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21F" w:rsidRPr="0067721F" w:rsidRDefault="0067721F" w:rsidP="0067721F">
      <w:pPr>
        <w:tabs>
          <w:tab w:val="center" w:pos="3828"/>
        </w:tabs>
        <w:ind w:right="-1"/>
        <w:jc w:val="center"/>
        <w:rPr>
          <w:b/>
        </w:rPr>
      </w:pPr>
      <w:r w:rsidRPr="0067721F">
        <w:rPr>
          <w:b/>
        </w:rPr>
        <w:t>РОССИЙСКАЯ ФЕДЕРАЦИЯ</w:t>
      </w:r>
    </w:p>
    <w:p w:rsidR="0067721F" w:rsidRPr="0067721F" w:rsidRDefault="0067721F" w:rsidP="0067721F">
      <w:pPr>
        <w:jc w:val="center"/>
        <w:rPr>
          <w:b/>
        </w:rPr>
      </w:pPr>
      <w:r w:rsidRPr="0067721F">
        <w:rPr>
          <w:b/>
        </w:rPr>
        <w:t>РОСТОВСКАЯ ОБЛАСТЬ</w:t>
      </w:r>
    </w:p>
    <w:p w:rsidR="0067721F" w:rsidRPr="0067721F" w:rsidRDefault="0067721F" w:rsidP="0067721F">
      <w:pPr>
        <w:tabs>
          <w:tab w:val="left" w:pos="9072"/>
        </w:tabs>
        <w:jc w:val="center"/>
        <w:rPr>
          <w:b/>
        </w:rPr>
      </w:pPr>
      <w:r w:rsidRPr="0067721F">
        <w:rPr>
          <w:b/>
        </w:rPr>
        <w:t>КРАСНОСУЛИНСКИЙ РАЙОН</w:t>
      </w:r>
    </w:p>
    <w:p w:rsidR="0067721F" w:rsidRPr="0067721F" w:rsidRDefault="0067721F" w:rsidP="0067721F">
      <w:pPr>
        <w:tabs>
          <w:tab w:val="left" w:pos="9072"/>
        </w:tabs>
        <w:jc w:val="center"/>
        <w:rPr>
          <w:b/>
        </w:rPr>
      </w:pPr>
      <w:r w:rsidRPr="0067721F">
        <w:rPr>
          <w:b/>
        </w:rPr>
        <w:t xml:space="preserve">МУНИЦИПАЛЬНОЕ ОБРАЗОВАНИЕ </w:t>
      </w:r>
    </w:p>
    <w:p w:rsidR="0067721F" w:rsidRPr="0067721F" w:rsidRDefault="0067721F" w:rsidP="0067721F">
      <w:pPr>
        <w:tabs>
          <w:tab w:val="left" w:pos="9072"/>
        </w:tabs>
        <w:jc w:val="center"/>
        <w:rPr>
          <w:b/>
        </w:rPr>
      </w:pPr>
      <w:r w:rsidRPr="0067721F">
        <w:rPr>
          <w:b/>
        </w:rPr>
        <w:t>«БОЖКОВСКОЕ СЕЛЬСКОЕ ПОСЕЛЕНИЕ»</w:t>
      </w:r>
    </w:p>
    <w:p w:rsidR="0067721F" w:rsidRPr="0067721F" w:rsidRDefault="0067721F" w:rsidP="0067721F">
      <w:pPr>
        <w:tabs>
          <w:tab w:val="left" w:pos="9072"/>
        </w:tabs>
        <w:jc w:val="center"/>
        <w:rPr>
          <w:b/>
        </w:rPr>
      </w:pPr>
      <w:r w:rsidRPr="0067721F">
        <w:rPr>
          <w:b/>
        </w:rPr>
        <w:t>АДМИНИСТРАЦИЯ БОЖКОВСКОГО</w:t>
      </w:r>
    </w:p>
    <w:p w:rsidR="0067721F" w:rsidRPr="0067721F" w:rsidRDefault="0067721F" w:rsidP="0067721F">
      <w:pPr>
        <w:keepNext/>
        <w:jc w:val="center"/>
        <w:rPr>
          <w:b/>
        </w:rPr>
      </w:pPr>
      <w:r w:rsidRPr="0067721F">
        <w:rPr>
          <w:b/>
        </w:rPr>
        <w:t xml:space="preserve">СЕЛЬСКОГО ПОСЕЛЕНИЯ </w:t>
      </w:r>
    </w:p>
    <w:p w:rsidR="0067721F" w:rsidRPr="0067721F" w:rsidRDefault="0067721F" w:rsidP="0067721F">
      <w:pPr>
        <w:ind w:right="1701"/>
        <w:jc w:val="center"/>
        <w:rPr>
          <w:b/>
        </w:rPr>
      </w:pPr>
    </w:p>
    <w:p w:rsidR="0067721F" w:rsidRPr="0067721F" w:rsidRDefault="0067721F" w:rsidP="0067721F">
      <w:pPr>
        <w:jc w:val="center"/>
        <w:rPr>
          <w:b/>
          <w:color w:val="000000"/>
        </w:rPr>
      </w:pPr>
      <w:r w:rsidRPr="0067721F">
        <w:rPr>
          <w:b/>
          <w:color w:val="000000"/>
        </w:rPr>
        <w:t>ПОСТАНОВЛЕНИЕ</w:t>
      </w:r>
    </w:p>
    <w:p w:rsidR="0067721F" w:rsidRPr="0067721F" w:rsidRDefault="0067721F" w:rsidP="0067721F">
      <w:pPr>
        <w:jc w:val="center"/>
        <w:rPr>
          <w:b/>
          <w:color w:val="000000"/>
        </w:rPr>
      </w:pPr>
    </w:p>
    <w:p w:rsidR="0067721F" w:rsidRPr="002B46EE" w:rsidRDefault="002B46EE" w:rsidP="0067721F">
      <w:pPr>
        <w:jc w:val="center"/>
        <w:rPr>
          <w:b/>
          <w:lang w:val="en-US"/>
        </w:rPr>
      </w:pPr>
      <w:r>
        <w:rPr>
          <w:b/>
        </w:rPr>
        <w:t>О</w:t>
      </w:r>
      <w:r w:rsidR="0067721F">
        <w:rPr>
          <w:b/>
        </w:rPr>
        <w:t>т</w:t>
      </w:r>
      <w:r w:rsidRPr="002B46EE">
        <w:rPr>
          <w:b/>
        </w:rPr>
        <w:t>28.</w:t>
      </w:r>
      <w:r>
        <w:rPr>
          <w:b/>
          <w:lang w:val="en-US"/>
        </w:rPr>
        <w:t>03</w:t>
      </w:r>
      <w:r w:rsidR="0067721F">
        <w:rPr>
          <w:b/>
        </w:rPr>
        <w:t>.202</w:t>
      </w:r>
      <w:r>
        <w:rPr>
          <w:b/>
          <w:lang w:val="en-US"/>
        </w:rPr>
        <w:t>5</w:t>
      </w:r>
      <w:r w:rsidR="0067721F">
        <w:rPr>
          <w:b/>
        </w:rPr>
        <w:t xml:space="preserve"> № </w:t>
      </w:r>
      <w:r>
        <w:rPr>
          <w:b/>
          <w:lang w:val="en-US"/>
        </w:rPr>
        <w:t>39/1</w:t>
      </w:r>
    </w:p>
    <w:p w:rsidR="0067721F" w:rsidRDefault="0067721F" w:rsidP="0067721F">
      <w:pPr>
        <w:jc w:val="center"/>
        <w:rPr>
          <w:b/>
        </w:rPr>
      </w:pPr>
    </w:p>
    <w:p w:rsidR="0067721F" w:rsidRDefault="0067721F" w:rsidP="0067721F">
      <w:pPr>
        <w:jc w:val="center"/>
        <w:rPr>
          <w:b/>
        </w:rPr>
      </w:pPr>
      <w:r>
        <w:rPr>
          <w:b/>
        </w:rPr>
        <w:t>х. Божковка</w:t>
      </w:r>
    </w:p>
    <w:p w:rsidR="00D74E95" w:rsidRDefault="00B469B0" w:rsidP="004D1930">
      <w:pPr>
        <w:pStyle w:val="af5"/>
        <w:spacing w:before="0" w:beforeAutospacing="0" w:after="0" w:afterAutospacing="0"/>
        <w:rPr>
          <w:rStyle w:val="af9"/>
          <w:color w:val="3C3C3C"/>
          <w:sz w:val="28"/>
          <w:szCs w:val="28"/>
        </w:rPr>
      </w:pPr>
      <w:r>
        <w:rPr>
          <w:rStyle w:val="af9"/>
          <w:sz w:val="28"/>
          <w:szCs w:val="28"/>
        </w:rPr>
        <w:t xml:space="preserve">      </w:t>
      </w:r>
      <w:r w:rsidR="00D74E95">
        <w:rPr>
          <w:rStyle w:val="af9"/>
          <w:sz w:val="28"/>
          <w:szCs w:val="28"/>
        </w:rPr>
        <w:t xml:space="preserve">              </w:t>
      </w:r>
      <w:r w:rsidR="0067721F">
        <w:rPr>
          <w:rStyle w:val="af9"/>
          <w:sz w:val="28"/>
          <w:szCs w:val="28"/>
        </w:rPr>
        <w:t xml:space="preserve">  </w:t>
      </w:r>
      <w:r w:rsidRPr="008F3B15">
        <w:rPr>
          <w:rStyle w:val="af9"/>
          <w:color w:val="3C3C3C"/>
          <w:sz w:val="28"/>
          <w:szCs w:val="28"/>
        </w:rPr>
        <w:t xml:space="preserve">Об организации работы по установке </w:t>
      </w:r>
      <w:proofErr w:type="gramStart"/>
      <w:r w:rsidRPr="008F3B15">
        <w:rPr>
          <w:rStyle w:val="af9"/>
          <w:color w:val="3C3C3C"/>
          <w:sz w:val="28"/>
          <w:szCs w:val="28"/>
        </w:rPr>
        <w:t>автономных</w:t>
      </w:r>
      <w:proofErr w:type="gramEnd"/>
      <w:r w:rsidRPr="008F3B15">
        <w:rPr>
          <w:rStyle w:val="af9"/>
          <w:color w:val="3C3C3C"/>
          <w:sz w:val="28"/>
          <w:szCs w:val="28"/>
        </w:rPr>
        <w:t xml:space="preserve"> дымовых </w:t>
      </w:r>
      <w:r w:rsidR="00D74E95">
        <w:rPr>
          <w:rStyle w:val="af9"/>
          <w:color w:val="3C3C3C"/>
          <w:sz w:val="28"/>
          <w:szCs w:val="28"/>
        </w:rPr>
        <w:t xml:space="preserve">     </w:t>
      </w:r>
    </w:p>
    <w:p w:rsidR="00D74E95" w:rsidRDefault="00D74E95" w:rsidP="004D1930">
      <w:pPr>
        <w:pStyle w:val="af5"/>
        <w:spacing w:before="0" w:beforeAutospacing="0" w:after="0" w:afterAutospacing="0"/>
        <w:rPr>
          <w:rStyle w:val="af9"/>
          <w:color w:val="3C3C3C"/>
          <w:sz w:val="28"/>
          <w:szCs w:val="28"/>
        </w:rPr>
      </w:pPr>
      <w:r>
        <w:rPr>
          <w:rStyle w:val="af9"/>
          <w:color w:val="3C3C3C"/>
          <w:sz w:val="28"/>
          <w:szCs w:val="28"/>
        </w:rPr>
        <w:t xml:space="preserve">           </w:t>
      </w:r>
      <w:r w:rsidR="00B469B0" w:rsidRPr="008F3B15">
        <w:rPr>
          <w:rStyle w:val="af9"/>
          <w:color w:val="3C3C3C"/>
          <w:sz w:val="28"/>
          <w:szCs w:val="28"/>
        </w:rPr>
        <w:t xml:space="preserve">пожарных извещателей в местах проживания семей, находящихся </w:t>
      </w:r>
      <w:proofErr w:type="gramStart"/>
      <w:r w:rsidR="00B469B0" w:rsidRPr="008F3B15">
        <w:rPr>
          <w:rStyle w:val="af9"/>
          <w:color w:val="3C3C3C"/>
          <w:sz w:val="28"/>
          <w:szCs w:val="28"/>
        </w:rPr>
        <w:t>в</w:t>
      </w:r>
      <w:proofErr w:type="gramEnd"/>
      <w:r w:rsidR="00B469B0" w:rsidRPr="008F3B15">
        <w:rPr>
          <w:rStyle w:val="af9"/>
          <w:color w:val="3C3C3C"/>
          <w:sz w:val="28"/>
          <w:szCs w:val="28"/>
        </w:rPr>
        <w:t xml:space="preserve"> </w:t>
      </w:r>
      <w:r>
        <w:rPr>
          <w:rStyle w:val="af9"/>
          <w:color w:val="3C3C3C"/>
          <w:sz w:val="28"/>
          <w:szCs w:val="28"/>
        </w:rPr>
        <w:t xml:space="preserve">          </w:t>
      </w:r>
    </w:p>
    <w:p w:rsidR="00D74E95" w:rsidRDefault="00D74E95" w:rsidP="004D1930">
      <w:pPr>
        <w:pStyle w:val="af5"/>
        <w:spacing w:before="0" w:beforeAutospacing="0" w:after="0" w:afterAutospacing="0"/>
        <w:rPr>
          <w:rStyle w:val="af9"/>
          <w:color w:val="3C3C3C"/>
          <w:sz w:val="28"/>
          <w:szCs w:val="28"/>
        </w:rPr>
      </w:pPr>
      <w:r>
        <w:rPr>
          <w:rStyle w:val="af9"/>
          <w:color w:val="3C3C3C"/>
          <w:sz w:val="28"/>
          <w:szCs w:val="28"/>
        </w:rPr>
        <w:t xml:space="preserve">               </w:t>
      </w:r>
      <w:r w:rsidR="00B469B0" w:rsidRPr="008F3B15">
        <w:rPr>
          <w:rStyle w:val="af9"/>
          <w:color w:val="3C3C3C"/>
          <w:sz w:val="28"/>
          <w:szCs w:val="28"/>
        </w:rPr>
        <w:t xml:space="preserve">социально опасном </w:t>
      </w:r>
      <w:proofErr w:type="gramStart"/>
      <w:r w:rsidR="00B469B0" w:rsidRPr="008F3B15">
        <w:rPr>
          <w:rStyle w:val="af9"/>
          <w:color w:val="3C3C3C"/>
          <w:sz w:val="28"/>
          <w:szCs w:val="28"/>
        </w:rPr>
        <w:t>положении</w:t>
      </w:r>
      <w:proofErr w:type="gramEnd"/>
      <w:r w:rsidR="00B469B0" w:rsidRPr="008F3B15">
        <w:rPr>
          <w:rStyle w:val="af9"/>
          <w:color w:val="3C3C3C"/>
          <w:sz w:val="28"/>
          <w:szCs w:val="28"/>
        </w:rPr>
        <w:t xml:space="preserve"> и трудной жизненной ситуации, </w:t>
      </w:r>
    </w:p>
    <w:p w:rsidR="00B469B0" w:rsidRPr="00D74E95" w:rsidRDefault="00D74E95" w:rsidP="004D1930">
      <w:pPr>
        <w:pStyle w:val="af5"/>
        <w:spacing w:before="0" w:beforeAutospacing="0" w:after="0" w:afterAutospacing="0"/>
        <w:rPr>
          <w:b/>
          <w:bCs/>
          <w:color w:val="3C3C3C"/>
          <w:sz w:val="28"/>
          <w:szCs w:val="28"/>
        </w:rPr>
      </w:pPr>
      <w:r>
        <w:rPr>
          <w:rStyle w:val="af9"/>
          <w:color w:val="3C3C3C"/>
          <w:sz w:val="28"/>
          <w:szCs w:val="28"/>
        </w:rPr>
        <w:t xml:space="preserve">        </w:t>
      </w:r>
      <w:r w:rsidR="00B469B0" w:rsidRPr="008F3B15">
        <w:rPr>
          <w:rStyle w:val="af9"/>
          <w:color w:val="3C3C3C"/>
          <w:sz w:val="28"/>
          <w:szCs w:val="28"/>
        </w:rPr>
        <w:t xml:space="preserve">многодетных </w:t>
      </w:r>
      <w:r>
        <w:rPr>
          <w:rStyle w:val="af9"/>
          <w:color w:val="3C3C3C"/>
          <w:sz w:val="28"/>
          <w:szCs w:val="28"/>
        </w:rPr>
        <w:t xml:space="preserve"> </w:t>
      </w:r>
      <w:r w:rsidR="00B469B0" w:rsidRPr="008F3B15">
        <w:rPr>
          <w:rStyle w:val="af9"/>
          <w:color w:val="3C3C3C"/>
          <w:sz w:val="28"/>
          <w:szCs w:val="28"/>
        </w:rPr>
        <w:t>се</w:t>
      </w:r>
      <w:r w:rsidR="004D1930">
        <w:rPr>
          <w:rStyle w:val="af9"/>
          <w:color w:val="3C3C3C"/>
          <w:sz w:val="28"/>
          <w:szCs w:val="28"/>
        </w:rPr>
        <w:t xml:space="preserve">мей на территории Божковского </w:t>
      </w:r>
      <w:r w:rsidR="00B469B0" w:rsidRPr="008F3B15">
        <w:rPr>
          <w:rStyle w:val="af9"/>
          <w:color w:val="3C3C3C"/>
          <w:sz w:val="28"/>
          <w:szCs w:val="28"/>
        </w:rPr>
        <w:t xml:space="preserve"> сельского поселения</w:t>
      </w:r>
    </w:p>
    <w:p w:rsidR="00D74E95" w:rsidRDefault="00D74E95" w:rsidP="0040505C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</w:p>
    <w:p w:rsidR="00B469B0" w:rsidRDefault="00B469B0" w:rsidP="0040505C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proofErr w:type="gramStart"/>
      <w:r w:rsidRPr="008F3B15">
        <w:rPr>
          <w:color w:val="3C3C3C"/>
          <w:sz w:val="28"/>
          <w:szCs w:val="28"/>
        </w:rPr>
        <w:t xml:space="preserve"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рекомендаций Департамента по предупреждению чрезвычайных ситуаций в Ростовской области, а также в целях предотвращения гибели людей при пожарах на территории </w:t>
      </w:r>
      <w:r w:rsidR="004D1930">
        <w:rPr>
          <w:rStyle w:val="af9"/>
          <w:b w:val="0"/>
          <w:bCs w:val="0"/>
          <w:color w:val="3C3C3C"/>
          <w:sz w:val="28"/>
          <w:szCs w:val="28"/>
        </w:rPr>
        <w:t>Божковского</w:t>
      </w:r>
      <w:r w:rsidRPr="00DF63FF">
        <w:rPr>
          <w:b/>
          <w:bCs/>
          <w:color w:val="3C3C3C"/>
          <w:sz w:val="28"/>
          <w:szCs w:val="28"/>
        </w:rPr>
        <w:t xml:space="preserve"> </w:t>
      </w:r>
      <w:r w:rsidRPr="008F3B15">
        <w:rPr>
          <w:color w:val="3C3C3C"/>
          <w:sz w:val="28"/>
          <w:szCs w:val="28"/>
        </w:rPr>
        <w:t xml:space="preserve">сельского поселения, </w:t>
      </w:r>
      <w:r w:rsidR="004D1930">
        <w:rPr>
          <w:color w:val="3C3C3C"/>
          <w:sz w:val="28"/>
          <w:szCs w:val="28"/>
        </w:rPr>
        <w:t>руководствуясь статьей 37</w:t>
      </w:r>
      <w:r>
        <w:rPr>
          <w:color w:val="3C3C3C"/>
          <w:sz w:val="28"/>
          <w:szCs w:val="28"/>
        </w:rPr>
        <w:t xml:space="preserve"> Устава муниципал</w:t>
      </w:r>
      <w:r w:rsidR="004D1930">
        <w:rPr>
          <w:color w:val="3C3C3C"/>
          <w:sz w:val="28"/>
          <w:szCs w:val="28"/>
        </w:rPr>
        <w:t>ьного образования «Божковское</w:t>
      </w:r>
      <w:proofErr w:type="gramEnd"/>
      <w:r>
        <w:rPr>
          <w:color w:val="3C3C3C"/>
          <w:sz w:val="28"/>
          <w:szCs w:val="28"/>
        </w:rPr>
        <w:t xml:space="preserve"> сельское поселени</w:t>
      </w:r>
      <w:r w:rsidR="004D1930">
        <w:rPr>
          <w:color w:val="3C3C3C"/>
          <w:sz w:val="28"/>
          <w:szCs w:val="28"/>
        </w:rPr>
        <w:t>е», Администрация Божковского</w:t>
      </w:r>
      <w:r>
        <w:rPr>
          <w:color w:val="3C3C3C"/>
          <w:sz w:val="28"/>
          <w:szCs w:val="28"/>
        </w:rPr>
        <w:t xml:space="preserve"> сельского поселения,-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</w:p>
    <w:p w:rsidR="00B469B0" w:rsidRDefault="002B46EE" w:rsidP="002B46EE">
      <w:pPr>
        <w:pStyle w:val="af5"/>
        <w:spacing w:before="0" w:beforeAutospacing="0" w:after="0" w:afterAutospacing="0"/>
        <w:ind w:firstLine="709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  <w:lang w:val="en-US"/>
        </w:rPr>
        <w:t xml:space="preserve">                                    </w:t>
      </w:r>
      <w:r w:rsidR="00B469B0" w:rsidRPr="008F3B15">
        <w:rPr>
          <w:color w:val="3C3C3C"/>
          <w:sz w:val="28"/>
          <w:szCs w:val="28"/>
        </w:rPr>
        <w:t>ПОСТАНОВЛЯЕТ: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center"/>
        <w:rPr>
          <w:color w:val="3C3C3C"/>
          <w:sz w:val="28"/>
          <w:szCs w:val="28"/>
        </w:rPr>
      </w:pPr>
    </w:p>
    <w:p w:rsidR="00B469B0" w:rsidRPr="008F3B15" w:rsidRDefault="004D1930" w:rsidP="004D1930">
      <w:pPr>
        <w:pStyle w:val="af5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</w:t>
      </w:r>
      <w:r w:rsidR="00B469B0" w:rsidRPr="008F3B15">
        <w:rPr>
          <w:color w:val="3C3C3C"/>
          <w:sz w:val="28"/>
          <w:szCs w:val="28"/>
        </w:rPr>
        <w:t>1.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</w:t>
      </w:r>
      <w:r>
        <w:rPr>
          <w:color w:val="3C3C3C"/>
          <w:sz w:val="28"/>
          <w:szCs w:val="28"/>
        </w:rPr>
        <w:t>мей на территории Божковского</w:t>
      </w:r>
      <w:r w:rsidR="00B469B0" w:rsidRPr="008F3B15">
        <w:rPr>
          <w:color w:val="3C3C3C"/>
          <w:sz w:val="28"/>
          <w:szCs w:val="28"/>
        </w:rPr>
        <w:t xml:space="preserve"> сельского поселения (Приложение № 1).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2. Создать рабочую группу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</w:t>
      </w:r>
      <w:r w:rsidR="004D1930">
        <w:rPr>
          <w:color w:val="3C3C3C"/>
          <w:sz w:val="28"/>
          <w:szCs w:val="28"/>
        </w:rPr>
        <w:t>мей на территории Божковского</w:t>
      </w:r>
      <w:r w:rsidRPr="008F3B15">
        <w:rPr>
          <w:color w:val="3C3C3C"/>
          <w:sz w:val="28"/>
          <w:szCs w:val="28"/>
        </w:rPr>
        <w:t xml:space="preserve"> сельского поселения.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3. Утвердить состав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</w:t>
      </w:r>
      <w:r w:rsidR="004D1930">
        <w:rPr>
          <w:color w:val="3C3C3C"/>
          <w:sz w:val="28"/>
          <w:szCs w:val="28"/>
        </w:rPr>
        <w:t>ей, на территории Божковского</w:t>
      </w:r>
      <w:r w:rsidRPr="008F3B15">
        <w:rPr>
          <w:color w:val="3C3C3C"/>
          <w:sz w:val="28"/>
          <w:szCs w:val="28"/>
        </w:rPr>
        <w:t xml:space="preserve"> сельского поселения (Приложение № 2).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 xml:space="preserve">4. </w:t>
      </w:r>
      <w:proofErr w:type="gramStart"/>
      <w:r w:rsidRPr="008F3B15">
        <w:rPr>
          <w:color w:val="3C3C3C"/>
          <w:sz w:val="28"/>
          <w:szCs w:val="28"/>
        </w:rPr>
        <w:t>Разместить</w:t>
      </w:r>
      <w:proofErr w:type="gramEnd"/>
      <w:r w:rsidRPr="008F3B15">
        <w:rPr>
          <w:color w:val="3C3C3C"/>
          <w:sz w:val="28"/>
          <w:szCs w:val="28"/>
        </w:rPr>
        <w:t xml:space="preserve"> настоящее Постановление на официальном са</w:t>
      </w:r>
      <w:r w:rsidR="004D1930">
        <w:rPr>
          <w:color w:val="3C3C3C"/>
          <w:sz w:val="28"/>
          <w:szCs w:val="28"/>
        </w:rPr>
        <w:t>йте Администрации Божковского</w:t>
      </w:r>
      <w:r w:rsidRPr="008F3B15">
        <w:rPr>
          <w:color w:val="3C3C3C"/>
          <w:sz w:val="28"/>
          <w:szCs w:val="28"/>
        </w:rPr>
        <w:t xml:space="preserve"> сельского поселения в сети «Интернет».</w:t>
      </w:r>
    </w:p>
    <w:p w:rsidR="00B469B0" w:rsidRDefault="00B469B0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 xml:space="preserve">5. </w:t>
      </w:r>
      <w:proofErr w:type="gramStart"/>
      <w:r w:rsidRPr="008F3B15">
        <w:rPr>
          <w:color w:val="3C3C3C"/>
          <w:sz w:val="28"/>
          <w:szCs w:val="28"/>
        </w:rPr>
        <w:t>Контроль за</w:t>
      </w:r>
      <w:proofErr w:type="gramEnd"/>
      <w:r w:rsidRPr="008F3B15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D74E95" w:rsidRDefault="00D74E95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</w:p>
    <w:p w:rsidR="00B469B0" w:rsidRPr="008F3B15" w:rsidRDefault="00B469B0" w:rsidP="008F3B15">
      <w:pPr>
        <w:pStyle w:val="af5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Глава Администрации</w:t>
      </w:r>
    </w:p>
    <w:p w:rsidR="00B469B0" w:rsidRPr="008F3B15" w:rsidRDefault="004D1930" w:rsidP="008F3B15">
      <w:pPr>
        <w:pStyle w:val="af5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Божковского</w:t>
      </w:r>
      <w:r w:rsidR="00B469B0" w:rsidRPr="008F3B15">
        <w:rPr>
          <w:color w:val="3C3C3C"/>
          <w:sz w:val="28"/>
          <w:szCs w:val="28"/>
        </w:rPr>
        <w:t xml:space="preserve"> сельского поселения            </w:t>
      </w:r>
      <w:r w:rsidR="00B469B0">
        <w:rPr>
          <w:color w:val="3C3C3C"/>
          <w:sz w:val="28"/>
          <w:szCs w:val="28"/>
        </w:rPr>
        <w:t xml:space="preserve">                                          </w:t>
      </w:r>
      <w:r>
        <w:rPr>
          <w:color w:val="3C3C3C"/>
          <w:sz w:val="28"/>
          <w:szCs w:val="28"/>
        </w:rPr>
        <w:t>А.В. Леплявкина</w:t>
      </w:r>
    </w:p>
    <w:p w:rsidR="004D1930" w:rsidRDefault="004D1930" w:rsidP="008F3B15">
      <w:pPr>
        <w:pStyle w:val="af5"/>
        <w:spacing w:before="0" w:beforeAutospacing="0" w:after="0" w:afterAutospacing="0"/>
        <w:jc w:val="right"/>
        <w:rPr>
          <w:color w:val="3C3C3C"/>
          <w:sz w:val="20"/>
          <w:szCs w:val="20"/>
        </w:rPr>
      </w:pPr>
    </w:p>
    <w:p w:rsidR="00D74E95" w:rsidRDefault="00D74E95" w:rsidP="008F3B15">
      <w:pPr>
        <w:pStyle w:val="af5"/>
        <w:spacing w:before="0" w:beforeAutospacing="0" w:after="0" w:afterAutospacing="0"/>
        <w:jc w:val="right"/>
        <w:rPr>
          <w:color w:val="3C3C3C"/>
          <w:sz w:val="28"/>
          <w:szCs w:val="28"/>
        </w:rPr>
      </w:pPr>
    </w:p>
    <w:p w:rsidR="00B469B0" w:rsidRPr="004D1930" w:rsidRDefault="00B469B0" w:rsidP="008F3B15">
      <w:pPr>
        <w:pStyle w:val="af5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4D1930">
        <w:rPr>
          <w:color w:val="3C3C3C"/>
          <w:sz w:val="28"/>
          <w:szCs w:val="28"/>
        </w:rPr>
        <w:t>Приложение № 1</w:t>
      </w:r>
    </w:p>
    <w:p w:rsidR="00B469B0" w:rsidRPr="004D1930" w:rsidRDefault="00B469B0" w:rsidP="008F3B15">
      <w:pPr>
        <w:pStyle w:val="af5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4D1930">
        <w:rPr>
          <w:color w:val="3C3C3C"/>
          <w:sz w:val="28"/>
          <w:szCs w:val="28"/>
        </w:rPr>
        <w:t>к постановлению Администрации</w:t>
      </w:r>
    </w:p>
    <w:p w:rsidR="00B469B0" w:rsidRPr="004D1930" w:rsidRDefault="004D1930" w:rsidP="008F3B15">
      <w:pPr>
        <w:pStyle w:val="af5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Божковского</w:t>
      </w:r>
      <w:r w:rsidR="00B469B0" w:rsidRPr="004D1930">
        <w:rPr>
          <w:color w:val="3C3C3C"/>
          <w:sz w:val="28"/>
          <w:szCs w:val="28"/>
        </w:rPr>
        <w:t xml:space="preserve"> сельского поселения</w:t>
      </w:r>
    </w:p>
    <w:p w:rsidR="00B469B0" w:rsidRPr="004D1930" w:rsidRDefault="002B46EE" w:rsidP="007C4439">
      <w:pPr>
        <w:pStyle w:val="af5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</w:t>
      </w:r>
      <w:r w:rsidR="00B469B0" w:rsidRPr="004D1930">
        <w:rPr>
          <w:color w:val="3C3C3C"/>
          <w:sz w:val="28"/>
          <w:szCs w:val="28"/>
        </w:rPr>
        <w:t>т</w:t>
      </w:r>
      <w:r>
        <w:rPr>
          <w:color w:val="3C3C3C"/>
          <w:sz w:val="28"/>
          <w:szCs w:val="28"/>
        </w:rPr>
        <w:t xml:space="preserve"> 28.03. </w:t>
      </w:r>
      <w:r w:rsidR="00B469B0" w:rsidRPr="004D1930">
        <w:rPr>
          <w:color w:val="3C3C3C"/>
          <w:sz w:val="28"/>
          <w:szCs w:val="28"/>
        </w:rPr>
        <w:t>20</w:t>
      </w:r>
      <w:r w:rsidR="004D1930">
        <w:rPr>
          <w:color w:val="3C3C3C"/>
          <w:sz w:val="28"/>
          <w:szCs w:val="28"/>
        </w:rPr>
        <w:t>2</w:t>
      </w:r>
      <w:r>
        <w:rPr>
          <w:color w:val="3C3C3C"/>
          <w:sz w:val="28"/>
          <w:szCs w:val="28"/>
        </w:rPr>
        <w:t>5</w:t>
      </w:r>
      <w:r w:rsidR="00B469B0" w:rsidRPr="004D1930">
        <w:rPr>
          <w:color w:val="3C3C3C"/>
          <w:sz w:val="28"/>
          <w:szCs w:val="28"/>
        </w:rPr>
        <w:t xml:space="preserve"> г. №</w:t>
      </w:r>
      <w:r>
        <w:rPr>
          <w:color w:val="3C3C3C"/>
          <w:sz w:val="28"/>
          <w:szCs w:val="28"/>
        </w:rPr>
        <w:t>39</w:t>
      </w:r>
      <w:r>
        <w:rPr>
          <w:color w:val="3C3C3C"/>
          <w:sz w:val="28"/>
          <w:szCs w:val="28"/>
          <w:lang w:val="en-US"/>
        </w:rPr>
        <w:t>/</w:t>
      </w:r>
      <w:r>
        <w:rPr>
          <w:color w:val="3C3C3C"/>
          <w:sz w:val="28"/>
          <w:szCs w:val="28"/>
        </w:rPr>
        <w:t>1</w:t>
      </w:r>
      <w:r w:rsidR="00B469B0" w:rsidRPr="004D1930">
        <w:rPr>
          <w:color w:val="3C3C3C"/>
          <w:sz w:val="28"/>
          <w:szCs w:val="28"/>
        </w:rPr>
        <w:t xml:space="preserve">     </w:t>
      </w:r>
    </w:p>
    <w:p w:rsidR="00AB440B" w:rsidRDefault="00AB440B" w:rsidP="008F3B15">
      <w:pPr>
        <w:pStyle w:val="af5"/>
        <w:spacing w:before="0" w:beforeAutospacing="0" w:after="150" w:afterAutospacing="0"/>
        <w:ind w:firstLine="709"/>
        <w:jc w:val="center"/>
        <w:rPr>
          <w:rStyle w:val="af9"/>
          <w:color w:val="3C3C3C"/>
          <w:sz w:val="28"/>
          <w:szCs w:val="28"/>
        </w:rPr>
      </w:pPr>
    </w:p>
    <w:p w:rsidR="00B469B0" w:rsidRPr="008F3B15" w:rsidRDefault="00B469B0" w:rsidP="008F3B15">
      <w:pPr>
        <w:pStyle w:val="af5"/>
        <w:spacing w:before="0" w:beforeAutospacing="0" w:after="150" w:afterAutospacing="0"/>
        <w:ind w:firstLine="709"/>
        <w:jc w:val="center"/>
        <w:rPr>
          <w:color w:val="3C3C3C"/>
          <w:sz w:val="28"/>
          <w:szCs w:val="28"/>
        </w:rPr>
      </w:pPr>
      <w:r w:rsidRPr="008F3B15">
        <w:rPr>
          <w:rStyle w:val="af9"/>
          <w:color w:val="3C3C3C"/>
          <w:sz w:val="28"/>
          <w:szCs w:val="28"/>
        </w:rPr>
        <w:t>ПОРЯДОК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center"/>
        <w:rPr>
          <w:rStyle w:val="af9"/>
          <w:b w:val="0"/>
          <w:bCs w:val="0"/>
          <w:color w:val="3C3C3C"/>
          <w:sz w:val="28"/>
          <w:szCs w:val="28"/>
        </w:rPr>
      </w:pPr>
      <w:r w:rsidRPr="008F3B15">
        <w:rPr>
          <w:rStyle w:val="af9"/>
          <w:color w:val="3C3C3C"/>
          <w:sz w:val="28"/>
          <w:szCs w:val="28"/>
        </w:rPr>
        <w:t>установки автономных дымовых пожарных извещателей в местах проживания семей, находящихся в социально опасном положении и трудной жизненной ситуации,</w:t>
      </w:r>
      <w:r>
        <w:rPr>
          <w:color w:val="3C3C3C"/>
          <w:sz w:val="28"/>
          <w:szCs w:val="28"/>
        </w:rPr>
        <w:t xml:space="preserve"> </w:t>
      </w:r>
      <w:r w:rsidRPr="008F3B15">
        <w:rPr>
          <w:rStyle w:val="af9"/>
          <w:color w:val="3C3C3C"/>
          <w:sz w:val="28"/>
          <w:szCs w:val="28"/>
        </w:rPr>
        <w:t xml:space="preserve">многодетных семей на территории </w:t>
      </w:r>
      <w:r w:rsidR="004D1930">
        <w:rPr>
          <w:rStyle w:val="af9"/>
          <w:sz w:val="28"/>
          <w:szCs w:val="28"/>
        </w:rPr>
        <w:t>Божковского</w:t>
      </w:r>
      <w:r w:rsidRPr="008F3B15">
        <w:rPr>
          <w:rStyle w:val="af9"/>
          <w:color w:val="3C3C3C"/>
          <w:sz w:val="28"/>
          <w:szCs w:val="28"/>
        </w:rPr>
        <w:t xml:space="preserve"> сельского поселения.</w:t>
      </w:r>
    </w:p>
    <w:p w:rsidR="00B469B0" w:rsidRPr="008F3B15" w:rsidRDefault="00B469B0" w:rsidP="008F3B15">
      <w:pPr>
        <w:pStyle w:val="af5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</w:p>
    <w:p w:rsidR="00B469B0" w:rsidRPr="008F3B15" w:rsidRDefault="00B469B0" w:rsidP="008F3B15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1.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</w:t>
      </w:r>
      <w:r w:rsidR="004D1930">
        <w:rPr>
          <w:color w:val="3C3C3C"/>
          <w:sz w:val="28"/>
          <w:szCs w:val="28"/>
        </w:rPr>
        <w:t>щих на территории Божковского</w:t>
      </w:r>
      <w:r w:rsidRPr="008F3B15">
        <w:rPr>
          <w:color w:val="3C3C3C"/>
          <w:sz w:val="28"/>
          <w:szCs w:val="28"/>
        </w:rPr>
        <w:t xml:space="preserve"> сельского поселения.</w:t>
      </w:r>
    </w:p>
    <w:p w:rsidR="00B469B0" w:rsidRPr="008F3B15" w:rsidRDefault="00B469B0" w:rsidP="008F3B15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 xml:space="preserve"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D1930">
        <w:rPr>
          <w:rStyle w:val="af9"/>
          <w:b w:val="0"/>
          <w:bCs w:val="0"/>
          <w:color w:val="3C3C3C"/>
          <w:sz w:val="28"/>
          <w:szCs w:val="28"/>
        </w:rPr>
        <w:t>Божковского</w:t>
      </w:r>
      <w:r w:rsidRPr="00DF63FF">
        <w:rPr>
          <w:b/>
          <w:bCs/>
          <w:color w:val="3C3C3C"/>
          <w:sz w:val="28"/>
          <w:szCs w:val="28"/>
        </w:rPr>
        <w:t xml:space="preserve"> </w:t>
      </w:r>
      <w:r w:rsidRPr="008F3B15">
        <w:rPr>
          <w:color w:val="3C3C3C"/>
          <w:sz w:val="28"/>
          <w:szCs w:val="28"/>
        </w:rPr>
        <w:t>сельского поселения (далее - семьи), в целях своевременного обнаружения пожаров или загораний в жилых помещениях.</w:t>
      </w:r>
    </w:p>
    <w:p w:rsidR="00B469B0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3. Установка пожарных извещателей осуществляется: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1) в жилых помещениях, занимаемых семьями, находящихс</w:t>
      </w:r>
      <w:bookmarkStart w:id="0" w:name="_GoBack"/>
      <w:bookmarkEnd w:id="0"/>
      <w:r w:rsidRPr="008F3B15">
        <w:rPr>
          <w:color w:val="3C3C3C"/>
          <w:sz w:val="28"/>
          <w:szCs w:val="28"/>
        </w:rPr>
        <w:t>я в социально опасном положении и трудной жизненной ситуации;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2) в жилых помещениях, занимаемых многодетными семьями.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4. Для оборудования пожарными извещателями жилых помещений категорий, указанных в п. 3 настоящего Порядка, семье необходимо: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1) иметь постоянное место</w:t>
      </w:r>
      <w:r w:rsidR="004D1930">
        <w:rPr>
          <w:color w:val="3C3C3C"/>
          <w:sz w:val="28"/>
          <w:szCs w:val="28"/>
        </w:rPr>
        <w:t xml:space="preserve"> жительства на территории Бож</w:t>
      </w:r>
      <w:r w:rsidRPr="008F3B15">
        <w:rPr>
          <w:color w:val="3C3C3C"/>
          <w:sz w:val="28"/>
          <w:szCs w:val="28"/>
        </w:rPr>
        <w:t>ковского сельского поселения,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2) предоставить согласие на установку пожарных извещателей;</w:t>
      </w:r>
    </w:p>
    <w:p w:rsidR="00B469B0" w:rsidRPr="003D6001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3F0F4E">
        <w:rPr>
          <w:color w:val="3C3C3C"/>
          <w:sz w:val="28"/>
          <w:szCs w:val="28"/>
        </w:rPr>
        <w:t xml:space="preserve">5. </w:t>
      </w:r>
      <w:r w:rsidRPr="003D6001">
        <w:rPr>
          <w:color w:val="3C3C3C"/>
          <w:sz w:val="28"/>
          <w:szCs w:val="28"/>
        </w:rPr>
        <w:t xml:space="preserve">Адресные списки семей, жилые помещения которых подлежат оснащению пожарными извещателями, </w:t>
      </w:r>
      <w:proofErr w:type="gramStart"/>
      <w:r w:rsidRPr="003D6001">
        <w:rPr>
          <w:color w:val="3C3C3C"/>
          <w:sz w:val="28"/>
          <w:szCs w:val="28"/>
        </w:rPr>
        <w:t>актуа</w:t>
      </w:r>
      <w:r w:rsidR="004D1930">
        <w:rPr>
          <w:color w:val="3C3C3C"/>
          <w:sz w:val="28"/>
          <w:szCs w:val="28"/>
        </w:rPr>
        <w:t>лизируются Администрацией Бож</w:t>
      </w:r>
      <w:r w:rsidRPr="003D6001">
        <w:rPr>
          <w:color w:val="3C3C3C"/>
          <w:sz w:val="28"/>
          <w:szCs w:val="28"/>
        </w:rPr>
        <w:t>ковского сельского поселения ежегодно до 01 апреля календарного года представляются</w:t>
      </w:r>
      <w:proofErr w:type="gramEnd"/>
      <w:r w:rsidRPr="003D6001">
        <w:rPr>
          <w:color w:val="3C3C3C"/>
          <w:sz w:val="28"/>
          <w:szCs w:val="28"/>
        </w:rPr>
        <w:t xml:space="preserve"> на согласо</w:t>
      </w:r>
      <w:r w:rsidR="004D1930">
        <w:rPr>
          <w:color w:val="3C3C3C"/>
          <w:sz w:val="28"/>
          <w:szCs w:val="28"/>
        </w:rPr>
        <w:t>вание главы Администрации Бож</w:t>
      </w:r>
      <w:r w:rsidRPr="003D6001">
        <w:rPr>
          <w:color w:val="3C3C3C"/>
          <w:sz w:val="28"/>
          <w:szCs w:val="28"/>
        </w:rPr>
        <w:t xml:space="preserve">ковского сельского поселения </w:t>
      </w:r>
      <w:r w:rsidRPr="003D6001">
        <w:rPr>
          <w:sz w:val="28"/>
          <w:szCs w:val="28"/>
        </w:rPr>
        <w:t>(приложение № 2 к Порядку).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 xml:space="preserve">6. Глава Администрации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за </w:t>
      </w:r>
      <w:r w:rsidR="004D1930">
        <w:rPr>
          <w:color w:val="3C3C3C"/>
          <w:sz w:val="28"/>
          <w:szCs w:val="28"/>
        </w:rPr>
        <w:t>счет внебюджетных средств Бож</w:t>
      </w:r>
      <w:r w:rsidRPr="008F3B15">
        <w:rPr>
          <w:color w:val="3C3C3C"/>
          <w:sz w:val="28"/>
          <w:szCs w:val="28"/>
        </w:rPr>
        <w:t>ковского сельского поселения в текущем финансовом году.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lastRenderedPageBreak/>
        <w:t>7. Рабочая группа создается из пре</w:t>
      </w:r>
      <w:r w:rsidR="004D1930">
        <w:rPr>
          <w:color w:val="3C3C3C"/>
          <w:sz w:val="28"/>
          <w:szCs w:val="28"/>
        </w:rPr>
        <w:t>дставителей Администрации Бож</w:t>
      </w:r>
      <w:r w:rsidRPr="008F3B15">
        <w:rPr>
          <w:color w:val="3C3C3C"/>
          <w:sz w:val="28"/>
          <w:szCs w:val="28"/>
        </w:rPr>
        <w:t>ковского сельского поселения.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9. Комиссионное обследование включает в себя: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1) рассмотрение поступивших документов;</w:t>
      </w:r>
    </w:p>
    <w:p w:rsidR="00B469B0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2) проведение визуального осмотра жилых помещений, занимаемых семьей;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3) составление Акта жилого помещения (приложение № 3 к Порядку);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</w:t>
      </w:r>
      <w:r w:rsidRPr="008F3B15">
        <w:rPr>
          <w:color w:val="3C3C3C"/>
          <w:sz w:val="28"/>
          <w:szCs w:val="28"/>
        </w:rPr>
        <w:t>) отказ семьи от установки автономного пожарного извещателя оформляется заявлением (приложение № 1 к Порядку);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</w:t>
      </w:r>
      <w:r w:rsidRPr="008F3B15">
        <w:rPr>
          <w:color w:val="3C3C3C"/>
          <w:sz w:val="28"/>
          <w:szCs w:val="28"/>
        </w:rPr>
        <w:t>) при повторных рейдах осуществляется контроль наличия и исправности установленных пожарных извещателей.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9. Глава Администрации: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proofErr w:type="gramStart"/>
      <w:r w:rsidRPr="008F3B15">
        <w:rPr>
          <w:color w:val="3C3C3C"/>
          <w:sz w:val="28"/>
          <w:szCs w:val="28"/>
        </w:rPr>
        <w:t xml:space="preserve">1) на основании комиссионного обследование жилых помещений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за </w:t>
      </w:r>
      <w:r w:rsidR="004D1930">
        <w:rPr>
          <w:color w:val="3C3C3C"/>
          <w:sz w:val="28"/>
          <w:szCs w:val="28"/>
        </w:rPr>
        <w:t>счет внебюджетных средств Бож</w:t>
      </w:r>
      <w:r w:rsidRPr="008F3B15">
        <w:rPr>
          <w:color w:val="3C3C3C"/>
          <w:sz w:val="28"/>
          <w:szCs w:val="28"/>
        </w:rPr>
        <w:t>ковского сельского поселения;</w:t>
      </w:r>
      <w:proofErr w:type="gramEnd"/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 xml:space="preserve">2) передает пожарные извещатели в безвозмездное пользование семье, чем подтверждается подписью в журнале </w:t>
      </w:r>
      <w:r>
        <w:rPr>
          <w:color w:val="3C3C3C"/>
          <w:sz w:val="28"/>
          <w:szCs w:val="28"/>
        </w:rPr>
        <w:t>учета пожарных извещателей</w:t>
      </w:r>
      <w:r w:rsidRPr="008F3B15">
        <w:rPr>
          <w:color w:val="3C3C3C"/>
          <w:sz w:val="28"/>
          <w:szCs w:val="28"/>
        </w:rPr>
        <w:t xml:space="preserve"> одного из членов семьи.</w:t>
      </w:r>
    </w:p>
    <w:p w:rsidR="00B469B0" w:rsidRPr="008F3B15" w:rsidRDefault="00B469B0" w:rsidP="00DF63FF">
      <w:pPr>
        <w:pStyle w:val="af5"/>
        <w:spacing w:before="0" w:beforeAutospacing="0" w:after="150" w:afterAutospacing="0"/>
        <w:ind w:firstLine="709"/>
        <w:jc w:val="both"/>
        <w:rPr>
          <w:color w:val="3C3C3C"/>
          <w:sz w:val="28"/>
          <w:szCs w:val="28"/>
        </w:rPr>
      </w:pPr>
      <w:r w:rsidRPr="008F3B15">
        <w:rPr>
          <w:color w:val="3C3C3C"/>
          <w:sz w:val="28"/>
          <w:szCs w:val="28"/>
        </w:rPr>
        <w:t>10.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B469B0" w:rsidRDefault="00B469B0" w:rsidP="00DF63FF">
      <w:pPr>
        <w:ind w:firstLine="709"/>
        <w:jc w:val="right"/>
        <w:rPr>
          <w:b/>
          <w:bCs/>
          <w:sz w:val="24"/>
          <w:szCs w:val="24"/>
        </w:rPr>
      </w:pPr>
    </w:p>
    <w:p w:rsidR="00B469B0" w:rsidRDefault="00B469B0" w:rsidP="00DF63FF">
      <w:pPr>
        <w:ind w:firstLine="709"/>
        <w:jc w:val="right"/>
        <w:rPr>
          <w:b/>
          <w:bCs/>
          <w:sz w:val="24"/>
          <w:szCs w:val="24"/>
        </w:rPr>
      </w:pPr>
    </w:p>
    <w:p w:rsidR="00B469B0" w:rsidRDefault="00B469B0" w:rsidP="00DF63FF">
      <w:pPr>
        <w:ind w:firstLine="709"/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Default="00B469B0" w:rsidP="00B412F9">
      <w:pPr>
        <w:jc w:val="right"/>
        <w:rPr>
          <w:b/>
          <w:bCs/>
          <w:sz w:val="24"/>
          <w:szCs w:val="24"/>
        </w:rPr>
      </w:pPr>
    </w:p>
    <w:p w:rsidR="00B469B0" w:rsidRPr="00BF6DD0" w:rsidRDefault="00BF6DD0" w:rsidP="00BF6DD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AB440B">
        <w:rPr>
          <w:b/>
          <w:bCs/>
          <w:sz w:val="24"/>
          <w:szCs w:val="24"/>
        </w:rPr>
        <w:t xml:space="preserve">  </w:t>
      </w:r>
      <w:r w:rsidR="00B469B0" w:rsidRPr="004D1930">
        <w:rPr>
          <w:lang w:eastAsia="ru-RU"/>
        </w:rPr>
        <w:t>Приложение № 2</w:t>
      </w:r>
    </w:p>
    <w:p w:rsidR="00BF6DD0" w:rsidRDefault="00B469B0" w:rsidP="00BF6DD0">
      <w:pPr>
        <w:suppressAutoHyphens w:val="0"/>
        <w:jc w:val="right"/>
        <w:rPr>
          <w:lang w:val="en-US" w:eastAsia="ru-RU"/>
        </w:rPr>
      </w:pPr>
      <w:r w:rsidRPr="004D1930">
        <w:rPr>
          <w:lang w:eastAsia="ru-RU"/>
        </w:rPr>
        <w:t xml:space="preserve">                                                                                     </w:t>
      </w:r>
      <w:r w:rsidR="00BF6DD0">
        <w:rPr>
          <w:lang w:eastAsia="ru-RU"/>
        </w:rPr>
        <w:t xml:space="preserve">                            </w:t>
      </w:r>
    </w:p>
    <w:p w:rsidR="00B469B0" w:rsidRPr="00BF6DD0" w:rsidRDefault="00BF6DD0" w:rsidP="00BF6DD0">
      <w:pPr>
        <w:suppressAutoHyphens w:val="0"/>
        <w:jc w:val="center"/>
        <w:rPr>
          <w:lang w:val="en-US" w:eastAsia="ru-RU"/>
        </w:rPr>
      </w:pPr>
      <w:r>
        <w:rPr>
          <w:lang w:val="en-US" w:eastAsia="ru-RU"/>
        </w:rPr>
        <w:t xml:space="preserve">                                                                                 </w:t>
      </w:r>
      <w:r w:rsidR="00B469B0" w:rsidRPr="004D1930">
        <w:rPr>
          <w:lang w:eastAsia="ru-RU"/>
        </w:rPr>
        <w:t xml:space="preserve">к постановлению Администрации </w:t>
      </w:r>
    </w:p>
    <w:p w:rsidR="00B469B0" w:rsidRPr="004D1930" w:rsidRDefault="00B469B0" w:rsidP="00BF6DD0">
      <w:pPr>
        <w:suppressAutoHyphens w:val="0"/>
        <w:jc w:val="right"/>
        <w:rPr>
          <w:lang w:eastAsia="ru-RU"/>
        </w:rPr>
      </w:pPr>
      <w:r w:rsidRPr="004D1930">
        <w:rPr>
          <w:lang w:eastAsia="ru-RU"/>
        </w:rPr>
        <w:t xml:space="preserve">                                                                                           </w:t>
      </w:r>
      <w:r w:rsidR="004D1930">
        <w:rPr>
          <w:lang w:eastAsia="ru-RU"/>
        </w:rPr>
        <w:t xml:space="preserve">                    Божковского</w:t>
      </w:r>
      <w:r w:rsidRPr="004D1930">
        <w:rPr>
          <w:lang w:eastAsia="ru-RU"/>
        </w:rPr>
        <w:t xml:space="preserve"> сельского поселения</w:t>
      </w:r>
    </w:p>
    <w:p w:rsidR="00B469B0" w:rsidRPr="004D1930" w:rsidRDefault="002B46EE" w:rsidP="00BF6DD0">
      <w:pPr>
        <w:suppressAutoHyphens w:val="0"/>
        <w:jc w:val="right"/>
        <w:rPr>
          <w:lang w:eastAsia="ru-RU"/>
        </w:rPr>
      </w:pPr>
      <w:r>
        <w:rPr>
          <w:lang w:eastAsia="ru-RU"/>
        </w:rPr>
        <w:t>От</w:t>
      </w:r>
      <w:r w:rsidRPr="002B46EE">
        <w:rPr>
          <w:lang w:eastAsia="ru-RU"/>
        </w:rPr>
        <w:t xml:space="preserve"> 28.03.</w:t>
      </w:r>
      <w:r>
        <w:rPr>
          <w:lang w:eastAsia="ru-RU"/>
        </w:rPr>
        <w:t xml:space="preserve"> </w:t>
      </w:r>
      <w:r w:rsidR="004D1930">
        <w:rPr>
          <w:lang w:eastAsia="ru-RU"/>
        </w:rPr>
        <w:t xml:space="preserve">2025 № </w:t>
      </w:r>
      <w:r>
        <w:rPr>
          <w:lang w:val="en-US" w:eastAsia="ru-RU"/>
        </w:rPr>
        <w:t xml:space="preserve"> 39/1</w:t>
      </w:r>
      <w:r w:rsidR="004D1930">
        <w:rPr>
          <w:lang w:eastAsia="ru-RU"/>
        </w:rPr>
        <w:t xml:space="preserve"> </w:t>
      </w:r>
      <w:r w:rsidR="00B469B0" w:rsidRPr="004D1930">
        <w:rPr>
          <w:lang w:eastAsia="ru-RU"/>
        </w:rPr>
        <w:t xml:space="preserve">                                                                                                                </w:t>
      </w:r>
      <w:r w:rsidR="004D1930">
        <w:rPr>
          <w:lang w:eastAsia="ru-RU"/>
        </w:rPr>
        <w:t xml:space="preserve">                       </w:t>
      </w:r>
      <w:r w:rsidR="00B469B0" w:rsidRPr="004D1930">
        <w:rPr>
          <w:lang w:eastAsia="ru-RU"/>
        </w:rPr>
        <w:t xml:space="preserve">    </w:t>
      </w:r>
    </w:p>
    <w:p w:rsidR="00B469B0" w:rsidRPr="004D1930" w:rsidRDefault="00B469B0" w:rsidP="00B0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9B0" w:rsidRPr="00DF63FF" w:rsidRDefault="00B469B0" w:rsidP="00B0280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3FF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B469B0" w:rsidRPr="00DF63FF" w:rsidRDefault="00B469B0" w:rsidP="00B0280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3FF">
        <w:rPr>
          <w:rFonts w:ascii="Times New Roman" w:hAnsi="Times New Roman" w:cs="Times New Roman"/>
          <w:b w:val="0"/>
          <w:bCs w:val="0"/>
          <w:sz w:val="28"/>
          <w:szCs w:val="28"/>
        </w:rPr>
        <w:t>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B469B0" w:rsidRPr="00DF63FF" w:rsidRDefault="00B469B0" w:rsidP="00B0280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63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Pr="00DF63FF">
        <w:rPr>
          <w:rFonts w:ascii="Times New Roman" w:hAnsi="Times New Roman" w:cs="Times New Roman"/>
          <w:sz w:val="28"/>
          <w:szCs w:val="28"/>
        </w:rPr>
        <w:t xml:space="preserve"> </w:t>
      </w:r>
      <w:r w:rsidR="00AB440B">
        <w:rPr>
          <w:rFonts w:ascii="Times New Roman" w:hAnsi="Times New Roman" w:cs="Times New Roman"/>
          <w:b w:val="0"/>
          <w:bCs w:val="0"/>
          <w:sz w:val="28"/>
          <w:szCs w:val="28"/>
        </w:rPr>
        <w:t>Бож</w:t>
      </w:r>
      <w:r w:rsidRPr="00DF63FF">
        <w:rPr>
          <w:rFonts w:ascii="Times New Roman" w:hAnsi="Times New Roman" w:cs="Times New Roman"/>
          <w:b w:val="0"/>
          <w:bCs w:val="0"/>
          <w:sz w:val="28"/>
          <w:szCs w:val="28"/>
        </w:rPr>
        <w:t>ковского сельского поселения</w:t>
      </w:r>
    </w:p>
    <w:p w:rsidR="00B469B0" w:rsidRPr="00454D0B" w:rsidRDefault="00B469B0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3352"/>
        <w:gridCol w:w="5467"/>
        <w:gridCol w:w="280"/>
      </w:tblGrid>
      <w:tr w:rsidR="00B469B0" w:rsidRPr="00454D0B">
        <w:trPr>
          <w:trHeight w:val="315"/>
        </w:trPr>
        <w:tc>
          <w:tcPr>
            <w:tcW w:w="814" w:type="dxa"/>
          </w:tcPr>
          <w:p w:rsidR="00B469B0" w:rsidRPr="00454D0B" w:rsidRDefault="00B469B0" w:rsidP="00364FB6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 xml:space="preserve">№ </w:t>
            </w:r>
            <w:proofErr w:type="gramStart"/>
            <w:r w:rsidRPr="00454D0B">
              <w:rPr>
                <w:sz w:val="24"/>
                <w:szCs w:val="24"/>
              </w:rPr>
              <w:t>п</w:t>
            </w:r>
            <w:proofErr w:type="gramEnd"/>
            <w:r w:rsidRPr="00454D0B">
              <w:rPr>
                <w:sz w:val="24"/>
                <w:szCs w:val="24"/>
              </w:rPr>
              <w:t>/п</w:t>
            </w:r>
          </w:p>
        </w:tc>
        <w:tc>
          <w:tcPr>
            <w:tcW w:w="9099" w:type="dxa"/>
            <w:gridSpan w:val="3"/>
          </w:tcPr>
          <w:p w:rsidR="00B469B0" w:rsidRPr="00086ACB" w:rsidRDefault="00B469B0" w:rsidP="00364FB6">
            <w:pPr>
              <w:jc w:val="center"/>
              <w:rPr>
                <w:color w:val="000000"/>
                <w:sz w:val="24"/>
                <w:szCs w:val="24"/>
              </w:rPr>
            </w:pPr>
            <w:r w:rsidRPr="00086ACB">
              <w:rPr>
                <w:color w:val="000000"/>
                <w:sz w:val="24"/>
                <w:szCs w:val="24"/>
              </w:rPr>
              <w:t>Состав комиссии</w:t>
            </w:r>
          </w:p>
        </w:tc>
      </w:tr>
      <w:tr w:rsidR="00B469B0" w:rsidRPr="00454D0B">
        <w:trPr>
          <w:trHeight w:val="384"/>
        </w:trPr>
        <w:tc>
          <w:tcPr>
            <w:tcW w:w="814" w:type="dxa"/>
          </w:tcPr>
          <w:p w:rsidR="00B469B0" w:rsidRPr="00086ACB" w:rsidRDefault="00B469B0" w:rsidP="00086ACB">
            <w:pPr>
              <w:jc w:val="center"/>
              <w:rPr>
                <w:color w:val="000000"/>
                <w:sz w:val="24"/>
                <w:szCs w:val="24"/>
              </w:rPr>
            </w:pPr>
            <w:r w:rsidRPr="00086AC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99" w:type="dxa"/>
            <w:gridSpan w:val="3"/>
          </w:tcPr>
          <w:p w:rsidR="00B469B0" w:rsidRPr="00AB440B" w:rsidRDefault="00B469B0" w:rsidP="00356969">
            <w:pPr>
              <w:jc w:val="both"/>
              <w:rPr>
                <w:color w:val="000000"/>
              </w:rPr>
            </w:pPr>
            <w:r w:rsidRPr="00AB440B">
              <w:rPr>
                <w:color w:val="000000"/>
                <w:shd w:val="clear" w:color="auto" w:fill="FFFFFF"/>
              </w:rPr>
              <w:t xml:space="preserve">Глава Администрации </w:t>
            </w:r>
            <w:r w:rsidR="00AB440B" w:rsidRPr="00AB440B">
              <w:t>Бож</w:t>
            </w:r>
            <w:r w:rsidRPr="00AB440B">
              <w:t>ковского</w:t>
            </w:r>
            <w:r w:rsidRPr="00AB440B">
              <w:rPr>
                <w:color w:val="000000"/>
                <w:shd w:val="clear" w:color="auto" w:fill="FFFFFF"/>
              </w:rPr>
              <w:t xml:space="preserve"> сельского поселения – </w:t>
            </w:r>
            <w:r w:rsidR="00AB440B" w:rsidRPr="00AB440B">
              <w:rPr>
                <w:color w:val="000000"/>
                <w:shd w:val="clear" w:color="auto" w:fill="FFFFFF"/>
              </w:rPr>
              <w:t>Леплявкина А</w:t>
            </w:r>
            <w:r w:rsidRPr="00AB440B">
              <w:rPr>
                <w:color w:val="000000"/>
                <w:shd w:val="clear" w:color="auto" w:fill="FFFFFF"/>
              </w:rPr>
              <w:t>.В.</w:t>
            </w:r>
          </w:p>
        </w:tc>
      </w:tr>
      <w:tr w:rsidR="00B469B0" w:rsidRPr="00454D0B">
        <w:tc>
          <w:tcPr>
            <w:tcW w:w="814" w:type="dxa"/>
          </w:tcPr>
          <w:p w:rsidR="00B469B0" w:rsidRPr="00086ACB" w:rsidRDefault="00B469B0" w:rsidP="00086ACB">
            <w:pPr>
              <w:jc w:val="center"/>
              <w:rPr>
                <w:color w:val="000000"/>
                <w:sz w:val="24"/>
                <w:szCs w:val="24"/>
              </w:rPr>
            </w:pPr>
            <w:r w:rsidRPr="00086AC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99" w:type="dxa"/>
            <w:gridSpan w:val="3"/>
          </w:tcPr>
          <w:p w:rsidR="00B469B0" w:rsidRPr="00AB440B" w:rsidRDefault="00AB440B" w:rsidP="003569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</w:t>
            </w:r>
            <w:r w:rsidR="00B469B0" w:rsidRPr="00AB440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Шевчук Н.В</w:t>
            </w:r>
            <w:r w:rsidR="00B469B0" w:rsidRPr="00AB440B">
              <w:rPr>
                <w:color w:val="000000"/>
              </w:rPr>
              <w:t>.</w:t>
            </w:r>
          </w:p>
        </w:tc>
      </w:tr>
      <w:tr w:rsidR="00B469B0" w:rsidRPr="00454D0B">
        <w:tc>
          <w:tcPr>
            <w:tcW w:w="814" w:type="dxa"/>
          </w:tcPr>
          <w:p w:rsidR="00B469B0" w:rsidRPr="00086ACB" w:rsidRDefault="00B469B0" w:rsidP="00086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99" w:type="dxa"/>
            <w:gridSpan w:val="3"/>
          </w:tcPr>
          <w:p w:rsidR="00B469B0" w:rsidRPr="00AB440B" w:rsidRDefault="00B469B0" w:rsidP="00086ACB">
            <w:pPr>
              <w:jc w:val="both"/>
              <w:rPr>
                <w:color w:val="000000"/>
              </w:rPr>
            </w:pPr>
            <w:r w:rsidRPr="00AB440B">
              <w:rPr>
                <w:color w:val="000000"/>
              </w:rPr>
              <w:t>Специалис</w:t>
            </w:r>
            <w:r w:rsidR="00AB440B">
              <w:rPr>
                <w:color w:val="000000"/>
              </w:rPr>
              <w:t>т 1 категории  – Хуррамова А.А</w:t>
            </w:r>
            <w:r w:rsidRPr="00AB440B">
              <w:rPr>
                <w:color w:val="000000"/>
              </w:rPr>
              <w:t>.</w:t>
            </w:r>
          </w:p>
        </w:tc>
      </w:tr>
      <w:tr w:rsidR="00B469B0" w:rsidRPr="00086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280" w:type="dxa"/>
        </w:trPr>
        <w:tc>
          <w:tcPr>
            <w:tcW w:w="4166" w:type="dxa"/>
            <w:gridSpan w:val="2"/>
          </w:tcPr>
          <w:p w:rsidR="00B469B0" w:rsidRPr="008D5078" w:rsidRDefault="00B469B0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69B0" w:rsidRPr="008D5078" w:rsidRDefault="00B469B0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69B0" w:rsidRPr="008D5078" w:rsidRDefault="00B469B0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69B0" w:rsidRPr="008D5078" w:rsidRDefault="00B469B0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7" w:type="dxa"/>
          </w:tcPr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  <w:p w:rsidR="00B469B0" w:rsidRPr="00086ACB" w:rsidRDefault="00B469B0" w:rsidP="008075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9B0" w:rsidRPr="00454D0B" w:rsidRDefault="00B469B0" w:rsidP="00807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2"/>
      <w:bookmarkEnd w:id="1"/>
      <w:r w:rsidRPr="00454D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0A0"/>
      </w:tblPr>
      <w:tblGrid>
        <w:gridCol w:w="3376"/>
        <w:gridCol w:w="1127"/>
        <w:gridCol w:w="5103"/>
      </w:tblGrid>
      <w:tr w:rsidR="00B469B0" w:rsidRPr="00AB440B">
        <w:tc>
          <w:tcPr>
            <w:tcW w:w="3376" w:type="dxa"/>
          </w:tcPr>
          <w:p w:rsidR="00B469B0" w:rsidRPr="00AB440B" w:rsidRDefault="00B469B0" w:rsidP="0024381B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469B0" w:rsidRPr="00AB440B" w:rsidRDefault="00B469B0" w:rsidP="0080751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AB440B" w:rsidRDefault="00B469B0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B0" w:rsidRPr="00BF6DD0" w:rsidRDefault="00B469B0" w:rsidP="00AB440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F6DD0" w:rsidRDefault="00BF6DD0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6DD0" w:rsidRDefault="00BF6DD0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9B0" w:rsidRPr="00AB440B" w:rsidRDefault="00B469B0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4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469B0" w:rsidRPr="00AB440B" w:rsidRDefault="00B469B0" w:rsidP="00086ACB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40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установки автономных дымовых пожарных извещателей в местах проживания семей, находящихся в социально опасном положении и трудной жизненной </w:t>
            </w:r>
          </w:p>
          <w:p w:rsidR="00B469B0" w:rsidRPr="00AB440B" w:rsidRDefault="00B469B0" w:rsidP="00086ACB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40B">
              <w:rPr>
                <w:rFonts w:ascii="Times New Roman" w:hAnsi="Times New Roman" w:cs="Times New Roman"/>
                <w:sz w:val="28"/>
                <w:szCs w:val="28"/>
              </w:rPr>
              <w:t xml:space="preserve">ситуации, многодетных семей на территории </w:t>
            </w:r>
          </w:p>
          <w:p w:rsidR="00B469B0" w:rsidRPr="00AB440B" w:rsidRDefault="00AB440B" w:rsidP="00086ACB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</w:t>
            </w:r>
            <w:r w:rsidR="00B469B0" w:rsidRPr="00AB440B"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поселения</w:t>
            </w:r>
          </w:p>
        </w:tc>
      </w:tr>
    </w:tbl>
    <w:p w:rsidR="00B469B0" w:rsidRPr="00AB440B" w:rsidRDefault="00B469B0" w:rsidP="00B028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794"/>
        <w:gridCol w:w="5953"/>
      </w:tblGrid>
      <w:tr w:rsidR="00B469B0" w:rsidRPr="00454D0B">
        <w:tc>
          <w:tcPr>
            <w:tcW w:w="3794" w:type="dxa"/>
          </w:tcPr>
          <w:p w:rsidR="00B469B0" w:rsidRPr="00454D0B" w:rsidRDefault="00B469B0" w:rsidP="007B170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AB440B">
              <w:rPr>
                <w:rFonts w:ascii="Times New Roman" w:hAnsi="Times New Roman" w:cs="Times New Roman"/>
                <w:sz w:val="24"/>
                <w:szCs w:val="24"/>
              </w:rPr>
              <w:t>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gramStart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B469B0" w:rsidRPr="00E07AA0" w:rsidRDefault="00B469B0" w:rsidP="007B170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AA0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(ой) по адресу: 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дата рождения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серия ________ 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</w:p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(когда и кем)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469B0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B469B0" w:rsidRPr="00454D0B" w:rsidRDefault="00B469B0" w:rsidP="007B170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B469B0" w:rsidRPr="00454D0B" w:rsidRDefault="00B469B0" w:rsidP="00B02802">
      <w:pPr>
        <w:spacing w:before="100" w:beforeAutospacing="1" w:after="100" w:afterAutospacing="1"/>
        <w:jc w:val="center"/>
        <w:rPr>
          <w:sz w:val="24"/>
          <w:szCs w:val="24"/>
        </w:rPr>
      </w:pPr>
      <w:r w:rsidRPr="00454D0B">
        <w:rPr>
          <w:sz w:val="24"/>
          <w:szCs w:val="24"/>
        </w:rPr>
        <w:t xml:space="preserve">ЗАЯВЛЕНИЕ </w:t>
      </w:r>
    </w:p>
    <w:p w:rsidR="00B469B0" w:rsidRPr="00454D0B" w:rsidRDefault="00B469B0" w:rsidP="00B028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4D0B">
        <w:rPr>
          <w:sz w:val="24"/>
          <w:szCs w:val="24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</w:t>
      </w:r>
      <w:r w:rsidRPr="00454D0B">
        <w:rPr>
          <w:sz w:val="24"/>
          <w:szCs w:val="24"/>
        </w:rPr>
        <w:br/>
        <w:t>______________________________________________________________________отказываюсь.</w:t>
      </w:r>
    </w:p>
    <w:p w:rsidR="00B469B0" w:rsidRPr="00454D0B" w:rsidRDefault="00B469B0" w:rsidP="00B028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4D0B"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B469B0" w:rsidRPr="00454D0B" w:rsidRDefault="00B469B0" w:rsidP="00B028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Подпись заявителя ______________________  «___» ___________ 20___ г. </w:t>
      </w:r>
    </w:p>
    <w:p w:rsidR="00B469B0" w:rsidRPr="00454D0B" w:rsidRDefault="00B469B0" w:rsidP="00B0280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469B0" w:rsidRPr="00454D0B" w:rsidRDefault="00B469B0" w:rsidP="00B028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Заявление принял «__» _____________ 20____ г.</w:t>
      </w:r>
    </w:p>
    <w:p w:rsidR="00B469B0" w:rsidRPr="00454D0B" w:rsidRDefault="00B469B0" w:rsidP="00B0280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469B0" w:rsidRPr="00454D0B" w:rsidRDefault="00B469B0" w:rsidP="00B0280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469B0" w:rsidRPr="00454D0B" w:rsidRDefault="00B469B0" w:rsidP="00B02802">
      <w:pPr>
        <w:pStyle w:val="af1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   ____________________  ___________________</w:t>
      </w:r>
      <w:r w:rsidRPr="00454D0B">
        <w:rPr>
          <w:rFonts w:ascii="Times New Roman" w:hAnsi="Times New Roman" w:cs="Times New Roman"/>
          <w:sz w:val="24"/>
          <w:szCs w:val="24"/>
        </w:rPr>
        <w:br/>
        <w:t>      (должность специалиста)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    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подпись </w:t>
      </w:r>
      <w:r>
        <w:rPr>
          <w:rFonts w:ascii="Times New Roman" w:hAnsi="Times New Roman" w:cs="Times New Roman"/>
          <w:sz w:val="24"/>
          <w:szCs w:val="24"/>
        </w:rPr>
        <w:t xml:space="preserve">               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ФИО </w:t>
      </w:r>
    </w:p>
    <w:p w:rsidR="00B469B0" w:rsidRDefault="00B469B0" w:rsidP="00DF3CBA">
      <w:pPr>
        <w:shd w:val="clear" w:color="auto" w:fill="FFFFFF"/>
        <w:jc w:val="right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Default="00B469B0" w:rsidP="009E089C">
      <w:pPr>
        <w:shd w:val="clear" w:color="auto" w:fill="FFFFFF"/>
        <w:rPr>
          <w:sz w:val="24"/>
          <w:szCs w:val="24"/>
        </w:rPr>
      </w:pPr>
    </w:p>
    <w:p w:rsidR="00B469B0" w:rsidRPr="00D74E95" w:rsidRDefault="00D74E95" w:rsidP="00D74E9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B469B0" w:rsidRPr="00D74E9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469B0" w:rsidRPr="00D74E95" w:rsidRDefault="00B469B0" w:rsidP="009E089C">
      <w:pPr>
        <w:pStyle w:val="ConsPlusNormal"/>
        <w:ind w:left="595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4E95">
        <w:rPr>
          <w:rFonts w:ascii="Times New Roman" w:hAnsi="Times New Roman" w:cs="Times New Roman"/>
          <w:sz w:val="28"/>
          <w:szCs w:val="28"/>
        </w:rPr>
        <w:t xml:space="preserve">к Порядку установки автономных дымовых пожарных извещателей в местах проживания семей, находящихся в социально опасном положении и трудной жизненной </w:t>
      </w:r>
    </w:p>
    <w:p w:rsidR="00B469B0" w:rsidRPr="00D74E95" w:rsidRDefault="00B469B0" w:rsidP="009E089C">
      <w:pPr>
        <w:pStyle w:val="ConsPlusNormal"/>
        <w:ind w:left="-10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4E95">
        <w:rPr>
          <w:rFonts w:ascii="Times New Roman" w:hAnsi="Times New Roman" w:cs="Times New Roman"/>
          <w:sz w:val="28"/>
          <w:szCs w:val="28"/>
        </w:rPr>
        <w:t xml:space="preserve">ситуации, многодетных семей на территории </w:t>
      </w:r>
    </w:p>
    <w:p w:rsidR="00B469B0" w:rsidRPr="00D74E95" w:rsidRDefault="00D74E95" w:rsidP="009E089C">
      <w:pPr>
        <w:widowControl w:val="0"/>
        <w:autoSpaceDE w:val="0"/>
        <w:autoSpaceDN w:val="0"/>
        <w:jc w:val="right"/>
        <w:outlineLvl w:val="1"/>
      </w:pPr>
      <w:r>
        <w:t>Бож</w:t>
      </w:r>
      <w:r w:rsidR="00B469B0" w:rsidRPr="00D74E95">
        <w:t>ковского сельского поселения</w:t>
      </w:r>
    </w:p>
    <w:p w:rsidR="00B469B0" w:rsidRPr="00D74E95" w:rsidRDefault="00B469B0" w:rsidP="00B1621A">
      <w:pPr>
        <w:widowControl w:val="0"/>
        <w:autoSpaceDE w:val="0"/>
        <w:autoSpaceDN w:val="0"/>
        <w:jc w:val="center"/>
        <w:outlineLvl w:val="1"/>
      </w:pPr>
      <w:r w:rsidRPr="00D74E95">
        <w:t xml:space="preserve">                                                                                             </w:t>
      </w:r>
    </w:p>
    <w:p w:rsidR="00B469B0" w:rsidRPr="00D74E95" w:rsidRDefault="00B469B0" w:rsidP="00B1621A">
      <w:pPr>
        <w:widowControl w:val="0"/>
        <w:autoSpaceDE w:val="0"/>
        <w:autoSpaceDN w:val="0"/>
        <w:jc w:val="center"/>
        <w:outlineLvl w:val="1"/>
      </w:pPr>
      <w:r w:rsidRPr="00D74E95">
        <w:t xml:space="preserve">                                                                                            </w:t>
      </w:r>
      <w:r w:rsidR="00D74E95">
        <w:t xml:space="preserve">    </w:t>
      </w:r>
      <w:r w:rsidRPr="00D74E95">
        <w:t xml:space="preserve">УТВЕРЖДАЮ  </w:t>
      </w:r>
    </w:p>
    <w:p w:rsidR="00D74E95" w:rsidRDefault="00B469B0" w:rsidP="00B1621A">
      <w:pPr>
        <w:widowControl w:val="0"/>
        <w:autoSpaceDE w:val="0"/>
        <w:autoSpaceDN w:val="0"/>
        <w:jc w:val="center"/>
        <w:outlineLvl w:val="1"/>
      </w:pPr>
      <w:r w:rsidRPr="00D74E95">
        <w:t xml:space="preserve">                                                                                          </w:t>
      </w:r>
      <w:r w:rsidR="00D74E95">
        <w:t xml:space="preserve">      Глава Администрации             </w:t>
      </w:r>
    </w:p>
    <w:p w:rsidR="00B469B0" w:rsidRPr="00D74E95" w:rsidRDefault="00D74E95" w:rsidP="00B1621A">
      <w:pPr>
        <w:widowControl w:val="0"/>
        <w:autoSpaceDE w:val="0"/>
        <w:autoSpaceDN w:val="0"/>
        <w:jc w:val="center"/>
        <w:outlineLvl w:val="1"/>
      </w:pPr>
      <w:r>
        <w:t xml:space="preserve">                                                                                                              Бож</w:t>
      </w:r>
      <w:r w:rsidR="00B469B0" w:rsidRPr="00D74E95">
        <w:t xml:space="preserve">ковского </w:t>
      </w:r>
    </w:p>
    <w:p w:rsidR="00B469B0" w:rsidRPr="00D74E95" w:rsidRDefault="00B469B0" w:rsidP="00B1621A">
      <w:pPr>
        <w:widowControl w:val="0"/>
        <w:autoSpaceDE w:val="0"/>
        <w:autoSpaceDN w:val="0"/>
        <w:jc w:val="center"/>
        <w:outlineLvl w:val="1"/>
      </w:pPr>
      <w:r w:rsidRPr="00D74E95">
        <w:t xml:space="preserve">                                                              </w:t>
      </w:r>
      <w:r w:rsidR="00D74E95">
        <w:t xml:space="preserve">                                  </w:t>
      </w:r>
      <w:r w:rsidRPr="00D74E95">
        <w:t xml:space="preserve"> сельского поселения  </w:t>
      </w:r>
    </w:p>
    <w:p w:rsidR="00B469B0" w:rsidRPr="00D74E95" w:rsidRDefault="00B469B0" w:rsidP="00B1621A">
      <w:pPr>
        <w:widowControl w:val="0"/>
        <w:autoSpaceDE w:val="0"/>
        <w:autoSpaceDN w:val="0"/>
        <w:jc w:val="center"/>
        <w:outlineLvl w:val="1"/>
      </w:pPr>
      <w:r w:rsidRPr="00D74E95">
        <w:t xml:space="preserve">                                                         </w:t>
      </w:r>
      <w:r w:rsidR="00D74E95">
        <w:t xml:space="preserve">                                           </w:t>
      </w:r>
      <w:r w:rsidRPr="00D74E95">
        <w:t xml:space="preserve">   ______________ </w:t>
      </w:r>
    </w:p>
    <w:p w:rsidR="00B469B0" w:rsidRPr="00D74E95" w:rsidRDefault="00B469B0" w:rsidP="00B1621A">
      <w:pPr>
        <w:widowControl w:val="0"/>
        <w:autoSpaceDE w:val="0"/>
        <w:autoSpaceDN w:val="0"/>
        <w:jc w:val="center"/>
        <w:outlineLvl w:val="1"/>
      </w:pPr>
      <w:r w:rsidRPr="00D74E95">
        <w:t xml:space="preserve">                                                                  </w:t>
      </w:r>
      <w:r w:rsidR="00D74E95">
        <w:t xml:space="preserve">                 </w:t>
      </w:r>
      <w:r w:rsidRPr="00D74E95">
        <w:t xml:space="preserve">  </w:t>
      </w:r>
      <w:r w:rsidR="00D74E95">
        <w:t xml:space="preserve">            </w:t>
      </w:r>
      <w:r w:rsidRPr="00D74E95">
        <w:t xml:space="preserve">«___» _______20__ г.                                     </w:t>
      </w:r>
    </w:p>
    <w:p w:rsidR="00B469B0" w:rsidRDefault="00B469B0" w:rsidP="00B1621A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D74E95"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</w:p>
    <w:p w:rsidR="00B469B0" w:rsidRPr="00B1621A" w:rsidRDefault="00B469B0" w:rsidP="00B1621A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B469B0" w:rsidRDefault="00B469B0" w:rsidP="009E089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5"/>
          <w:szCs w:val="25"/>
        </w:rPr>
      </w:pPr>
    </w:p>
    <w:p w:rsidR="00B469B0" w:rsidRDefault="00B469B0" w:rsidP="009E089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5"/>
          <w:szCs w:val="25"/>
        </w:rPr>
      </w:pPr>
    </w:p>
    <w:p w:rsidR="00B469B0" w:rsidRPr="00DF3274" w:rsidRDefault="00B469B0" w:rsidP="009E089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5"/>
          <w:szCs w:val="25"/>
        </w:rPr>
      </w:pPr>
      <w:r w:rsidRPr="00DF3274">
        <w:rPr>
          <w:rFonts w:ascii="Liberation Serif" w:hAnsi="Liberation Serif" w:cs="Liberation Serif"/>
          <w:b/>
          <w:bCs/>
          <w:sz w:val="25"/>
          <w:szCs w:val="25"/>
        </w:rPr>
        <w:t>СПИСОК</w:t>
      </w:r>
    </w:p>
    <w:p w:rsidR="00B469B0" w:rsidRPr="00DF3274" w:rsidRDefault="00B469B0" w:rsidP="009E089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bCs/>
          <w:sz w:val="25"/>
          <w:szCs w:val="25"/>
        </w:rPr>
      </w:pPr>
      <w:r w:rsidRPr="00DF3274">
        <w:rPr>
          <w:rFonts w:ascii="Liberation Serif" w:hAnsi="Liberation Serif" w:cs="Liberation Serif"/>
          <w:b/>
          <w:bCs/>
          <w:sz w:val="25"/>
          <w:szCs w:val="25"/>
        </w:rPr>
        <w:t xml:space="preserve">семей, жилые помещения которых подлежат оснащению автономными дымовыми пожарными извещателями в ___________ году </w:t>
      </w:r>
    </w:p>
    <w:p w:rsidR="00B469B0" w:rsidRPr="00DF3274" w:rsidRDefault="00B469B0" w:rsidP="009E089C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5"/>
          <w:szCs w:val="25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2782"/>
        <w:gridCol w:w="2966"/>
        <w:gridCol w:w="3079"/>
      </w:tblGrid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№</w:t>
            </w:r>
          </w:p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proofErr w:type="gramStart"/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п</w:t>
            </w:r>
            <w:proofErr w:type="gramEnd"/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/п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Фамилия, имя, отчество</w:t>
            </w: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Количество несовершеннолетних членов семьи</w:t>
            </w: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Адрес проживания</w:t>
            </w: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1.</w:t>
            </w:r>
          </w:p>
        </w:tc>
        <w:tc>
          <w:tcPr>
            <w:tcW w:w="0" w:type="auto"/>
          </w:tcPr>
          <w:p w:rsidR="00B469B0" w:rsidRPr="00B1621A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:rsidR="00B469B0" w:rsidRPr="00DF3274" w:rsidRDefault="00B469B0" w:rsidP="00B1621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4B5D22" w:rsidRDefault="00B469B0" w:rsidP="00B1621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2.</w:t>
            </w:r>
          </w:p>
        </w:tc>
        <w:tc>
          <w:tcPr>
            <w:tcW w:w="0" w:type="auto"/>
          </w:tcPr>
          <w:p w:rsidR="00B469B0" w:rsidRPr="004B5D22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:rsidR="00B469B0" w:rsidRPr="00DF3274" w:rsidRDefault="00B469B0" w:rsidP="004B5D2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4B5D22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3.</w:t>
            </w:r>
          </w:p>
        </w:tc>
        <w:tc>
          <w:tcPr>
            <w:tcW w:w="0" w:type="auto"/>
          </w:tcPr>
          <w:p w:rsidR="00B469B0" w:rsidRPr="004B5D22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:rsidR="00B469B0" w:rsidRPr="00DF3274" w:rsidRDefault="00B469B0" w:rsidP="004B5D2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4B5D22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4.</w:t>
            </w:r>
          </w:p>
        </w:tc>
        <w:tc>
          <w:tcPr>
            <w:tcW w:w="0" w:type="auto"/>
          </w:tcPr>
          <w:p w:rsidR="00B469B0" w:rsidRPr="004B5D22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:rsidR="00B469B0" w:rsidRPr="00DF3274" w:rsidRDefault="00B469B0" w:rsidP="004B5D2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4B5D22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5.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6.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7.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8.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9.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B469B0" w:rsidRPr="00DF3274"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  <w:r w:rsidRPr="00DF3274">
              <w:rPr>
                <w:rFonts w:ascii="Liberation Serif" w:hAnsi="Liberation Serif" w:cs="Liberation Serif"/>
                <w:sz w:val="25"/>
                <w:szCs w:val="25"/>
              </w:rPr>
              <w:t>10.</w:t>
            </w:r>
          </w:p>
        </w:tc>
        <w:tc>
          <w:tcPr>
            <w:tcW w:w="0" w:type="auto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966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3079" w:type="dxa"/>
          </w:tcPr>
          <w:p w:rsidR="00B469B0" w:rsidRPr="00DF3274" w:rsidRDefault="00B469B0" w:rsidP="00A9245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</w:tbl>
    <w:p w:rsidR="00B469B0" w:rsidRPr="00DF3274" w:rsidRDefault="00B469B0" w:rsidP="009E089C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sz w:val="25"/>
          <w:szCs w:val="25"/>
        </w:rPr>
      </w:pPr>
    </w:p>
    <w:p w:rsidR="00B469B0" w:rsidRPr="00DF3274" w:rsidRDefault="00B469B0" w:rsidP="009E089C">
      <w:pPr>
        <w:widowControl w:val="0"/>
        <w:autoSpaceDE w:val="0"/>
        <w:autoSpaceDN w:val="0"/>
        <w:rPr>
          <w:rFonts w:ascii="Liberation Serif" w:hAnsi="Liberation Serif" w:cs="Liberation Serif"/>
          <w:sz w:val="25"/>
          <w:szCs w:val="25"/>
        </w:rPr>
      </w:pP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  <w:r w:rsidRPr="00DF3274">
        <w:rPr>
          <w:rFonts w:ascii="Liberation Serif" w:hAnsi="Liberation Serif" w:cs="Liberation Serif"/>
          <w:sz w:val="25"/>
          <w:szCs w:val="25"/>
        </w:rPr>
        <w:tab/>
      </w:r>
    </w:p>
    <w:p w:rsidR="00B469B0" w:rsidRPr="00DF3274" w:rsidRDefault="00B469B0" w:rsidP="009E089C">
      <w:pPr>
        <w:widowControl w:val="0"/>
        <w:autoSpaceDE w:val="0"/>
        <w:autoSpaceDN w:val="0"/>
        <w:rPr>
          <w:rFonts w:ascii="Liberation Serif" w:hAnsi="Liberation Serif" w:cs="Liberation Serif"/>
          <w:sz w:val="25"/>
          <w:szCs w:val="25"/>
        </w:rPr>
      </w:pPr>
    </w:p>
    <w:p w:rsidR="00B469B0" w:rsidRPr="00DF3274" w:rsidRDefault="00B469B0" w:rsidP="009E089C">
      <w:pPr>
        <w:widowControl w:val="0"/>
        <w:autoSpaceDE w:val="0"/>
        <w:autoSpaceDN w:val="0"/>
        <w:rPr>
          <w:rFonts w:ascii="Liberation Serif" w:hAnsi="Liberation Serif" w:cs="Liberation Serif"/>
          <w:sz w:val="25"/>
          <w:szCs w:val="25"/>
        </w:rPr>
      </w:pPr>
    </w:p>
    <w:p w:rsidR="00B469B0" w:rsidRPr="00DF3274" w:rsidRDefault="00B469B0" w:rsidP="009E089C">
      <w:pPr>
        <w:widowControl w:val="0"/>
        <w:autoSpaceDE w:val="0"/>
        <w:autoSpaceDN w:val="0"/>
        <w:rPr>
          <w:rFonts w:ascii="Liberation Serif" w:hAnsi="Liberation Serif" w:cs="Liberation Serif"/>
          <w:sz w:val="25"/>
          <w:szCs w:val="25"/>
        </w:rPr>
      </w:pPr>
    </w:p>
    <w:p w:rsidR="00B469B0" w:rsidRPr="00454D0B" w:rsidRDefault="00B469B0" w:rsidP="009E089C">
      <w:pPr>
        <w:shd w:val="clear" w:color="auto" w:fill="FFFFFF"/>
        <w:rPr>
          <w:sz w:val="24"/>
          <w:szCs w:val="24"/>
        </w:rPr>
      </w:pPr>
    </w:p>
    <w:sectPr w:rsidR="00B469B0" w:rsidRPr="00454D0B" w:rsidSect="00AB440B">
      <w:pgSz w:w="11906" w:h="16838"/>
      <w:pgMar w:top="284" w:right="707" w:bottom="851" w:left="1276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BE" w:rsidRDefault="00602FBE" w:rsidP="00017DE0">
      <w:r>
        <w:separator/>
      </w:r>
    </w:p>
  </w:endnote>
  <w:endnote w:type="continuationSeparator" w:id="0">
    <w:p w:rsidR="00602FBE" w:rsidRDefault="00602FBE" w:rsidP="0001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BE" w:rsidRDefault="00602FBE" w:rsidP="00017DE0">
      <w:r>
        <w:separator/>
      </w:r>
    </w:p>
  </w:footnote>
  <w:footnote w:type="continuationSeparator" w:id="0">
    <w:p w:rsidR="00602FBE" w:rsidRDefault="00602FBE" w:rsidP="0001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960"/>
        </w:tabs>
        <w:ind w:left="43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60"/>
        </w:tabs>
        <w:ind w:left="45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960"/>
        </w:tabs>
        <w:ind w:left="46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960"/>
        </w:tabs>
        <w:ind w:left="48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60"/>
        </w:tabs>
        <w:ind w:left="49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51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60"/>
        </w:tabs>
        <w:ind w:left="52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54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60"/>
        </w:tabs>
        <w:ind w:left="554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5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1B9139F"/>
    <w:multiLevelType w:val="hybridMultilevel"/>
    <w:tmpl w:val="0B7A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DDC"/>
    <w:multiLevelType w:val="multilevel"/>
    <w:tmpl w:val="3068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A0C6283"/>
    <w:multiLevelType w:val="hybridMultilevel"/>
    <w:tmpl w:val="1EE8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B6681"/>
    <w:multiLevelType w:val="hybridMultilevel"/>
    <w:tmpl w:val="E124AB16"/>
    <w:lvl w:ilvl="0" w:tplc="6952E6E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155584"/>
    <w:multiLevelType w:val="hybridMultilevel"/>
    <w:tmpl w:val="E624BA90"/>
    <w:lvl w:ilvl="0" w:tplc="B478FFC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53" w:hanging="360"/>
      </w:pPr>
    </w:lvl>
    <w:lvl w:ilvl="2" w:tplc="0409001B">
      <w:start w:val="1"/>
      <w:numFmt w:val="lowerRoman"/>
      <w:lvlText w:val="%3."/>
      <w:lvlJc w:val="right"/>
      <w:pPr>
        <w:ind w:left="1773" w:hanging="180"/>
      </w:pPr>
    </w:lvl>
    <w:lvl w:ilvl="3" w:tplc="0409000F">
      <w:start w:val="1"/>
      <w:numFmt w:val="decimal"/>
      <w:lvlText w:val="%4."/>
      <w:lvlJc w:val="left"/>
      <w:pPr>
        <w:ind w:left="2493" w:hanging="360"/>
      </w:pPr>
    </w:lvl>
    <w:lvl w:ilvl="4" w:tplc="04090019">
      <w:start w:val="1"/>
      <w:numFmt w:val="lowerLetter"/>
      <w:lvlText w:val="%5."/>
      <w:lvlJc w:val="left"/>
      <w:pPr>
        <w:ind w:left="3213" w:hanging="360"/>
      </w:pPr>
    </w:lvl>
    <w:lvl w:ilvl="5" w:tplc="0409001B">
      <w:start w:val="1"/>
      <w:numFmt w:val="lowerRoman"/>
      <w:lvlText w:val="%6."/>
      <w:lvlJc w:val="right"/>
      <w:pPr>
        <w:ind w:left="3933" w:hanging="180"/>
      </w:pPr>
    </w:lvl>
    <w:lvl w:ilvl="6" w:tplc="0409000F">
      <w:start w:val="1"/>
      <w:numFmt w:val="decimal"/>
      <w:lvlText w:val="%7."/>
      <w:lvlJc w:val="left"/>
      <w:pPr>
        <w:ind w:left="4653" w:hanging="360"/>
      </w:pPr>
    </w:lvl>
    <w:lvl w:ilvl="7" w:tplc="04090019">
      <w:start w:val="1"/>
      <w:numFmt w:val="lowerLetter"/>
      <w:lvlText w:val="%8."/>
      <w:lvlJc w:val="left"/>
      <w:pPr>
        <w:ind w:left="5373" w:hanging="360"/>
      </w:pPr>
    </w:lvl>
    <w:lvl w:ilvl="8" w:tplc="0409001B">
      <w:start w:val="1"/>
      <w:numFmt w:val="lowerRoman"/>
      <w:lvlText w:val="%9."/>
      <w:lvlJc w:val="right"/>
      <w:pPr>
        <w:ind w:left="6093" w:hanging="180"/>
      </w:pPr>
    </w:lvl>
  </w:abstractNum>
  <w:abstractNum w:abstractNumId="8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E1649"/>
    <w:multiLevelType w:val="hybridMultilevel"/>
    <w:tmpl w:val="48BE0384"/>
    <w:lvl w:ilvl="0" w:tplc="D7C8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55591"/>
    <w:multiLevelType w:val="hybridMultilevel"/>
    <w:tmpl w:val="522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91077"/>
    <w:multiLevelType w:val="multilevel"/>
    <w:tmpl w:val="8C9A8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913DB"/>
    <w:multiLevelType w:val="hybridMultilevel"/>
    <w:tmpl w:val="C5782D18"/>
    <w:lvl w:ilvl="0" w:tplc="4406E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B54BF"/>
    <w:multiLevelType w:val="multilevel"/>
    <w:tmpl w:val="D32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2EB0AF5"/>
    <w:multiLevelType w:val="multilevel"/>
    <w:tmpl w:val="2C6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C360F4B"/>
    <w:multiLevelType w:val="hybridMultilevel"/>
    <w:tmpl w:val="BF9A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3932D7"/>
    <w:multiLevelType w:val="multilevel"/>
    <w:tmpl w:val="288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67D66C7"/>
    <w:multiLevelType w:val="hybridMultilevel"/>
    <w:tmpl w:val="05FE3D48"/>
    <w:lvl w:ilvl="0" w:tplc="AC3E7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8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7875"/>
    <w:rsid w:val="00000C6D"/>
    <w:rsid w:val="0000233C"/>
    <w:rsid w:val="00003FA3"/>
    <w:rsid w:val="00017DE0"/>
    <w:rsid w:val="00023D74"/>
    <w:rsid w:val="00033D79"/>
    <w:rsid w:val="000476B5"/>
    <w:rsid w:val="00055B31"/>
    <w:rsid w:val="00056766"/>
    <w:rsid w:val="00070A61"/>
    <w:rsid w:val="00072322"/>
    <w:rsid w:val="00077EC0"/>
    <w:rsid w:val="00086ACB"/>
    <w:rsid w:val="000A623D"/>
    <w:rsid w:val="000B2430"/>
    <w:rsid w:val="000C0E20"/>
    <w:rsid w:val="000D4D05"/>
    <w:rsid w:val="000F5C16"/>
    <w:rsid w:val="000F7BAD"/>
    <w:rsid w:val="001046EE"/>
    <w:rsid w:val="0011356B"/>
    <w:rsid w:val="001367EB"/>
    <w:rsid w:val="0014198B"/>
    <w:rsid w:val="00154A57"/>
    <w:rsid w:val="00157C60"/>
    <w:rsid w:val="00175412"/>
    <w:rsid w:val="001910AD"/>
    <w:rsid w:val="001A4987"/>
    <w:rsid w:val="001C7EEA"/>
    <w:rsid w:val="001E26B8"/>
    <w:rsid w:val="001E5592"/>
    <w:rsid w:val="001E55EA"/>
    <w:rsid w:val="001E7217"/>
    <w:rsid w:val="00201A76"/>
    <w:rsid w:val="00207CED"/>
    <w:rsid w:val="00220648"/>
    <w:rsid w:val="00222A0B"/>
    <w:rsid w:val="00231659"/>
    <w:rsid w:val="0024381B"/>
    <w:rsid w:val="00245B3D"/>
    <w:rsid w:val="00253361"/>
    <w:rsid w:val="00286BFB"/>
    <w:rsid w:val="002A227A"/>
    <w:rsid w:val="002A51E2"/>
    <w:rsid w:val="002A530E"/>
    <w:rsid w:val="002B46EE"/>
    <w:rsid w:val="002B561B"/>
    <w:rsid w:val="002C00C1"/>
    <w:rsid w:val="002D0F60"/>
    <w:rsid w:val="002E60AC"/>
    <w:rsid w:val="002E78D9"/>
    <w:rsid w:val="002F0626"/>
    <w:rsid w:val="002F0FE1"/>
    <w:rsid w:val="002F2D1C"/>
    <w:rsid w:val="003008AA"/>
    <w:rsid w:val="003019E4"/>
    <w:rsid w:val="0030262F"/>
    <w:rsid w:val="003140FA"/>
    <w:rsid w:val="003204F6"/>
    <w:rsid w:val="003316E9"/>
    <w:rsid w:val="003358F9"/>
    <w:rsid w:val="00356969"/>
    <w:rsid w:val="003608C9"/>
    <w:rsid w:val="00364FB6"/>
    <w:rsid w:val="0036573B"/>
    <w:rsid w:val="00380125"/>
    <w:rsid w:val="00384E02"/>
    <w:rsid w:val="003974D1"/>
    <w:rsid w:val="003C0617"/>
    <w:rsid w:val="003D44DA"/>
    <w:rsid w:val="003D55DD"/>
    <w:rsid w:val="003D6001"/>
    <w:rsid w:val="003E5197"/>
    <w:rsid w:val="003F0F4E"/>
    <w:rsid w:val="003F2A58"/>
    <w:rsid w:val="004010D8"/>
    <w:rsid w:val="0040505C"/>
    <w:rsid w:val="0041532A"/>
    <w:rsid w:val="00424C0D"/>
    <w:rsid w:val="004256ED"/>
    <w:rsid w:val="004363DF"/>
    <w:rsid w:val="00440CC3"/>
    <w:rsid w:val="00454D0B"/>
    <w:rsid w:val="00456C39"/>
    <w:rsid w:val="00457875"/>
    <w:rsid w:val="004623C5"/>
    <w:rsid w:val="004663B2"/>
    <w:rsid w:val="004743F3"/>
    <w:rsid w:val="0049584B"/>
    <w:rsid w:val="004978F2"/>
    <w:rsid w:val="004B5D22"/>
    <w:rsid w:val="004C0C76"/>
    <w:rsid w:val="004C1057"/>
    <w:rsid w:val="004D1930"/>
    <w:rsid w:val="004D3577"/>
    <w:rsid w:val="004D5E1A"/>
    <w:rsid w:val="004E2F3E"/>
    <w:rsid w:val="004F5972"/>
    <w:rsid w:val="004F7DA3"/>
    <w:rsid w:val="005009E8"/>
    <w:rsid w:val="0050393C"/>
    <w:rsid w:val="0055798D"/>
    <w:rsid w:val="0059069C"/>
    <w:rsid w:val="005C1285"/>
    <w:rsid w:val="005D4A12"/>
    <w:rsid w:val="005F4419"/>
    <w:rsid w:val="00602813"/>
    <w:rsid w:val="00602FBE"/>
    <w:rsid w:val="00634295"/>
    <w:rsid w:val="00642FDD"/>
    <w:rsid w:val="00646155"/>
    <w:rsid w:val="00652830"/>
    <w:rsid w:val="006566A2"/>
    <w:rsid w:val="00671F9E"/>
    <w:rsid w:val="0067721F"/>
    <w:rsid w:val="006818DF"/>
    <w:rsid w:val="00693432"/>
    <w:rsid w:val="00693EE1"/>
    <w:rsid w:val="00697F99"/>
    <w:rsid w:val="006A0B8F"/>
    <w:rsid w:val="006B2106"/>
    <w:rsid w:val="006F3210"/>
    <w:rsid w:val="006F3353"/>
    <w:rsid w:val="006F3432"/>
    <w:rsid w:val="006F5D7E"/>
    <w:rsid w:val="0070262C"/>
    <w:rsid w:val="0070633F"/>
    <w:rsid w:val="00711891"/>
    <w:rsid w:val="0071696D"/>
    <w:rsid w:val="0072225E"/>
    <w:rsid w:val="00731685"/>
    <w:rsid w:val="00745085"/>
    <w:rsid w:val="007615DA"/>
    <w:rsid w:val="00762579"/>
    <w:rsid w:val="007831AD"/>
    <w:rsid w:val="0078594A"/>
    <w:rsid w:val="007A2288"/>
    <w:rsid w:val="007A5FD3"/>
    <w:rsid w:val="007A611E"/>
    <w:rsid w:val="007B15B8"/>
    <w:rsid w:val="007B1700"/>
    <w:rsid w:val="007B455E"/>
    <w:rsid w:val="007C0E47"/>
    <w:rsid w:val="007C1AD7"/>
    <w:rsid w:val="007C317B"/>
    <w:rsid w:val="007C35F0"/>
    <w:rsid w:val="007C4439"/>
    <w:rsid w:val="007C6F87"/>
    <w:rsid w:val="007E27B4"/>
    <w:rsid w:val="007E4783"/>
    <w:rsid w:val="007F24A6"/>
    <w:rsid w:val="007F2954"/>
    <w:rsid w:val="00800D16"/>
    <w:rsid w:val="00804129"/>
    <w:rsid w:val="00807515"/>
    <w:rsid w:val="00821BF0"/>
    <w:rsid w:val="00826EE0"/>
    <w:rsid w:val="00831816"/>
    <w:rsid w:val="00841853"/>
    <w:rsid w:val="0086199F"/>
    <w:rsid w:val="008674CF"/>
    <w:rsid w:val="00885958"/>
    <w:rsid w:val="008873A9"/>
    <w:rsid w:val="00887A75"/>
    <w:rsid w:val="0089581B"/>
    <w:rsid w:val="00896845"/>
    <w:rsid w:val="008B6F80"/>
    <w:rsid w:val="008D3DC8"/>
    <w:rsid w:val="008D5078"/>
    <w:rsid w:val="008F1C2A"/>
    <w:rsid w:val="008F3B15"/>
    <w:rsid w:val="008F3D81"/>
    <w:rsid w:val="008F7E0F"/>
    <w:rsid w:val="009148FF"/>
    <w:rsid w:val="009214E0"/>
    <w:rsid w:val="0092412E"/>
    <w:rsid w:val="0093384B"/>
    <w:rsid w:val="0095473F"/>
    <w:rsid w:val="00975500"/>
    <w:rsid w:val="00995D58"/>
    <w:rsid w:val="009B5AFC"/>
    <w:rsid w:val="009D0A3C"/>
    <w:rsid w:val="009D1EED"/>
    <w:rsid w:val="009D7E96"/>
    <w:rsid w:val="009D7FE2"/>
    <w:rsid w:val="009E089C"/>
    <w:rsid w:val="009F2D95"/>
    <w:rsid w:val="00A02725"/>
    <w:rsid w:val="00A0279A"/>
    <w:rsid w:val="00A12EAA"/>
    <w:rsid w:val="00A24B00"/>
    <w:rsid w:val="00A34BA7"/>
    <w:rsid w:val="00A76584"/>
    <w:rsid w:val="00A77C1F"/>
    <w:rsid w:val="00A9245F"/>
    <w:rsid w:val="00AA3BE6"/>
    <w:rsid w:val="00AA409E"/>
    <w:rsid w:val="00AB440B"/>
    <w:rsid w:val="00AC03C6"/>
    <w:rsid w:val="00AC2EDD"/>
    <w:rsid w:val="00AC3324"/>
    <w:rsid w:val="00AD0835"/>
    <w:rsid w:val="00AD40AC"/>
    <w:rsid w:val="00B02802"/>
    <w:rsid w:val="00B1621A"/>
    <w:rsid w:val="00B3137E"/>
    <w:rsid w:val="00B3614A"/>
    <w:rsid w:val="00B412F9"/>
    <w:rsid w:val="00B429D6"/>
    <w:rsid w:val="00B43F57"/>
    <w:rsid w:val="00B43FAD"/>
    <w:rsid w:val="00B469B0"/>
    <w:rsid w:val="00B5001B"/>
    <w:rsid w:val="00B60476"/>
    <w:rsid w:val="00B704CA"/>
    <w:rsid w:val="00B97C5F"/>
    <w:rsid w:val="00B97DDC"/>
    <w:rsid w:val="00BA13B7"/>
    <w:rsid w:val="00BA277E"/>
    <w:rsid w:val="00BF6DD0"/>
    <w:rsid w:val="00C005DE"/>
    <w:rsid w:val="00C055E1"/>
    <w:rsid w:val="00C0776D"/>
    <w:rsid w:val="00C23C5F"/>
    <w:rsid w:val="00C42191"/>
    <w:rsid w:val="00C4265D"/>
    <w:rsid w:val="00C56BB7"/>
    <w:rsid w:val="00C60526"/>
    <w:rsid w:val="00C60A5A"/>
    <w:rsid w:val="00C84A11"/>
    <w:rsid w:val="00C876FC"/>
    <w:rsid w:val="00C93107"/>
    <w:rsid w:val="00CA0211"/>
    <w:rsid w:val="00CA54A8"/>
    <w:rsid w:val="00CA6F3F"/>
    <w:rsid w:val="00CB4890"/>
    <w:rsid w:val="00CC460F"/>
    <w:rsid w:val="00CC7588"/>
    <w:rsid w:val="00CE1F9E"/>
    <w:rsid w:val="00CE6AA9"/>
    <w:rsid w:val="00D05820"/>
    <w:rsid w:val="00D1414C"/>
    <w:rsid w:val="00D26D3A"/>
    <w:rsid w:val="00D51CF1"/>
    <w:rsid w:val="00D52A8C"/>
    <w:rsid w:val="00D6454D"/>
    <w:rsid w:val="00D665F1"/>
    <w:rsid w:val="00D74E95"/>
    <w:rsid w:val="00D75964"/>
    <w:rsid w:val="00D9687D"/>
    <w:rsid w:val="00DA620C"/>
    <w:rsid w:val="00DD13A0"/>
    <w:rsid w:val="00DD5081"/>
    <w:rsid w:val="00DD5452"/>
    <w:rsid w:val="00DE7E74"/>
    <w:rsid w:val="00DF3274"/>
    <w:rsid w:val="00DF38BD"/>
    <w:rsid w:val="00DF3CBA"/>
    <w:rsid w:val="00DF4B51"/>
    <w:rsid w:val="00DF63FF"/>
    <w:rsid w:val="00DF6E2F"/>
    <w:rsid w:val="00E00673"/>
    <w:rsid w:val="00E006CE"/>
    <w:rsid w:val="00E016E9"/>
    <w:rsid w:val="00E03BAE"/>
    <w:rsid w:val="00E0596A"/>
    <w:rsid w:val="00E07AA0"/>
    <w:rsid w:val="00E1420F"/>
    <w:rsid w:val="00E14C78"/>
    <w:rsid w:val="00E22507"/>
    <w:rsid w:val="00E3458B"/>
    <w:rsid w:val="00E37A28"/>
    <w:rsid w:val="00E42017"/>
    <w:rsid w:val="00E46106"/>
    <w:rsid w:val="00E500DC"/>
    <w:rsid w:val="00E51F18"/>
    <w:rsid w:val="00E57C65"/>
    <w:rsid w:val="00E652BA"/>
    <w:rsid w:val="00E802B1"/>
    <w:rsid w:val="00E806BD"/>
    <w:rsid w:val="00E824FE"/>
    <w:rsid w:val="00EA2E75"/>
    <w:rsid w:val="00EB1EAA"/>
    <w:rsid w:val="00EB2556"/>
    <w:rsid w:val="00EB49D5"/>
    <w:rsid w:val="00EF434A"/>
    <w:rsid w:val="00F25310"/>
    <w:rsid w:val="00F25AC6"/>
    <w:rsid w:val="00F37CAF"/>
    <w:rsid w:val="00F454DB"/>
    <w:rsid w:val="00F54E1F"/>
    <w:rsid w:val="00F6060F"/>
    <w:rsid w:val="00F634A7"/>
    <w:rsid w:val="00F65ED1"/>
    <w:rsid w:val="00F82EC8"/>
    <w:rsid w:val="00F85604"/>
    <w:rsid w:val="00F92308"/>
    <w:rsid w:val="00F955DD"/>
    <w:rsid w:val="00F95A4C"/>
    <w:rsid w:val="00FA15D8"/>
    <w:rsid w:val="00FA166B"/>
    <w:rsid w:val="00FA7EB7"/>
    <w:rsid w:val="00FB1F4F"/>
    <w:rsid w:val="00FC0ABF"/>
    <w:rsid w:val="00FC3271"/>
    <w:rsid w:val="00FC505F"/>
    <w:rsid w:val="00FD338D"/>
    <w:rsid w:val="00FE0DAB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F7E0F"/>
    <w:pPr>
      <w:tabs>
        <w:tab w:val="num" w:pos="3960"/>
      </w:tabs>
      <w:suppressAutoHyphens w:val="0"/>
      <w:autoSpaceDE w:val="0"/>
      <w:spacing w:before="108" w:after="108"/>
      <w:ind w:left="4392" w:hanging="432"/>
      <w:jc w:val="center"/>
      <w:outlineLvl w:val="0"/>
    </w:pPr>
    <w:rPr>
      <w:rFonts w:ascii="Arial" w:hAnsi="Arial" w:cs="Arial"/>
      <w:b/>
      <w:bCs/>
      <w:color w:val="26282F"/>
      <w:kern w:val="1"/>
    </w:rPr>
  </w:style>
  <w:style w:type="paragraph" w:styleId="2">
    <w:name w:val="heading 2"/>
    <w:basedOn w:val="a"/>
    <w:next w:val="a"/>
    <w:link w:val="20"/>
    <w:uiPriority w:val="99"/>
    <w:qFormat/>
    <w:rsid w:val="00646155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46155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3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6155"/>
    <w:rPr>
      <w:rFonts w:ascii="Calibri Light" w:hAnsi="Calibri Light" w:cs="Calibri Light"/>
      <w:b/>
      <w:bCs/>
      <w:i/>
      <w:iCs/>
      <w:sz w:val="28"/>
      <w:szCs w:val="28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46155"/>
    <w:rPr>
      <w:rFonts w:ascii="Calibri" w:hAnsi="Calibri" w:cs="Calibri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8F7E0F"/>
  </w:style>
  <w:style w:type="character" w:customStyle="1" w:styleId="WW8Num1z1">
    <w:name w:val="WW8Num1z1"/>
    <w:uiPriority w:val="99"/>
    <w:rsid w:val="008F7E0F"/>
  </w:style>
  <w:style w:type="character" w:customStyle="1" w:styleId="WW8Num1z2">
    <w:name w:val="WW8Num1z2"/>
    <w:uiPriority w:val="99"/>
    <w:rsid w:val="008F7E0F"/>
  </w:style>
  <w:style w:type="character" w:customStyle="1" w:styleId="WW8Num1z3">
    <w:name w:val="WW8Num1z3"/>
    <w:uiPriority w:val="99"/>
    <w:rsid w:val="008F7E0F"/>
  </w:style>
  <w:style w:type="character" w:customStyle="1" w:styleId="WW8Num1z4">
    <w:name w:val="WW8Num1z4"/>
    <w:uiPriority w:val="99"/>
    <w:rsid w:val="008F7E0F"/>
  </w:style>
  <w:style w:type="character" w:customStyle="1" w:styleId="WW8Num1z5">
    <w:name w:val="WW8Num1z5"/>
    <w:uiPriority w:val="99"/>
    <w:rsid w:val="008F7E0F"/>
  </w:style>
  <w:style w:type="character" w:customStyle="1" w:styleId="WW8Num1z6">
    <w:name w:val="WW8Num1z6"/>
    <w:uiPriority w:val="99"/>
    <w:rsid w:val="008F7E0F"/>
  </w:style>
  <w:style w:type="character" w:customStyle="1" w:styleId="WW8Num1z7">
    <w:name w:val="WW8Num1z7"/>
    <w:uiPriority w:val="99"/>
    <w:rsid w:val="008F7E0F"/>
  </w:style>
  <w:style w:type="character" w:customStyle="1" w:styleId="WW8Num1z8">
    <w:name w:val="WW8Num1z8"/>
    <w:uiPriority w:val="99"/>
    <w:rsid w:val="008F7E0F"/>
  </w:style>
  <w:style w:type="character" w:customStyle="1" w:styleId="21">
    <w:name w:val="Основной шрифт абзаца2"/>
    <w:uiPriority w:val="99"/>
    <w:rsid w:val="008F7E0F"/>
  </w:style>
  <w:style w:type="character" w:customStyle="1" w:styleId="11">
    <w:name w:val="Основной шрифт абзаца1"/>
    <w:uiPriority w:val="99"/>
    <w:rsid w:val="008F7E0F"/>
  </w:style>
  <w:style w:type="character" w:customStyle="1" w:styleId="a3">
    <w:name w:val="Гипертекстовая ссылка"/>
    <w:uiPriority w:val="99"/>
    <w:rsid w:val="008F7E0F"/>
    <w:rPr>
      <w:b/>
      <w:bCs/>
      <w:color w:val="auto"/>
      <w:sz w:val="26"/>
      <w:szCs w:val="26"/>
    </w:rPr>
  </w:style>
  <w:style w:type="character" w:styleId="a4">
    <w:name w:val="Hyperlink"/>
    <w:basedOn w:val="a0"/>
    <w:uiPriority w:val="99"/>
    <w:rsid w:val="008F7E0F"/>
    <w:rPr>
      <w:color w:val="000080"/>
      <w:u w:val="single"/>
    </w:rPr>
  </w:style>
  <w:style w:type="character" w:customStyle="1" w:styleId="a5">
    <w:name w:val="Цветовое выделение"/>
    <w:uiPriority w:val="99"/>
    <w:rsid w:val="008F7E0F"/>
    <w:rPr>
      <w:b/>
      <w:bCs/>
      <w:color w:val="000080"/>
    </w:rPr>
  </w:style>
  <w:style w:type="character" w:customStyle="1" w:styleId="a6">
    <w:name w:val="Символ нумерации"/>
    <w:uiPriority w:val="99"/>
    <w:rsid w:val="008F7E0F"/>
  </w:style>
  <w:style w:type="paragraph" w:customStyle="1" w:styleId="12">
    <w:name w:val="Заголовок1"/>
    <w:basedOn w:val="a"/>
    <w:next w:val="a7"/>
    <w:uiPriority w:val="99"/>
    <w:rsid w:val="008F7E0F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8F7E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663B2"/>
    <w:rPr>
      <w:sz w:val="28"/>
      <w:szCs w:val="28"/>
      <w:lang w:eastAsia="ar-SA" w:bidi="ar-SA"/>
    </w:rPr>
  </w:style>
  <w:style w:type="paragraph" w:styleId="a9">
    <w:name w:val="List"/>
    <w:basedOn w:val="a7"/>
    <w:uiPriority w:val="99"/>
    <w:rsid w:val="008F7E0F"/>
  </w:style>
  <w:style w:type="paragraph" w:customStyle="1" w:styleId="22">
    <w:name w:val="Название2"/>
    <w:basedOn w:val="a"/>
    <w:uiPriority w:val="99"/>
    <w:rsid w:val="008F7E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8F7E0F"/>
    <w:pPr>
      <w:suppressLineNumbers/>
    </w:pPr>
  </w:style>
  <w:style w:type="paragraph" w:customStyle="1" w:styleId="13">
    <w:name w:val="Название1"/>
    <w:basedOn w:val="a"/>
    <w:uiPriority w:val="99"/>
    <w:rsid w:val="008F7E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8F7E0F"/>
    <w:pPr>
      <w:suppressLineNumbers/>
    </w:pPr>
  </w:style>
  <w:style w:type="paragraph" w:customStyle="1" w:styleId="aa">
    <w:name w:val="Содержимое таблицы"/>
    <w:basedOn w:val="a"/>
    <w:uiPriority w:val="99"/>
    <w:rsid w:val="008F7E0F"/>
    <w:pPr>
      <w:suppressLineNumbers/>
    </w:pPr>
  </w:style>
  <w:style w:type="paragraph" w:customStyle="1" w:styleId="ab">
    <w:name w:val="Заголовок таблицы"/>
    <w:basedOn w:val="aa"/>
    <w:uiPriority w:val="99"/>
    <w:rsid w:val="008F7E0F"/>
    <w:pPr>
      <w:jc w:val="center"/>
    </w:pPr>
    <w:rPr>
      <w:b/>
      <w:bCs/>
    </w:rPr>
  </w:style>
  <w:style w:type="paragraph" w:customStyle="1" w:styleId="ac">
    <w:name w:val="Нормальный (таблица)"/>
    <w:basedOn w:val="a"/>
    <w:next w:val="a"/>
    <w:uiPriority w:val="99"/>
    <w:rsid w:val="008F7E0F"/>
    <w:pPr>
      <w:suppressAutoHyphens w:val="0"/>
      <w:autoSpaceDE w:val="0"/>
      <w:jc w:val="both"/>
    </w:pPr>
    <w:rPr>
      <w:rFonts w:ascii="Arial" w:hAnsi="Arial" w:cs="Arial"/>
      <w:kern w:val="1"/>
    </w:rPr>
  </w:style>
  <w:style w:type="paragraph" w:customStyle="1" w:styleId="ad">
    <w:name w:val="Прижатый влево"/>
    <w:basedOn w:val="a"/>
    <w:next w:val="a"/>
    <w:uiPriority w:val="99"/>
    <w:rsid w:val="008F7E0F"/>
    <w:pPr>
      <w:suppressAutoHyphens w:val="0"/>
      <w:autoSpaceDE w:val="0"/>
    </w:pPr>
    <w:rPr>
      <w:rFonts w:ascii="Arial" w:hAnsi="Arial" w:cs="Arial"/>
      <w:kern w:val="1"/>
    </w:rPr>
  </w:style>
  <w:style w:type="table" w:styleId="ae">
    <w:name w:val="Table Grid"/>
    <w:basedOn w:val="a1"/>
    <w:uiPriority w:val="99"/>
    <w:rsid w:val="00457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EB1EA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1EAA"/>
    <w:rPr>
      <w:rFonts w:ascii="Segoe UI" w:hAnsi="Segoe UI" w:cs="Segoe UI"/>
      <w:sz w:val="18"/>
      <w:szCs w:val="18"/>
      <w:lang w:eastAsia="ar-SA" w:bidi="ar-SA"/>
    </w:rPr>
  </w:style>
  <w:style w:type="paragraph" w:styleId="af1">
    <w:name w:val="No Spacing"/>
    <w:uiPriority w:val="99"/>
    <w:qFormat/>
    <w:rsid w:val="00F634A7"/>
    <w:rPr>
      <w:rFonts w:ascii="Calibri" w:hAnsi="Calibri" w:cs="Calibri"/>
    </w:rPr>
  </w:style>
  <w:style w:type="paragraph" w:customStyle="1" w:styleId="Standard">
    <w:name w:val="Standard"/>
    <w:uiPriority w:val="99"/>
    <w:rsid w:val="009D0A3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2">
    <w:name w:val="Body Text Indent"/>
    <w:basedOn w:val="a"/>
    <w:link w:val="af3"/>
    <w:uiPriority w:val="99"/>
    <w:rsid w:val="00157C60"/>
    <w:pPr>
      <w:spacing w:after="120"/>
      <w:ind w:left="283"/>
    </w:pPr>
    <w:rPr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57C60"/>
    <w:rPr>
      <w:sz w:val="24"/>
      <w:szCs w:val="24"/>
      <w:lang w:eastAsia="zh-CN"/>
    </w:rPr>
  </w:style>
  <w:style w:type="paragraph" w:customStyle="1" w:styleId="Heading">
    <w:name w:val="Heading"/>
    <w:uiPriority w:val="99"/>
    <w:rsid w:val="00697F9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Без интервала1"/>
    <w:uiPriority w:val="99"/>
    <w:rsid w:val="00697F99"/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97F9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97F9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97F9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f4">
    <w:name w:val="Знак"/>
    <w:basedOn w:val="a"/>
    <w:uiPriority w:val="99"/>
    <w:rsid w:val="00EB49D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semiHidden/>
    <w:rsid w:val="006461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46155"/>
    <w:rPr>
      <w:sz w:val="16"/>
      <w:szCs w:val="16"/>
      <w:lang w:val="ru-RU" w:eastAsia="ar-SA" w:bidi="ar-SA"/>
    </w:rPr>
  </w:style>
  <w:style w:type="paragraph" w:styleId="af5">
    <w:name w:val="Normal (Web)"/>
    <w:basedOn w:val="a"/>
    <w:uiPriority w:val="99"/>
    <w:rsid w:val="006461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4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46155"/>
    <w:rPr>
      <w:rFonts w:ascii="Courier New" w:hAnsi="Courier New" w:cs="Courier New"/>
      <w:lang w:val="ru-RU" w:eastAsia="ru-RU"/>
    </w:rPr>
  </w:style>
  <w:style w:type="character" w:customStyle="1" w:styleId="blk">
    <w:name w:val="blk"/>
    <w:uiPriority w:val="99"/>
    <w:rsid w:val="00646155"/>
  </w:style>
  <w:style w:type="paragraph" w:styleId="af6">
    <w:name w:val="List Paragraph"/>
    <w:basedOn w:val="a"/>
    <w:uiPriority w:val="99"/>
    <w:qFormat/>
    <w:rsid w:val="0064615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11356B"/>
    <w:pPr>
      <w:spacing w:after="120"/>
      <w:ind w:left="283"/>
    </w:pPr>
    <w:rPr>
      <w:sz w:val="16"/>
      <w:szCs w:val="16"/>
    </w:rPr>
  </w:style>
  <w:style w:type="paragraph" w:styleId="af7">
    <w:name w:val="header"/>
    <w:basedOn w:val="a"/>
    <w:link w:val="af8"/>
    <w:uiPriority w:val="99"/>
    <w:rsid w:val="001135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11356B"/>
    <w:rPr>
      <w:sz w:val="24"/>
      <w:szCs w:val="24"/>
      <w:lang w:val="ru-RU" w:eastAsia="ar-SA" w:bidi="ar-SA"/>
    </w:rPr>
  </w:style>
  <w:style w:type="paragraph" w:customStyle="1" w:styleId="16">
    <w:name w:val="Абзац списка1"/>
    <w:basedOn w:val="a"/>
    <w:uiPriority w:val="99"/>
    <w:rsid w:val="007B15B8"/>
    <w:pPr>
      <w:suppressAutoHyphens w:val="0"/>
      <w:ind w:left="720"/>
    </w:pPr>
    <w:rPr>
      <w:sz w:val="20"/>
      <w:szCs w:val="20"/>
      <w:lang w:eastAsia="ru-RU"/>
    </w:rPr>
  </w:style>
  <w:style w:type="character" w:styleId="af9">
    <w:name w:val="Strong"/>
    <w:basedOn w:val="a0"/>
    <w:uiPriority w:val="99"/>
    <w:qFormat/>
    <w:rsid w:val="00821BF0"/>
    <w:rPr>
      <w:b/>
      <w:bCs/>
    </w:rPr>
  </w:style>
  <w:style w:type="paragraph" w:styleId="afa">
    <w:name w:val="footer"/>
    <w:basedOn w:val="a"/>
    <w:link w:val="afb"/>
    <w:uiPriority w:val="99"/>
    <w:semiHidden/>
    <w:rsid w:val="00017DE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sid w:val="00017DE0"/>
    <w:rPr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01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Ударниковское с.п.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2025-08-12T10:27:00Z</cp:lastPrinted>
  <dcterms:created xsi:type="dcterms:W3CDTF">2025-08-12T10:34:00Z</dcterms:created>
  <dcterms:modified xsi:type="dcterms:W3CDTF">2025-08-12T10:34:00Z</dcterms:modified>
</cp:coreProperties>
</file>