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2A6" w:rsidRDefault="00F34233" w:rsidP="008F72EB">
      <w:pPr>
        <w:tabs>
          <w:tab w:val="center" w:pos="3828"/>
          <w:tab w:val="left" w:pos="8789"/>
        </w:tabs>
        <w:ind w:left="-567" w:right="850"/>
        <w:jc w:val="right"/>
        <w:rPr>
          <w:b/>
          <w:noProof/>
        </w:rPr>
      </w:pPr>
      <w:r>
        <w:rPr>
          <w:noProof/>
        </w:rPr>
        <w:tab/>
      </w:r>
      <w:r w:rsidR="00396853">
        <w:rPr>
          <w:b/>
          <w:noProof/>
        </w:rPr>
        <w:t xml:space="preserve"> </w:t>
      </w:r>
    </w:p>
    <w:p w:rsidR="004664EA" w:rsidRPr="004664EA" w:rsidRDefault="004664EA" w:rsidP="004664EA">
      <w:pPr>
        <w:ind w:firstLine="28"/>
        <w:jc w:val="center"/>
        <w:rPr>
          <w:b/>
          <w:sz w:val="24"/>
          <w:szCs w:val="24"/>
        </w:rPr>
      </w:pPr>
      <w:r w:rsidRPr="004664EA">
        <w:rPr>
          <w:b/>
          <w:sz w:val="24"/>
          <w:szCs w:val="24"/>
        </w:rPr>
        <w:t>РОССИЙСКАЯ ФЕДЕРАЦИЯ</w:t>
      </w:r>
    </w:p>
    <w:p w:rsidR="004664EA" w:rsidRPr="004664EA" w:rsidRDefault="004664EA" w:rsidP="004664EA">
      <w:pPr>
        <w:ind w:firstLine="28"/>
        <w:jc w:val="center"/>
        <w:rPr>
          <w:b/>
          <w:sz w:val="24"/>
          <w:szCs w:val="24"/>
        </w:rPr>
      </w:pPr>
      <w:r w:rsidRPr="004664EA">
        <w:rPr>
          <w:b/>
          <w:sz w:val="24"/>
          <w:szCs w:val="24"/>
        </w:rPr>
        <w:t>АДМИНИСТРАЦИЯ БОЖКОВСКОГО СЕЛЬСКОГО ПОСЕЛЕНИЯ</w:t>
      </w:r>
    </w:p>
    <w:p w:rsidR="004664EA" w:rsidRPr="004664EA" w:rsidRDefault="004664EA" w:rsidP="004664EA">
      <w:pPr>
        <w:ind w:firstLine="28"/>
        <w:jc w:val="center"/>
        <w:rPr>
          <w:b/>
          <w:sz w:val="24"/>
          <w:szCs w:val="24"/>
        </w:rPr>
      </w:pPr>
      <w:r w:rsidRPr="004664EA">
        <w:rPr>
          <w:b/>
          <w:sz w:val="24"/>
          <w:szCs w:val="24"/>
        </w:rPr>
        <w:t>КРАСНОСУЛИНСКОГО РАЙОНА РОСТОВСКОЙ ОБЛАСТИ</w:t>
      </w:r>
    </w:p>
    <w:p w:rsidR="004664EA" w:rsidRPr="004664EA" w:rsidRDefault="004664EA" w:rsidP="004664EA">
      <w:pPr>
        <w:ind w:firstLine="28"/>
        <w:jc w:val="center"/>
        <w:rPr>
          <w:b/>
          <w:sz w:val="24"/>
          <w:szCs w:val="24"/>
        </w:rPr>
      </w:pPr>
    </w:p>
    <w:p w:rsidR="004664EA" w:rsidRPr="004664EA" w:rsidRDefault="004664EA" w:rsidP="004664EA">
      <w:pPr>
        <w:ind w:firstLine="28"/>
        <w:jc w:val="center"/>
        <w:rPr>
          <w:b/>
          <w:sz w:val="24"/>
          <w:szCs w:val="24"/>
        </w:rPr>
      </w:pPr>
    </w:p>
    <w:p w:rsidR="004664EA" w:rsidRPr="004664EA" w:rsidRDefault="004664EA" w:rsidP="004664EA">
      <w:pPr>
        <w:ind w:firstLine="28"/>
        <w:jc w:val="center"/>
        <w:rPr>
          <w:b/>
          <w:sz w:val="24"/>
          <w:szCs w:val="24"/>
        </w:rPr>
      </w:pPr>
      <w:r w:rsidRPr="004664EA">
        <w:rPr>
          <w:b/>
          <w:sz w:val="24"/>
          <w:szCs w:val="24"/>
        </w:rPr>
        <w:t>ПОСТАНОВЛЕНИЕ</w:t>
      </w:r>
    </w:p>
    <w:p w:rsidR="004664EA" w:rsidRPr="004664EA" w:rsidRDefault="004664EA" w:rsidP="004664EA">
      <w:pPr>
        <w:ind w:firstLine="0"/>
        <w:jc w:val="left"/>
        <w:rPr>
          <w:sz w:val="24"/>
          <w:szCs w:val="24"/>
        </w:rPr>
      </w:pPr>
    </w:p>
    <w:p w:rsidR="004664EA" w:rsidRPr="004664EA" w:rsidRDefault="004664EA" w:rsidP="004664EA">
      <w:pPr>
        <w:ind w:firstLine="0"/>
        <w:jc w:val="center"/>
        <w:rPr>
          <w:szCs w:val="28"/>
        </w:rPr>
      </w:pPr>
      <w:r w:rsidRPr="004664EA">
        <w:rPr>
          <w:szCs w:val="28"/>
        </w:rPr>
        <w:t xml:space="preserve">от </w:t>
      </w:r>
      <w:r>
        <w:rPr>
          <w:szCs w:val="28"/>
        </w:rPr>
        <w:t>12.03</w:t>
      </w:r>
      <w:r w:rsidRPr="004664EA">
        <w:rPr>
          <w:szCs w:val="28"/>
        </w:rPr>
        <w:t xml:space="preserve">.2025 № </w:t>
      </w:r>
      <w:r>
        <w:rPr>
          <w:szCs w:val="28"/>
        </w:rPr>
        <w:t>32</w:t>
      </w:r>
    </w:p>
    <w:p w:rsidR="004664EA" w:rsidRPr="004664EA" w:rsidRDefault="004664EA" w:rsidP="004664EA">
      <w:pPr>
        <w:ind w:firstLine="0"/>
        <w:jc w:val="center"/>
        <w:rPr>
          <w:szCs w:val="28"/>
        </w:rPr>
      </w:pPr>
      <w:r w:rsidRPr="004664EA">
        <w:rPr>
          <w:szCs w:val="28"/>
        </w:rPr>
        <w:t xml:space="preserve">х. </w:t>
      </w:r>
      <w:proofErr w:type="spellStart"/>
      <w:r w:rsidRPr="004664EA">
        <w:rPr>
          <w:szCs w:val="28"/>
        </w:rPr>
        <w:t>Божковка</w:t>
      </w:r>
      <w:proofErr w:type="spellEnd"/>
    </w:p>
    <w:p w:rsidR="004664EA" w:rsidRPr="004664EA" w:rsidRDefault="004664EA" w:rsidP="004664EA">
      <w:pPr>
        <w:tabs>
          <w:tab w:val="left" w:pos="709"/>
          <w:tab w:val="left" w:pos="993"/>
          <w:tab w:val="left" w:pos="4678"/>
        </w:tabs>
        <w:autoSpaceDE w:val="0"/>
        <w:autoSpaceDN w:val="0"/>
        <w:adjustRightInd w:val="0"/>
        <w:ind w:right="3970" w:firstLine="0"/>
        <w:rPr>
          <w:color w:val="000000"/>
          <w:kern w:val="2"/>
          <w:szCs w:val="28"/>
        </w:rPr>
      </w:pPr>
    </w:p>
    <w:p w:rsidR="004664EA" w:rsidRPr="004664EA" w:rsidRDefault="004664EA" w:rsidP="004664EA">
      <w:pPr>
        <w:tabs>
          <w:tab w:val="left" w:pos="709"/>
          <w:tab w:val="left" w:pos="993"/>
        </w:tabs>
        <w:autoSpaceDE w:val="0"/>
        <w:autoSpaceDN w:val="0"/>
        <w:adjustRightInd w:val="0"/>
        <w:ind w:right="-426" w:firstLine="0"/>
        <w:jc w:val="center"/>
        <w:rPr>
          <w:b/>
          <w:color w:val="000000"/>
          <w:kern w:val="2"/>
          <w:szCs w:val="28"/>
        </w:rPr>
      </w:pPr>
      <w:r w:rsidRPr="004664EA">
        <w:rPr>
          <w:b/>
          <w:color w:val="000000"/>
          <w:kern w:val="2"/>
          <w:szCs w:val="28"/>
        </w:rPr>
        <w:t xml:space="preserve">О внесении изменений в постановление </w:t>
      </w:r>
    </w:p>
    <w:p w:rsidR="004664EA" w:rsidRPr="004664EA" w:rsidRDefault="004664EA" w:rsidP="004664EA">
      <w:pPr>
        <w:tabs>
          <w:tab w:val="left" w:pos="709"/>
          <w:tab w:val="left" w:pos="993"/>
        </w:tabs>
        <w:autoSpaceDE w:val="0"/>
        <w:autoSpaceDN w:val="0"/>
        <w:adjustRightInd w:val="0"/>
        <w:ind w:right="-426" w:firstLine="0"/>
        <w:jc w:val="center"/>
        <w:rPr>
          <w:b/>
          <w:color w:val="000000"/>
          <w:kern w:val="2"/>
          <w:szCs w:val="28"/>
        </w:rPr>
      </w:pPr>
      <w:r w:rsidRPr="004664EA">
        <w:rPr>
          <w:b/>
          <w:color w:val="000000"/>
          <w:kern w:val="2"/>
          <w:szCs w:val="28"/>
        </w:rPr>
        <w:t xml:space="preserve">Администрации Божковского сельского </w:t>
      </w:r>
    </w:p>
    <w:p w:rsidR="004664EA" w:rsidRPr="004664EA" w:rsidRDefault="004664EA" w:rsidP="004664EA">
      <w:pPr>
        <w:tabs>
          <w:tab w:val="left" w:pos="709"/>
          <w:tab w:val="left" w:pos="993"/>
        </w:tabs>
        <w:autoSpaceDE w:val="0"/>
        <w:autoSpaceDN w:val="0"/>
        <w:adjustRightInd w:val="0"/>
        <w:ind w:right="-426" w:firstLine="0"/>
        <w:jc w:val="center"/>
        <w:rPr>
          <w:b/>
          <w:color w:val="000000"/>
          <w:kern w:val="2"/>
          <w:szCs w:val="28"/>
        </w:rPr>
      </w:pPr>
      <w:r w:rsidRPr="004664EA">
        <w:rPr>
          <w:b/>
          <w:color w:val="000000"/>
          <w:kern w:val="2"/>
          <w:szCs w:val="28"/>
        </w:rPr>
        <w:t xml:space="preserve">поселения от 19.02.2018 № 10  </w:t>
      </w:r>
    </w:p>
    <w:p w:rsidR="004664EA" w:rsidRPr="004664EA" w:rsidRDefault="004664EA" w:rsidP="004664EA">
      <w:pPr>
        <w:ind w:firstLine="0"/>
        <w:jc w:val="left"/>
        <w:rPr>
          <w:szCs w:val="28"/>
        </w:rPr>
      </w:pPr>
    </w:p>
    <w:p w:rsidR="004664EA" w:rsidRPr="004664EA" w:rsidRDefault="004664EA" w:rsidP="004664EA">
      <w:pPr>
        <w:autoSpaceDE w:val="0"/>
        <w:autoSpaceDN w:val="0"/>
        <w:adjustRightInd w:val="0"/>
        <w:ind w:firstLine="0"/>
        <w:rPr>
          <w:szCs w:val="28"/>
        </w:rPr>
      </w:pPr>
      <w:r w:rsidRPr="004664EA">
        <w:rPr>
          <w:bCs/>
          <w:szCs w:val="28"/>
        </w:rPr>
        <w:t xml:space="preserve">           В целях обеспечения исполнения решения Собрания депутатов Божковского сельского поселения о бюджете </w:t>
      </w:r>
      <w:r w:rsidR="001C641F">
        <w:rPr>
          <w:bCs/>
          <w:szCs w:val="28"/>
        </w:rPr>
        <w:t>Божковского сельского поселения</w:t>
      </w:r>
      <w:r w:rsidR="008E66FA">
        <w:rPr>
          <w:bCs/>
          <w:szCs w:val="28"/>
        </w:rPr>
        <w:t xml:space="preserve"> </w:t>
      </w:r>
      <w:bookmarkStart w:id="0" w:name="_GoBack"/>
      <w:bookmarkEnd w:id="0"/>
      <w:r w:rsidRPr="004664EA">
        <w:rPr>
          <w:bCs/>
          <w:szCs w:val="28"/>
        </w:rPr>
        <w:t>Красносулинского района на текущий финансовый год и плановый период</w:t>
      </w:r>
      <w:r w:rsidRPr="004664EA">
        <w:rPr>
          <w:rFonts w:eastAsia="Calibri"/>
          <w:szCs w:val="28"/>
          <w:lang w:eastAsia="en-US"/>
        </w:rPr>
        <w:t xml:space="preserve">, руководствуясь </w:t>
      </w:r>
      <w:r w:rsidRPr="004664EA">
        <w:rPr>
          <w:szCs w:val="28"/>
        </w:rPr>
        <w:t>ст. 33 Устава муниципального образования</w:t>
      </w:r>
      <w:r w:rsidRPr="004664EA">
        <w:rPr>
          <w:szCs w:val="28"/>
          <w:lang w:eastAsia="ar-SA"/>
        </w:rPr>
        <w:t xml:space="preserve"> «</w:t>
      </w:r>
      <w:proofErr w:type="spellStart"/>
      <w:r w:rsidRPr="004664EA">
        <w:rPr>
          <w:szCs w:val="28"/>
          <w:lang w:eastAsia="ar-SA"/>
        </w:rPr>
        <w:t>Божковское</w:t>
      </w:r>
      <w:proofErr w:type="spellEnd"/>
      <w:r w:rsidRPr="004664EA">
        <w:rPr>
          <w:szCs w:val="28"/>
          <w:lang w:eastAsia="ar-SA"/>
        </w:rPr>
        <w:t xml:space="preserve"> сельское поселение», Администрация Божковского сельского поселения -</w:t>
      </w:r>
    </w:p>
    <w:p w:rsidR="004664EA" w:rsidRPr="004664EA" w:rsidRDefault="004664EA" w:rsidP="004664EA">
      <w:pPr>
        <w:ind w:firstLine="709"/>
        <w:rPr>
          <w:color w:val="000000"/>
          <w:kern w:val="2"/>
          <w:szCs w:val="28"/>
          <w:lang w:eastAsia="zh-CN"/>
        </w:rPr>
      </w:pPr>
    </w:p>
    <w:p w:rsidR="004664EA" w:rsidRPr="004664EA" w:rsidRDefault="004664EA" w:rsidP="004664EA">
      <w:pPr>
        <w:ind w:right="-1" w:firstLine="0"/>
        <w:jc w:val="center"/>
        <w:rPr>
          <w:color w:val="000000"/>
          <w:szCs w:val="28"/>
        </w:rPr>
      </w:pPr>
      <w:r w:rsidRPr="004664EA">
        <w:rPr>
          <w:color w:val="000000"/>
          <w:szCs w:val="28"/>
        </w:rPr>
        <w:t>ПОСТАНОВЛЯЕТ:</w:t>
      </w:r>
    </w:p>
    <w:p w:rsidR="004664EA" w:rsidRPr="004664EA" w:rsidRDefault="004664EA" w:rsidP="004664EA">
      <w:pPr>
        <w:ind w:firstLine="0"/>
        <w:rPr>
          <w:color w:val="000000"/>
          <w:kern w:val="2"/>
          <w:sz w:val="26"/>
          <w:szCs w:val="28"/>
          <w:lang w:eastAsia="zh-CN"/>
        </w:rPr>
      </w:pPr>
    </w:p>
    <w:p w:rsidR="004664EA" w:rsidRPr="004664EA" w:rsidRDefault="004664EA" w:rsidP="004664EA">
      <w:pPr>
        <w:autoSpaceDE w:val="0"/>
        <w:autoSpaceDN w:val="0"/>
        <w:adjustRightInd w:val="0"/>
        <w:spacing w:line="252" w:lineRule="auto"/>
        <w:ind w:left="142" w:firstLine="0"/>
        <w:contextualSpacing/>
        <w:jc w:val="left"/>
        <w:rPr>
          <w:rFonts w:ascii="Arial" w:hAnsi="Arial" w:cs="Arial"/>
          <w:color w:val="000000"/>
          <w:szCs w:val="28"/>
        </w:rPr>
      </w:pPr>
      <w:r>
        <w:rPr>
          <w:color w:val="000000"/>
          <w:kern w:val="2"/>
          <w:szCs w:val="28"/>
          <w:lang w:eastAsia="zh-CN"/>
        </w:rPr>
        <w:t xml:space="preserve">        </w:t>
      </w:r>
      <w:r w:rsidRPr="004664EA">
        <w:rPr>
          <w:color w:val="000000"/>
          <w:kern w:val="2"/>
          <w:szCs w:val="28"/>
          <w:lang w:eastAsia="zh-CN"/>
        </w:rPr>
        <w:t xml:space="preserve">1. Внести в постановление Администрации Божковского сельского поселения от 19.02.2018 № 10 «О мерах по обеспечению исполнения бюджета Божковского сельского поселения Красносулинского района» </w:t>
      </w:r>
      <w:r w:rsidRPr="004664EA">
        <w:rPr>
          <w:rFonts w:eastAsia="Calibri"/>
          <w:color w:val="000000"/>
          <w:kern w:val="2"/>
          <w:szCs w:val="28"/>
          <w:lang w:eastAsia="zh-CN"/>
        </w:rPr>
        <w:t>изменения</w:t>
      </w:r>
      <w:r w:rsidRPr="004664EA">
        <w:rPr>
          <w:rFonts w:eastAsia="Calibri"/>
          <w:color w:val="000000"/>
          <w:szCs w:val="28"/>
          <w:lang w:eastAsia="en-US"/>
        </w:rPr>
        <w:t xml:space="preserve"> </w:t>
      </w:r>
      <w:r w:rsidRPr="004664EA">
        <w:rPr>
          <w:color w:val="000000"/>
          <w:kern w:val="2"/>
          <w:szCs w:val="28"/>
          <w:lang w:eastAsia="zh-CN"/>
        </w:rPr>
        <w:t>согласно приложению.</w:t>
      </w:r>
      <w:r w:rsidRPr="004664EA">
        <w:rPr>
          <w:rFonts w:ascii="Arial" w:eastAsia="Calibri" w:hAnsi="Arial" w:cs="Arial"/>
          <w:color w:val="000000"/>
          <w:szCs w:val="28"/>
          <w:lang w:eastAsia="en-US"/>
        </w:rPr>
        <w:t xml:space="preserve"> </w:t>
      </w:r>
    </w:p>
    <w:p w:rsidR="004664EA" w:rsidRPr="004664EA" w:rsidRDefault="004664EA" w:rsidP="004664EA">
      <w:pPr>
        <w:autoSpaceDE w:val="0"/>
        <w:autoSpaceDN w:val="0"/>
        <w:adjustRightInd w:val="0"/>
        <w:spacing w:line="252" w:lineRule="auto"/>
        <w:ind w:left="709" w:firstLine="0"/>
        <w:contextualSpacing/>
        <w:jc w:val="left"/>
        <w:rPr>
          <w:color w:val="000000"/>
          <w:szCs w:val="28"/>
        </w:rPr>
      </w:pPr>
      <w:r>
        <w:rPr>
          <w:color w:val="000000"/>
          <w:szCs w:val="28"/>
        </w:rPr>
        <w:t xml:space="preserve">2. </w:t>
      </w:r>
      <w:r w:rsidRPr="004664EA">
        <w:rPr>
          <w:color w:val="000000"/>
          <w:szCs w:val="28"/>
        </w:rPr>
        <w:t>Настоящее постановление вступает в силу со дня его подписания.</w:t>
      </w:r>
    </w:p>
    <w:p w:rsidR="004664EA" w:rsidRPr="004664EA" w:rsidRDefault="004664EA" w:rsidP="004664EA">
      <w:pPr>
        <w:spacing w:line="276" w:lineRule="auto"/>
        <w:ind w:firstLine="709"/>
        <w:rPr>
          <w:rFonts w:eastAsia="Calibri"/>
          <w:color w:val="000000"/>
          <w:szCs w:val="28"/>
          <w:lang w:eastAsia="en-US"/>
        </w:rPr>
      </w:pPr>
      <w:r w:rsidRPr="004664EA">
        <w:rPr>
          <w:rFonts w:eastAsia="Calibri"/>
          <w:color w:val="000000"/>
          <w:szCs w:val="28"/>
          <w:lang w:eastAsia="en-US"/>
        </w:rPr>
        <w:t>3. Контроль за выполнением настоящего постановления оставляю за собой.</w:t>
      </w:r>
    </w:p>
    <w:p w:rsidR="004664EA" w:rsidRPr="004664EA" w:rsidRDefault="004664EA" w:rsidP="004664EA">
      <w:pPr>
        <w:ind w:firstLine="709"/>
        <w:rPr>
          <w:szCs w:val="28"/>
        </w:rPr>
      </w:pPr>
    </w:p>
    <w:p w:rsidR="004664EA" w:rsidRPr="004664EA" w:rsidRDefault="004664EA" w:rsidP="004664EA">
      <w:pPr>
        <w:tabs>
          <w:tab w:val="right" w:pos="9072"/>
        </w:tabs>
        <w:ind w:firstLine="0"/>
        <w:jc w:val="left"/>
        <w:rPr>
          <w:szCs w:val="28"/>
        </w:rPr>
      </w:pPr>
    </w:p>
    <w:p w:rsidR="004664EA" w:rsidRPr="004664EA" w:rsidRDefault="004664EA" w:rsidP="004664EA">
      <w:pPr>
        <w:tabs>
          <w:tab w:val="right" w:pos="9072"/>
        </w:tabs>
        <w:ind w:firstLine="0"/>
        <w:jc w:val="left"/>
        <w:rPr>
          <w:szCs w:val="28"/>
        </w:rPr>
      </w:pPr>
    </w:p>
    <w:p w:rsidR="004664EA" w:rsidRPr="004664EA" w:rsidRDefault="004664EA" w:rsidP="004664EA">
      <w:pPr>
        <w:tabs>
          <w:tab w:val="right" w:pos="9072"/>
        </w:tabs>
        <w:ind w:firstLine="0"/>
        <w:jc w:val="left"/>
        <w:rPr>
          <w:szCs w:val="28"/>
        </w:rPr>
      </w:pPr>
    </w:p>
    <w:p w:rsidR="004664EA" w:rsidRPr="004664EA" w:rsidRDefault="004664EA" w:rsidP="004664EA">
      <w:pPr>
        <w:tabs>
          <w:tab w:val="right" w:pos="9072"/>
        </w:tabs>
        <w:ind w:firstLine="0"/>
        <w:jc w:val="left"/>
        <w:rPr>
          <w:szCs w:val="28"/>
        </w:rPr>
      </w:pPr>
    </w:p>
    <w:p w:rsidR="004664EA" w:rsidRPr="004664EA" w:rsidRDefault="004664EA" w:rsidP="004664EA">
      <w:pPr>
        <w:tabs>
          <w:tab w:val="right" w:pos="9072"/>
        </w:tabs>
        <w:ind w:firstLine="0"/>
        <w:jc w:val="left"/>
        <w:rPr>
          <w:szCs w:val="28"/>
        </w:rPr>
      </w:pPr>
    </w:p>
    <w:p w:rsidR="004664EA" w:rsidRPr="004664EA" w:rsidRDefault="004664EA" w:rsidP="004664EA">
      <w:pPr>
        <w:tabs>
          <w:tab w:val="right" w:pos="9072"/>
        </w:tabs>
        <w:ind w:firstLine="0"/>
        <w:jc w:val="left"/>
        <w:rPr>
          <w:szCs w:val="28"/>
        </w:rPr>
      </w:pPr>
      <w:r w:rsidRPr="004664EA">
        <w:rPr>
          <w:szCs w:val="28"/>
        </w:rPr>
        <w:t xml:space="preserve">Глава Администрации </w:t>
      </w:r>
    </w:p>
    <w:p w:rsidR="004664EA" w:rsidRPr="004664EA" w:rsidRDefault="004664EA" w:rsidP="004664EA">
      <w:pPr>
        <w:tabs>
          <w:tab w:val="right" w:pos="9639"/>
        </w:tabs>
        <w:ind w:firstLine="0"/>
        <w:jc w:val="left"/>
        <w:rPr>
          <w:szCs w:val="28"/>
        </w:rPr>
      </w:pPr>
      <w:r w:rsidRPr="004664EA">
        <w:rPr>
          <w:szCs w:val="28"/>
        </w:rPr>
        <w:t>Божковского сельского поселения</w:t>
      </w:r>
      <w:r w:rsidRPr="004664EA">
        <w:rPr>
          <w:szCs w:val="28"/>
        </w:rPr>
        <w:tab/>
        <w:t xml:space="preserve">А.В. </w:t>
      </w:r>
      <w:proofErr w:type="spellStart"/>
      <w:r w:rsidRPr="004664EA">
        <w:rPr>
          <w:szCs w:val="28"/>
        </w:rPr>
        <w:t>Леплявкина</w:t>
      </w:r>
      <w:proofErr w:type="spellEnd"/>
    </w:p>
    <w:p w:rsidR="004664EA" w:rsidRDefault="004664EA" w:rsidP="00CE7785">
      <w:pPr>
        <w:ind w:left="5670" w:firstLine="0"/>
        <w:jc w:val="center"/>
        <w:rPr>
          <w:szCs w:val="28"/>
        </w:rPr>
      </w:pPr>
    </w:p>
    <w:p w:rsidR="004664EA" w:rsidRDefault="004664EA" w:rsidP="00CE7785">
      <w:pPr>
        <w:ind w:left="5670" w:firstLine="0"/>
        <w:jc w:val="center"/>
        <w:rPr>
          <w:szCs w:val="28"/>
        </w:rPr>
      </w:pPr>
    </w:p>
    <w:p w:rsidR="004664EA" w:rsidRDefault="004664EA" w:rsidP="00CE7785">
      <w:pPr>
        <w:ind w:left="5670" w:firstLine="0"/>
        <w:jc w:val="center"/>
        <w:rPr>
          <w:szCs w:val="28"/>
        </w:rPr>
      </w:pPr>
    </w:p>
    <w:p w:rsidR="004664EA" w:rsidRDefault="004664EA" w:rsidP="00CE7785">
      <w:pPr>
        <w:ind w:left="5670" w:firstLine="0"/>
        <w:jc w:val="center"/>
        <w:rPr>
          <w:szCs w:val="28"/>
        </w:rPr>
      </w:pPr>
    </w:p>
    <w:p w:rsidR="001C641F" w:rsidRDefault="001C641F" w:rsidP="00CE7785">
      <w:pPr>
        <w:ind w:left="5670" w:firstLine="0"/>
        <w:jc w:val="center"/>
        <w:rPr>
          <w:szCs w:val="28"/>
        </w:rPr>
      </w:pPr>
    </w:p>
    <w:p w:rsidR="004664EA" w:rsidRDefault="004664EA" w:rsidP="00CE7785">
      <w:pPr>
        <w:ind w:left="5670" w:firstLine="0"/>
        <w:jc w:val="center"/>
        <w:rPr>
          <w:szCs w:val="28"/>
        </w:rPr>
      </w:pPr>
    </w:p>
    <w:p w:rsidR="004664EA" w:rsidRDefault="004664EA" w:rsidP="00CE7785">
      <w:pPr>
        <w:ind w:left="5670" w:firstLine="0"/>
        <w:jc w:val="center"/>
        <w:rPr>
          <w:szCs w:val="28"/>
        </w:rPr>
      </w:pPr>
    </w:p>
    <w:p w:rsidR="004664EA" w:rsidRDefault="004664EA" w:rsidP="00CE7785">
      <w:pPr>
        <w:ind w:left="5670" w:firstLine="0"/>
        <w:jc w:val="center"/>
        <w:rPr>
          <w:szCs w:val="28"/>
        </w:rPr>
      </w:pPr>
    </w:p>
    <w:p w:rsidR="00CE7785" w:rsidRPr="00661F34" w:rsidRDefault="00CE7785" w:rsidP="00CE7785">
      <w:pPr>
        <w:ind w:left="5670" w:firstLine="0"/>
        <w:jc w:val="center"/>
        <w:rPr>
          <w:sz w:val="22"/>
          <w:szCs w:val="22"/>
        </w:rPr>
      </w:pPr>
      <w:r w:rsidRPr="00661F34">
        <w:rPr>
          <w:szCs w:val="28"/>
        </w:rPr>
        <w:lastRenderedPageBreak/>
        <w:t>Приложение</w:t>
      </w:r>
    </w:p>
    <w:p w:rsidR="00CE7785" w:rsidRPr="00661F34" w:rsidRDefault="00CE7785" w:rsidP="00CE7785">
      <w:pPr>
        <w:ind w:left="5670" w:firstLine="0"/>
        <w:jc w:val="center"/>
        <w:rPr>
          <w:szCs w:val="28"/>
        </w:rPr>
      </w:pPr>
      <w:r w:rsidRPr="00661F34">
        <w:rPr>
          <w:szCs w:val="28"/>
        </w:rPr>
        <w:t>к постановлению</w:t>
      </w:r>
    </w:p>
    <w:p w:rsidR="00CE7785" w:rsidRPr="00661F34" w:rsidRDefault="00CE7785" w:rsidP="00CE7785">
      <w:pPr>
        <w:ind w:left="5670" w:firstLine="0"/>
        <w:jc w:val="center"/>
        <w:rPr>
          <w:szCs w:val="28"/>
        </w:rPr>
      </w:pPr>
      <w:r w:rsidRPr="00661F34">
        <w:rPr>
          <w:szCs w:val="28"/>
        </w:rPr>
        <w:t>Администрации</w:t>
      </w:r>
    </w:p>
    <w:p w:rsidR="004F21F2" w:rsidRDefault="004F21F2" w:rsidP="00CE7785">
      <w:pPr>
        <w:ind w:left="5670" w:firstLine="0"/>
        <w:jc w:val="center"/>
        <w:rPr>
          <w:szCs w:val="28"/>
        </w:rPr>
      </w:pPr>
      <w:r>
        <w:rPr>
          <w:szCs w:val="28"/>
        </w:rPr>
        <w:t xml:space="preserve">Божковского сельского </w:t>
      </w:r>
    </w:p>
    <w:p w:rsidR="00CE7785" w:rsidRPr="00661F34" w:rsidRDefault="004F21F2" w:rsidP="00CE7785">
      <w:pPr>
        <w:ind w:left="5670" w:firstLine="0"/>
        <w:jc w:val="center"/>
        <w:rPr>
          <w:szCs w:val="28"/>
        </w:rPr>
      </w:pPr>
      <w:r>
        <w:rPr>
          <w:szCs w:val="28"/>
        </w:rPr>
        <w:t>поселения</w:t>
      </w:r>
    </w:p>
    <w:p w:rsidR="00CE7785" w:rsidRDefault="00CE7785" w:rsidP="00CE7785">
      <w:pPr>
        <w:ind w:left="5670" w:firstLine="0"/>
        <w:jc w:val="center"/>
        <w:rPr>
          <w:szCs w:val="28"/>
        </w:rPr>
      </w:pPr>
      <w:r w:rsidRPr="00661F34">
        <w:rPr>
          <w:szCs w:val="28"/>
        </w:rPr>
        <w:t xml:space="preserve">от </w:t>
      </w:r>
      <w:r w:rsidR="004664EA">
        <w:rPr>
          <w:szCs w:val="28"/>
        </w:rPr>
        <w:t>12</w:t>
      </w:r>
      <w:r>
        <w:rPr>
          <w:szCs w:val="28"/>
        </w:rPr>
        <w:t>.</w:t>
      </w:r>
      <w:r w:rsidR="004664EA">
        <w:rPr>
          <w:szCs w:val="28"/>
        </w:rPr>
        <w:t>03</w:t>
      </w:r>
      <w:r>
        <w:rPr>
          <w:szCs w:val="28"/>
        </w:rPr>
        <w:t>.202</w:t>
      </w:r>
      <w:r w:rsidR="00913D7E">
        <w:rPr>
          <w:szCs w:val="28"/>
        </w:rPr>
        <w:t>5</w:t>
      </w:r>
      <w:r w:rsidRPr="00661F34">
        <w:rPr>
          <w:szCs w:val="28"/>
        </w:rPr>
        <w:t xml:space="preserve"> № </w:t>
      </w:r>
      <w:r w:rsidR="004664EA">
        <w:rPr>
          <w:szCs w:val="28"/>
        </w:rPr>
        <w:t>32</w:t>
      </w:r>
    </w:p>
    <w:p w:rsidR="00CE7785" w:rsidRPr="00661F34" w:rsidRDefault="00CE7785" w:rsidP="00CE7785">
      <w:pPr>
        <w:ind w:left="5670" w:firstLine="0"/>
        <w:jc w:val="center"/>
        <w:rPr>
          <w:szCs w:val="28"/>
        </w:rPr>
      </w:pPr>
    </w:p>
    <w:p w:rsidR="00CE7785" w:rsidRPr="007C29FE" w:rsidRDefault="00CE7785" w:rsidP="00CE7785">
      <w:pPr>
        <w:autoSpaceDE w:val="0"/>
        <w:autoSpaceDN w:val="0"/>
        <w:adjustRightInd w:val="0"/>
        <w:ind w:firstLine="0"/>
        <w:jc w:val="center"/>
        <w:rPr>
          <w:szCs w:val="28"/>
        </w:rPr>
      </w:pPr>
      <w:r w:rsidRPr="007C29FE">
        <w:rPr>
          <w:szCs w:val="28"/>
        </w:rPr>
        <w:t>ИЗМЕНЕНИЯ,</w:t>
      </w:r>
    </w:p>
    <w:p w:rsidR="004F21F2" w:rsidRPr="004F21F2" w:rsidRDefault="00CE7785" w:rsidP="004F21F2">
      <w:pPr>
        <w:autoSpaceDE w:val="0"/>
        <w:autoSpaceDN w:val="0"/>
        <w:adjustRightInd w:val="0"/>
        <w:ind w:firstLine="0"/>
        <w:jc w:val="center"/>
        <w:rPr>
          <w:rStyle w:val="FontStyle24"/>
          <w:kern w:val="2"/>
          <w:sz w:val="28"/>
          <w:szCs w:val="28"/>
          <w:lang w:eastAsia="zh-CN"/>
        </w:rPr>
      </w:pPr>
      <w:r w:rsidRPr="004F21F2">
        <w:rPr>
          <w:szCs w:val="28"/>
        </w:rPr>
        <w:t xml:space="preserve">вносимые в постановление </w:t>
      </w:r>
      <w:r w:rsidRPr="004F21F2">
        <w:rPr>
          <w:rStyle w:val="FontStyle24"/>
          <w:kern w:val="2"/>
          <w:sz w:val="28"/>
          <w:szCs w:val="28"/>
          <w:lang w:eastAsia="zh-CN"/>
        </w:rPr>
        <w:t xml:space="preserve">Администрации </w:t>
      </w:r>
      <w:r w:rsidR="004F21F2" w:rsidRPr="004F21F2">
        <w:rPr>
          <w:rStyle w:val="FontStyle24"/>
          <w:kern w:val="2"/>
          <w:sz w:val="28"/>
          <w:szCs w:val="28"/>
          <w:lang w:eastAsia="zh-CN"/>
        </w:rPr>
        <w:t xml:space="preserve">Божковского сельского </w:t>
      </w:r>
    </w:p>
    <w:p w:rsidR="00CE7785" w:rsidRPr="004F21F2" w:rsidRDefault="004F21F2" w:rsidP="004F21F2">
      <w:pPr>
        <w:autoSpaceDE w:val="0"/>
        <w:autoSpaceDN w:val="0"/>
        <w:adjustRightInd w:val="0"/>
        <w:ind w:firstLine="0"/>
        <w:jc w:val="center"/>
        <w:rPr>
          <w:rStyle w:val="FontStyle24"/>
          <w:kern w:val="2"/>
          <w:sz w:val="28"/>
          <w:szCs w:val="28"/>
          <w:lang w:eastAsia="zh-CN"/>
        </w:rPr>
      </w:pPr>
      <w:r w:rsidRPr="004F21F2">
        <w:rPr>
          <w:rStyle w:val="FontStyle24"/>
          <w:kern w:val="2"/>
          <w:sz w:val="28"/>
          <w:szCs w:val="28"/>
          <w:lang w:eastAsia="zh-CN"/>
        </w:rPr>
        <w:t>поселения</w:t>
      </w:r>
      <w:r w:rsidR="00CE7785" w:rsidRPr="004F21F2">
        <w:rPr>
          <w:rStyle w:val="FontStyle24"/>
          <w:kern w:val="2"/>
          <w:sz w:val="28"/>
          <w:szCs w:val="28"/>
          <w:lang w:eastAsia="zh-CN"/>
        </w:rPr>
        <w:t xml:space="preserve"> </w:t>
      </w:r>
      <w:r w:rsidRPr="004F21F2">
        <w:rPr>
          <w:color w:val="000000"/>
          <w:kern w:val="2"/>
          <w:szCs w:val="28"/>
          <w:lang w:eastAsia="zh-CN"/>
        </w:rPr>
        <w:t>от 19.02.2018 № 10 «О мерах по обеспечению исполнения бюджета Божковского сельского поселения Красносулинского района»</w:t>
      </w:r>
    </w:p>
    <w:p w:rsidR="00CE7785" w:rsidRPr="00661F34" w:rsidRDefault="00CE7785" w:rsidP="00CE7785">
      <w:pPr>
        <w:autoSpaceDE w:val="0"/>
        <w:autoSpaceDN w:val="0"/>
        <w:adjustRightInd w:val="0"/>
        <w:ind w:firstLine="0"/>
        <w:jc w:val="center"/>
        <w:rPr>
          <w:color w:val="000000"/>
          <w:szCs w:val="28"/>
        </w:rPr>
      </w:pPr>
    </w:p>
    <w:p w:rsidR="00940577" w:rsidRPr="0098288E" w:rsidRDefault="00A507F2" w:rsidP="00940577">
      <w:pPr>
        <w:ind w:firstLine="709"/>
        <w:contextualSpacing/>
      </w:pPr>
      <w:r w:rsidRPr="0098288E">
        <w:rPr>
          <w:szCs w:val="28"/>
        </w:rPr>
        <w:t>1. </w:t>
      </w:r>
      <w:r w:rsidR="00940577" w:rsidRPr="0098288E">
        <w:t xml:space="preserve">Абзац третий подпункта </w:t>
      </w:r>
      <w:r w:rsidR="004F21F2">
        <w:t>3</w:t>
      </w:r>
      <w:r w:rsidR="00940577" w:rsidRPr="0098288E">
        <w:t xml:space="preserve">.4 пункта </w:t>
      </w:r>
      <w:r w:rsidR="004F21F2">
        <w:t>3</w:t>
      </w:r>
      <w:r w:rsidR="00940577" w:rsidRPr="0098288E">
        <w:t xml:space="preserve"> после слов «статьи 78</w:t>
      </w:r>
      <w:r w:rsidR="00940577" w:rsidRPr="0098288E">
        <w:rPr>
          <w:vertAlign w:val="superscript"/>
        </w:rPr>
        <w:t>1</w:t>
      </w:r>
      <w:r w:rsidR="00940577" w:rsidRPr="0098288E">
        <w:t xml:space="preserve">» дополнить словами </w:t>
      </w:r>
      <w:proofErr w:type="gramStart"/>
      <w:r w:rsidR="00940577" w:rsidRPr="0098288E">
        <w:t>«..</w:t>
      </w:r>
      <w:proofErr w:type="gramEnd"/>
      <w:r w:rsidR="00940577" w:rsidRPr="0098288E">
        <w:t>, пунктом 1 статьи 78</w:t>
      </w:r>
      <w:r w:rsidR="00940577" w:rsidRPr="0098288E">
        <w:rPr>
          <w:vertAlign w:val="superscript"/>
        </w:rPr>
        <w:t>2</w:t>
      </w:r>
      <w:r w:rsidR="00940577" w:rsidRPr="0098288E">
        <w:t>».</w:t>
      </w:r>
    </w:p>
    <w:p w:rsidR="00940577" w:rsidRPr="0098288E" w:rsidRDefault="004838D9" w:rsidP="00940577">
      <w:pPr>
        <w:ind w:firstLine="709"/>
        <w:contextualSpacing/>
      </w:pPr>
      <w:r w:rsidRPr="0098288E">
        <w:t>2</w:t>
      </w:r>
      <w:r w:rsidR="00940577" w:rsidRPr="0098288E">
        <w:t xml:space="preserve">. Абзац третий пункта </w:t>
      </w:r>
      <w:r w:rsidR="002C24DC">
        <w:t>4</w:t>
      </w:r>
      <w:r w:rsidR="00940577" w:rsidRPr="0098288E">
        <w:t xml:space="preserve"> после слов «статьи 78</w:t>
      </w:r>
      <w:r w:rsidR="00940577" w:rsidRPr="0098288E">
        <w:rPr>
          <w:vertAlign w:val="superscript"/>
        </w:rPr>
        <w:t>1</w:t>
      </w:r>
      <w:r w:rsidR="00940577" w:rsidRPr="0098288E">
        <w:t xml:space="preserve">» дополнить </w:t>
      </w:r>
      <w:proofErr w:type="gramStart"/>
      <w:r w:rsidR="00940577" w:rsidRPr="0098288E">
        <w:t>словами  «..</w:t>
      </w:r>
      <w:proofErr w:type="gramEnd"/>
      <w:r w:rsidR="00940577" w:rsidRPr="0098288E">
        <w:t>, пунктом 1 статьи 78</w:t>
      </w:r>
      <w:r w:rsidR="00940577" w:rsidRPr="0098288E">
        <w:rPr>
          <w:vertAlign w:val="superscript"/>
        </w:rPr>
        <w:t>2</w:t>
      </w:r>
      <w:r w:rsidR="00940577" w:rsidRPr="0098288E">
        <w:t>».</w:t>
      </w:r>
    </w:p>
    <w:p w:rsidR="005C2D05" w:rsidRPr="0098288E" w:rsidRDefault="004838D9" w:rsidP="005C2D05">
      <w:pPr>
        <w:ind w:firstLine="700"/>
      </w:pPr>
      <w:r w:rsidRPr="0098288E">
        <w:rPr>
          <w:szCs w:val="28"/>
        </w:rPr>
        <w:t>3</w:t>
      </w:r>
      <w:r w:rsidR="005C2D05" w:rsidRPr="0098288E">
        <w:rPr>
          <w:szCs w:val="28"/>
        </w:rPr>
        <w:t>. </w:t>
      </w:r>
      <w:r w:rsidR="00315DF3" w:rsidRPr="0098288E">
        <w:rPr>
          <w:szCs w:val="28"/>
        </w:rPr>
        <w:t>П</w:t>
      </w:r>
      <w:r w:rsidR="005C2D05" w:rsidRPr="0098288E">
        <w:t xml:space="preserve">ункт </w:t>
      </w:r>
      <w:proofErr w:type="gramStart"/>
      <w:r w:rsidR="002C24DC">
        <w:t>6</w:t>
      </w:r>
      <w:r w:rsidR="00940577" w:rsidRPr="0098288E">
        <w:t>.2</w:t>
      </w:r>
      <w:r w:rsidR="005C2D05" w:rsidRPr="0098288E">
        <w:rPr>
          <w:vertAlign w:val="superscript"/>
        </w:rPr>
        <w:t xml:space="preserve"> </w:t>
      </w:r>
      <w:r w:rsidR="00315DF3" w:rsidRPr="0098288E">
        <w:rPr>
          <w:vertAlign w:val="superscript"/>
        </w:rPr>
        <w:t xml:space="preserve"> </w:t>
      </w:r>
      <w:r w:rsidR="00315DF3" w:rsidRPr="0098288E">
        <w:t>изложить</w:t>
      </w:r>
      <w:proofErr w:type="gramEnd"/>
      <w:r w:rsidR="00315DF3" w:rsidRPr="0098288E">
        <w:t xml:space="preserve"> в редакции</w:t>
      </w:r>
      <w:r w:rsidR="005C2D05" w:rsidRPr="0098288E">
        <w:t>:</w:t>
      </w:r>
    </w:p>
    <w:p w:rsidR="00940577" w:rsidRPr="0098288E" w:rsidRDefault="005C2D05" w:rsidP="00940577">
      <w:pPr>
        <w:ind w:firstLine="709"/>
      </w:pPr>
      <w:r w:rsidRPr="0098288E">
        <w:rPr>
          <w:szCs w:val="28"/>
        </w:rPr>
        <w:t>«</w:t>
      </w:r>
      <w:r w:rsidR="002C24DC">
        <w:t>6</w:t>
      </w:r>
      <w:r w:rsidR="00940577" w:rsidRPr="0098288E">
        <w:t>.2. В размерах, установленных настоящим пунктом, если иное не предусмотрено законодательством Российской Федерации:</w:t>
      </w:r>
    </w:p>
    <w:p w:rsidR="00940577" w:rsidRPr="0098288E" w:rsidRDefault="002C24DC" w:rsidP="00940577">
      <w:pPr>
        <w:ind w:firstLine="709"/>
      </w:pPr>
      <w:r>
        <w:t>6</w:t>
      </w:r>
      <w:r w:rsidR="00940577" w:rsidRPr="0098288E">
        <w:t xml:space="preserve">.2.1. При включении в договор (муниципальный контракт) условия о последующих после выплаты аванса платежах, не превышающих подтвержденную в соответствии с установленным </w:t>
      </w:r>
      <w:r w:rsidR="00940577" w:rsidRPr="0098288E">
        <w:rPr>
          <w:szCs w:val="28"/>
        </w:rPr>
        <w:t>Администраци</w:t>
      </w:r>
      <w:r>
        <w:rPr>
          <w:szCs w:val="28"/>
        </w:rPr>
        <w:t>ей</w:t>
      </w:r>
      <w:r w:rsidR="00940577" w:rsidRPr="0098288E">
        <w:rPr>
          <w:szCs w:val="28"/>
        </w:rPr>
        <w:t xml:space="preserve"> </w:t>
      </w:r>
      <w:r>
        <w:rPr>
          <w:szCs w:val="28"/>
        </w:rPr>
        <w:t>Божковского сельского поселения</w:t>
      </w:r>
      <w:r w:rsidR="00940577" w:rsidRPr="0098288E">
        <w:rPr>
          <w:szCs w:val="28"/>
        </w:rPr>
        <w:t xml:space="preserve"> порядком санкционирования оплаты денежных обязательств получателей средств бюджета </w:t>
      </w:r>
      <w:r>
        <w:rPr>
          <w:szCs w:val="28"/>
        </w:rPr>
        <w:t>поселения</w:t>
      </w:r>
      <w:r w:rsidR="00940577" w:rsidRPr="0098288E">
        <w:t xml:space="preserve"> сумму фактически поставленных товаров, выполненных работ, оказанных услуг с учетом ранее произведенного авансового платежа:</w:t>
      </w:r>
    </w:p>
    <w:p w:rsidR="00940577" w:rsidRPr="0098288E" w:rsidRDefault="00940577" w:rsidP="00940577">
      <w:pPr>
        <w:ind w:firstLine="709"/>
      </w:pPr>
      <w:r w:rsidRPr="0098288E">
        <w:t>в размере, не превышающем 30 процентов суммы договора (муниципального контракта) о поставке товаров, выполнении работ, об оказании услуг;</w:t>
      </w:r>
    </w:p>
    <w:p w:rsidR="00940577" w:rsidRPr="0098288E" w:rsidRDefault="00940577" w:rsidP="00940577">
      <w:pPr>
        <w:ind w:firstLine="709"/>
      </w:pPr>
      <w:r w:rsidRPr="0098288E">
        <w:t>в размере, не превышающем 50 процентов суммы договора (муниципального контракта), при наличии в указанных договорах (муниципальных контрактах) условия об осуществлении в соответствии с бюджетным законодательством Российской Федерации казначейского сопровождения средств, полученных на основании таких договоров (</w:t>
      </w:r>
      <w:r w:rsidR="000632A3" w:rsidRPr="0098288E">
        <w:t>муниципальных</w:t>
      </w:r>
      <w:r w:rsidRPr="0098288E">
        <w:t xml:space="preserve"> контрактов).</w:t>
      </w:r>
    </w:p>
    <w:p w:rsidR="00940577" w:rsidRPr="0098288E" w:rsidRDefault="002C24DC" w:rsidP="00940577">
      <w:pPr>
        <w:ind w:firstLine="709"/>
      </w:pPr>
      <w:r>
        <w:t>6</w:t>
      </w:r>
      <w:r w:rsidR="00940577" w:rsidRPr="0098288E">
        <w:t>.2.2. В договорах (</w:t>
      </w:r>
      <w:r w:rsidR="000632A3" w:rsidRPr="0098288E">
        <w:t>муниципальных</w:t>
      </w:r>
      <w:r w:rsidR="00940577" w:rsidRPr="0098288E">
        <w:t xml:space="preserve"> контрактах) о выполнении работ по строительству, реконструкции и капитальному ремонту объектов капитального строительства </w:t>
      </w:r>
      <w:r w:rsidR="000632A3" w:rsidRPr="0098288E">
        <w:t xml:space="preserve">муниципальной </w:t>
      </w:r>
      <w:r w:rsidR="00940577" w:rsidRPr="0098288E">
        <w:t>собственности</w:t>
      </w:r>
      <w:r w:rsidR="000632A3" w:rsidRPr="0098288E">
        <w:t xml:space="preserve"> </w:t>
      </w:r>
      <w:r w:rsidRPr="002C24DC">
        <w:t xml:space="preserve">Божковского сельского поселения </w:t>
      </w:r>
      <w:r w:rsidR="000632A3" w:rsidRPr="0098288E">
        <w:t>Красносулинского района</w:t>
      </w:r>
      <w:r w:rsidR="00940577" w:rsidRPr="0098288E">
        <w:t>:</w:t>
      </w:r>
    </w:p>
    <w:p w:rsidR="00940577" w:rsidRPr="0098288E" w:rsidRDefault="00940577" w:rsidP="00940577">
      <w:pPr>
        <w:ind w:firstLine="709"/>
      </w:pPr>
      <w:r w:rsidRPr="0098288E">
        <w:t>в размере, не превышающем 30 процентов суммы договора (</w:t>
      </w:r>
      <w:r w:rsidR="000632A3" w:rsidRPr="0098288E">
        <w:t>муниципального</w:t>
      </w:r>
      <w:r w:rsidRPr="0098288E">
        <w:t xml:space="preserve"> контракта);</w:t>
      </w:r>
    </w:p>
    <w:p w:rsidR="00940577" w:rsidRPr="0098288E" w:rsidRDefault="00940577" w:rsidP="00940577">
      <w:pPr>
        <w:ind w:firstLine="709"/>
      </w:pPr>
      <w:r w:rsidRPr="0098288E">
        <w:t>в размере, не превышающем 50 процентов суммы договора (</w:t>
      </w:r>
      <w:r w:rsidR="000632A3" w:rsidRPr="0098288E">
        <w:t>муниципального</w:t>
      </w:r>
      <w:r w:rsidRPr="0098288E">
        <w:t xml:space="preserve"> контракта), при наличии в указанных договорах (</w:t>
      </w:r>
      <w:r w:rsidR="000632A3" w:rsidRPr="0098288E">
        <w:t>муниципальных</w:t>
      </w:r>
      <w:r w:rsidRPr="0098288E">
        <w:t xml:space="preserve"> контрактах) условия об осуществлении в соответствии с бюджетным законодательством Российской Федерации казначейского сопровождения средств, полученных на основании таких договоров (</w:t>
      </w:r>
      <w:r w:rsidR="000632A3" w:rsidRPr="0098288E">
        <w:t>муниципальных</w:t>
      </w:r>
      <w:r w:rsidRPr="0098288E">
        <w:t xml:space="preserve"> контрактов);</w:t>
      </w:r>
    </w:p>
    <w:p w:rsidR="00940577" w:rsidRPr="0098288E" w:rsidRDefault="00940577" w:rsidP="00940577">
      <w:pPr>
        <w:ind w:firstLine="709"/>
      </w:pPr>
      <w:r w:rsidRPr="0098288E">
        <w:lastRenderedPageBreak/>
        <w:t xml:space="preserve">с возможностью включения условия о последующем авансировании после подтверждения факта поставки товаров, выполнения работ, оказания услуг в объеме произведенного авансового платежа в соответствии с порядком санкционирования оплаты денежных обязательств, установленным </w:t>
      </w:r>
      <w:r w:rsidR="000632A3" w:rsidRPr="0098288E">
        <w:rPr>
          <w:szCs w:val="28"/>
        </w:rPr>
        <w:t>Администраци</w:t>
      </w:r>
      <w:r w:rsidR="002C24DC">
        <w:rPr>
          <w:szCs w:val="28"/>
        </w:rPr>
        <w:t>ей</w:t>
      </w:r>
      <w:r w:rsidR="000632A3" w:rsidRPr="0098288E">
        <w:rPr>
          <w:szCs w:val="28"/>
        </w:rPr>
        <w:t xml:space="preserve"> </w:t>
      </w:r>
      <w:r w:rsidR="002C24DC" w:rsidRPr="002C24DC">
        <w:rPr>
          <w:szCs w:val="28"/>
        </w:rPr>
        <w:t>Божковского сельского поселения</w:t>
      </w:r>
      <w:r w:rsidR="000632A3" w:rsidRPr="0098288E">
        <w:rPr>
          <w:szCs w:val="28"/>
        </w:rPr>
        <w:t xml:space="preserve"> порядком санкционирования оплаты денежных обязательств получателей средств бюджета </w:t>
      </w:r>
      <w:r w:rsidR="002C24DC">
        <w:rPr>
          <w:szCs w:val="28"/>
        </w:rPr>
        <w:t>поселения</w:t>
      </w:r>
      <w:r w:rsidRPr="0098288E">
        <w:t xml:space="preserve"> (с ограничением общей суммы авансирования не более 70 процентов суммы договора (</w:t>
      </w:r>
      <w:r w:rsidR="000632A3" w:rsidRPr="0098288E">
        <w:t>муниципального</w:t>
      </w:r>
      <w:r w:rsidRPr="0098288E">
        <w:t xml:space="preserve"> контракта).</w:t>
      </w:r>
    </w:p>
    <w:p w:rsidR="005C2D05" w:rsidRPr="0098288E" w:rsidRDefault="002C24DC" w:rsidP="00940577">
      <w:pPr>
        <w:ind w:firstLine="700"/>
        <w:rPr>
          <w:szCs w:val="28"/>
        </w:rPr>
      </w:pPr>
      <w:r>
        <w:t>6</w:t>
      </w:r>
      <w:r w:rsidR="00940577" w:rsidRPr="0098288E">
        <w:t>.2.3. До 100 процентов суммы договора (</w:t>
      </w:r>
      <w:r>
        <w:t>муниципального</w:t>
      </w:r>
      <w:r w:rsidR="00940577" w:rsidRPr="0098288E">
        <w:t xml:space="preserve"> контракта) по договорам (</w:t>
      </w:r>
      <w:r w:rsidR="000632A3" w:rsidRPr="0098288E">
        <w:t>муниципальным</w:t>
      </w:r>
      <w:r w:rsidR="00940577" w:rsidRPr="0098288E">
        <w:t xml:space="preserve"> контрактам) об оказании услуг связи, о подписке на печатные издания и об их приобретении, об обучении на курсах повышения квалификации, о прохождении профессиональной переподготовки, об участии в научных, методических, научно-практических и иных конференциях, </w:t>
      </w:r>
      <w:proofErr w:type="spellStart"/>
      <w:r w:rsidR="00940577" w:rsidRPr="0098288E">
        <w:t>вебинарах</w:t>
      </w:r>
      <w:proofErr w:type="spellEnd"/>
      <w:r w:rsidR="00940577" w:rsidRPr="0098288E">
        <w:t xml:space="preserve">, семинарах,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строительства, реконструкции, капитального ремонта объектов капитального строительства, об обеспечении участия делегаций </w:t>
      </w:r>
      <w:r w:rsidRPr="002C24DC">
        <w:rPr>
          <w:szCs w:val="28"/>
        </w:rPr>
        <w:t>Божковского сельского поселения</w:t>
      </w:r>
      <w:r w:rsidR="00891930" w:rsidRPr="0098288E">
        <w:t xml:space="preserve"> </w:t>
      </w:r>
      <w:r w:rsidR="00940577" w:rsidRPr="0098288E">
        <w:t>во всероссийских и международных мероприятиях в сфере образования (олимпиадах, соревнованиях, сборах, конкурсах, первенствах, выставках), о приобретении авиа- и железнодорожных билетов, билетов для проезда городским и пригородным транспортом, о приобретении путевок на санаторно-курортное лечение, об обязательном страховании гражданской ответственности владельцев транспортных средств, об обязательном страховании гражданской ответственности владельца опасного объекта за причинение вреда в результате аварии на опасном объекте и о добровольном страховании от несчастных случаев, об оплате организационного взноса, путевок на участие в мероприятиях для детей и молодежи, об оказании гостиничных услуг, услуг на подготовку и проведение летних лагерей, профильных тематических смен.»</w:t>
      </w:r>
      <w:r w:rsidR="005C2D05" w:rsidRPr="0098288E">
        <w:rPr>
          <w:szCs w:val="28"/>
        </w:rPr>
        <w:t>.</w:t>
      </w:r>
    </w:p>
    <w:p w:rsidR="00891930" w:rsidRPr="0098288E" w:rsidRDefault="004838D9" w:rsidP="00891930">
      <w:pPr>
        <w:ind w:firstLine="709"/>
      </w:pPr>
      <w:r w:rsidRPr="0098288E">
        <w:t>4</w:t>
      </w:r>
      <w:r w:rsidR="00891930" w:rsidRPr="0098288E">
        <w:t xml:space="preserve">. Пункт </w:t>
      </w:r>
      <w:r w:rsidR="002C24DC">
        <w:t>7</w:t>
      </w:r>
      <w:r w:rsidR="00891930" w:rsidRPr="0098288E">
        <w:t xml:space="preserve"> изложить в редакции:</w:t>
      </w:r>
    </w:p>
    <w:p w:rsidR="00891930" w:rsidRPr="0098288E" w:rsidRDefault="00891930" w:rsidP="00891930">
      <w:pPr>
        <w:ind w:firstLine="709"/>
      </w:pPr>
      <w:r w:rsidRPr="0098288E">
        <w:t>«</w:t>
      </w:r>
      <w:r w:rsidR="002C24DC">
        <w:t>7</w:t>
      </w:r>
      <w:r w:rsidRPr="0098288E">
        <w:t xml:space="preserve">. Получатели средств </w:t>
      </w:r>
      <w:r w:rsidR="003F0EE4" w:rsidRPr="0098288E">
        <w:rPr>
          <w:szCs w:val="28"/>
        </w:rPr>
        <w:t xml:space="preserve">бюджета </w:t>
      </w:r>
      <w:r w:rsidR="002C24DC">
        <w:rPr>
          <w:szCs w:val="28"/>
        </w:rPr>
        <w:t>поселения</w:t>
      </w:r>
      <w:r w:rsidRPr="0098288E">
        <w:t xml:space="preserve"> при заключении договоров (</w:t>
      </w:r>
      <w:r w:rsidR="003F0EE4" w:rsidRPr="0098288E">
        <w:t>муниципальных</w:t>
      </w:r>
      <w:r w:rsidRPr="0098288E">
        <w:t xml:space="preserve"> контрактов), указанных в подпунктах </w:t>
      </w:r>
      <w:r w:rsidR="002C24DC">
        <w:t>6</w:t>
      </w:r>
      <w:r w:rsidRPr="0098288E">
        <w:t xml:space="preserve">.2.1 и </w:t>
      </w:r>
      <w:r w:rsidR="002C24DC">
        <w:t>6</w:t>
      </w:r>
      <w:r w:rsidRPr="0098288E">
        <w:t xml:space="preserve">.2.2 подпункта </w:t>
      </w:r>
      <w:r w:rsidR="002C24DC">
        <w:t>6</w:t>
      </w:r>
      <w:r w:rsidRPr="0098288E">
        <w:t xml:space="preserve">.2 пункта </w:t>
      </w:r>
      <w:r w:rsidR="002C24DC">
        <w:t>6</w:t>
      </w:r>
      <w:r w:rsidRPr="0098288E">
        <w:t xml:space="preserve"> настоящего постановления, предусматривающих отдельные этапы их исполнения и оплаты, не включают в них условия о выплате авансового платежа на последнем этапе исполнения договора (</w:t>
      </w:r>
      <w:r w:rsidR="008A3CDF" w:rsidRPr="0098288E">
        <w:t>муниципального</w:t>
      </w:r>
      <w:r w:rsidRPr="0098288E">
        <w:t xml:space="preserve"> контракта), если иное не установлено настоящим постановлением или иными правовыми актами </w:t>
      </w:r>
      <w:r w:rsidR="003F0EE4" w:rsidRPr="0098288E">
        <w:t xml:space="preserve">Администрации </w:t>
      </w:r>
      <w:r w:rsidR="002C24DC">
        <w:t>Божковского сельского поселения</w:t>
      </w:r>
      <w:r w:rsidRPr="0098288E">
        <w:t>.</w:t>
      </w:r>
    </w:p>
    <w:p w:rsidR="00891930" w:rsidRDefault="00891930" w:rsidP="00891930">
      <w:pPr>
        <w:ind w:firstLine="709"/>
      </w:pPr>
      <w:r w:rsidRPr="0098288E">
        <w:t>Положения абзаца первого настоящего пункта не распространяются на договоры (</w:t>
      </w:r>
      <w:r w:rsidR="004838D9" w:rsidRPr="0098288E">
        <w:t>муниципальные</w:t>
      </w:r>
      <w:r w:rsidRPr="0098288E">
        <w:t xml:space="preserve"> контракты), условиями которых предусмотрено осуществление в соответствии с бюджетным законодательством Российской Федерации казначейского сопровождения средств, полученных на основании таких договоров (</w:t>
      </w:r>
      <w:r w:rsidR="004838D9" w:rsidRPr="0098288E">
        <w:t>муниципальных</w:t>
      </w:r>
      <w:r w:rsidRPr="0098288E">
        <w:t xml:space="preserve"> контрактов).».</w:t>
      </w:r>
    </w:p>
    <w:p w:rsidR="006D1747" w:rsidRDefault="006D1747" w:rsidP="006D1747">
      <w:pPr>
        <w:tabs>
          <w:tab w:val="left" w:pos="15593"/>
          <w:tab w:val="right" w:pos="15735"/>
        </w:tabs>
        <w:ind w:right="-31" w:firstLine="0"/>
        <w:rPr>
          <w:rFonts w:eastAsia="Calibri"/>
          <w:szCs w:val="28"/>
          <w:lang w:eastAsia="en-US"/>
        </w:rPr>
      </w:pPr>
    </w:p>
    <w:p w:rsidR="006D1747" w:rsidRDefault="006D1747" w:rsidP="006D1747">
      <w:pPr>
        <w:tabs>
          <w:tab w:val="left" w:pos="15593"/>
          <w:tab w:val="right" w:pos="15735"/>
        </w:tabs>
        <w:ind w:right="-31" w:firstLine="0"/>
        <w:rPr>
          <w:rFonts w:eastAsia="Calibri"/>
          <w:szCs w:val="28"/>
          <w:lang w:eastAsia="en-US"/>
        </w:rPr>
      </w:pPr>
    </w:p>
    <w:p w:rsidR="006D1747" w:rsidRPr="002B0D3B" w:rsidRDefault="006D1747" w:rsidP="006D1747">
      <w:pPr>
        <w:tabs>
          <w:tab w:val="right" w:pos="9638"/>
          <w:tab w:val="left" w:pos="15593"/>
          <w:tab w:val="right" w:pos="15735"/>
        </w:tabs>
        <w:ind w:right="-31" w:firstLine="0"/>
        <w:rPr>
          <w:szCs w:val="28"/>
        </w:rPr>
      </w:pPr>
    </w:p>
    <w:sectPr w:rsidR="006D1747" w:rsidRPr="002B0D3B" w:rsidSect="002A1A54">
      <w:footerReference w:type="default" r:id="rId8"/>
      <w:pgSz w:w="11907" w:h="16840" w:code="9"/>
      <w:pgMar w:top="1134" w:right="567" w:bottom="1134" w:left="1701" w:header="284" w:footer="28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30D" w:rsidRDefault="0030730D">
      <w:r>
        <w:separator/>
      </w:r>
    </w:p>
  </w:endnote>
  <w:endnote w:type="continuationSeparator" w:id="0">
    <w:p w:rsidR="0030730D" w:rsidRDefault="00307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EKGHE+OfficinaSerifWinC">
    <w:altName w:val="Times New Roman"/>
    <w:panose1 w:val="00000000000000000000"/>
    <w:charset w:val="CC"/>
    <w:family w:val="roman"/>
    <w:notTrueType/>
    <w:pitch w:val="default"/>
    <w:sig w:usb0="00000201" w:usb1="00000000" w:usb2="00000000" w:usb3="00000000" w:csb0="00000004" w:csb1="00000000"/>
  </w:font>
  <w:font w:name="Consultant">
    <w:altName w:val="Courier New"/>
    <w:panose1 w:val="02070309020205020404"/>
    <w:charset w:val="CC"/>
    <w:family w:val="modern"/>
    <w:notTrueType/>
    <w:pitch w:val="default"/>
    <w:sig w:usb0="00000201" w:usb1="00000000" w:usb2="00000000" w:usb3="00000000" w:csb0="00000004" w:csb1="00000000"/>
  </w:font>
  <w:font w:name="Times">
    <w:panose1 w:val="02020603050405020304"/>
    <w:charset w:val="CC"/>
    <w:family w:val="roman"/>
    <w:pitch w:val="variable"/>
    <w:sig w:usb0="20002A87" w:usb1="00000000" w:usb2="00000000" w:usb3="00000000" w:csb0="000001FF" w:csb1="00000000"/>
  </w:font>
  <w:font w:name="Garamond">
    <w:panose1 w:val="02020404030301010803"/>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Andale Sans UI">
    <w:altName w:val="Times New Roman"/>
    <w:panose1 w:val="020B0604020202020204"/>
    <w:charset w:val="CC"/>
    <w:family w:val="auto"/>
    <w:pitch w:val="variable"/>
  </w:font>
  <w:font w:name="Consolas">
    <w:panose1 w:val="020B0609020204030204"/>
    <w:charset w:val="CC"/>
    <w:family w:val="modern"/>
    <w:pitch w:val="fixed"/>
    <w:sig w:usb0="E10002FF" w:usb1="4000FCFF" w:usb2="00000009" w:usb3="00000000" w:csb0="0000019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JournalRub">
    <w:altName w:val="Arial"/>
    <w:panose1 w:val="00000000000000000000"/>
    <w:charset w:val="00"/>
    <w:family w:val="swiss"/>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AG Souvenir">
    <w:altName w:val="Times New Roman"/>
    <w:panose1 w:val="02020603050405020304"/>
    <w:charset w:val="01"/>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B92" w:rsidRDefault="009C1B92">
    <w:pPr>
      <w:pStyle w:val="a8"/>
      <w:jc w:val="right"/>
    </w:pPr>
    <w:r>
      <w:fldChar w:fldCharType="begin"/>
    </w:r>
    <w:r>
      <w:instrText xml:space="preserve"> PAGE   \* MERGEFORMAT </w:instrText>
    </w:r>
    <w:r>
      <w:fldChar w:fldCharType="separate"/>
    </w:r>
    <w:r w:rsidR="008E66FA">
      <w:rPr>
        <w:noProof/>
      </w:rPr>
      <w:t>3</w:t>
    </w:r>
    <w:r>
      <w:fldChar w:fldCharType="end"/>
    </w:r>
  </w:p>
  <w:p w:rsidR="009C1B92" w:rsidRPr="00847B7C" w:rsidRDefault="009C1B92" w:rsidP="00847B7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30D" w:rsidRDefault="0030730D">
      <w:r>
        <w:separator/>
      </w:r>
    </w:p>
  </w:footnote>
  <w:footnote w:type="continuationSeparator" w:id="0">
    <w:p w:rsidR="0030730D" w:rsidRDefault="003073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F80CA232"/>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15:restartNumberingAfterBreak="0">
    <w:nsid w:val="00000002"/>
    <w:multiLevelType w:val="multilevel"/>
    <w:tmpl w:val="00000002"/>
    <w:name w:val="WW8Num7"/>
    <w:lvl w:ilvl="0">
      <w:start w:val="1"/>
      <w:numFmt w:val="decimal"/>
      <w:lvlText w:val="%1."/>
      <w:lvlJc w:val="left"/>
      <w:pPr>
        <w:tabs>
          <w:tab w:val="num" w:pos="0"/>
        </w:tabs>
        <w:ind w:left="720" w:hanging="360"/>
      </w:pPr>
      <w:rPr>
        <w:rFonts w:cs="Times New Roman"/>
      </w:rPr>
    </w:lvl>
    <w:lvl w:ilvl="1">
      <w:start w:val="3"/>
      <w:numFmt w:val="decimal"/>
      <w:lvlText w:val="%1.%2."/>
      <w:lvlJc w:val="left"/>
      <w:pPr>
        <w:tabs>
          <w:tab w:val="num" w:pos="0"/>
        </w:tabs>
        <w:ind w:left="720" w:hanging="360"/>
      </w:pPr>
      <w:rPr>
        <w:rFonts w:ascii="Cambria" w:hAnsi="Cambria" w:cs="Times New Roman"/>
        <w:color w:val="000000"/>
        <w:sz w:val="24"/>
      </w:rPr>
    </w:lvl>
    <w:lvl w:ilvl="2">
      <w:start w:val="1"/>
      <w:numFmt w:val="decimal"/>
      <w:lvlText w:val="%1.%2.%3."/>
      <w:lvlJc w:val="left"/>
      <w:pPr>
        <w:tabs>
          <w:tab w:val="num" w:pos="0"/>
        </w:tabs>
        <w:ind w:left="1080" w:hanging="720"/>
      </w:pPr>
      <w:rPr>
        <w:rFonts w:ascii="Cambria" w:hAnsi="Cambria" w:cs="Times New Roman"/>
        <w:color w:val="000000"/>
        <w:sz w:val="24"/>
      </w:rPr>
    </w:lvl>
    <w:lvl w:ilvl="3">
      <w:start w:val="1"/>
      <w:numFmt w:val="decimal"/>
      <w:lvlText w:val="%1.%2.%3.%4."/>
      <w:lvlJc w:val="left"/>
      <w:pPr>
        <w:tabs>
          <w:tab w:val="num" w:pos="0"/>
        </w:tabs>
        <w:ind w:left="1080" w:hanging="720"/>
      </w:pPr>
      <w:rPr>
        <w:rFonts w:ascii="Cambria" w:hAnsi="Cambria" w:cs="Times New Roman"/>
        <w:color w:val="000000"/>
        <w:sz w:val="24"/>
      </w:rPr>
    </w:lvl>
    <w:lvl w:ilvl="4">
      <w:start w:val="1"/>
      <w:numFmt w:val="decimal"/>
      <w:lvlText w:val="%1.%2.%3.%4.%5."/>
      <w:lvlJc w:val="left"/>
      <w:pPr>
        <w:tabs>
          <w:tab w:val="num" w:pos="0"/>
        </w:tabs>
        <w:ind w:left="1440" w:hanging="1080"/>
      </w:pPr>
      <w:rPr>
        <w:rFonts w:ascii="Cambria" w:hAnsi="Cambria" w:cs="Times New Roman"/>
        <w:color w:val="000000"/>
        <w:sz w:val="24"/>
      </w:rPr>
    </w:lvl>
    <w:lvl w:ilvl="5">
      <w:start w:val="1"/>
      <w:numFmt w:val="decimal"/>
      <w:lvlText w:val="%1.%2.%3.%4.%5.%6."/>
      <w:lvlJc w:val="left"/>
      <w:pPr>
        <w:tabs>
          <w:tab w:val="num" w:pos="0"/>
        </w:tabs>
        <w:ind w:left="1440" w:hanging="1080"/>
      </w:pPr>
      <w:rPr>
        <w:rFonts w:ascii="Cambria" w:hAnsi="Cambria" w:cs="Times New Roman"/>
        <w:color w:val="000000"/>
        <w:sz w:val="24"/>
      </w:rPr>
    </w:lvl>
    <w:lvl w:ilvl="6">
      <w:start w:val="1"/>
      <w:numFmt w:val="decimal"/>
      <w:lvlText w:val="%1.%2.%3.%4.%5.%6.%7."/>
      <w:lvlJc w:val="left"/>
      <w:pPr>
        <w:tabs>
          <w:tab w:val="num" w:pos="0"/>
        </w:tabs>
        <w:ind w:left="1800" w:hanging="1440"/>
      </w:pPr>
      <w:rPr>
        <w:rFonts w:ascii="Cambria" w:hAnsi="Cambria" w:cs="Times New Roman"/>
        <w:color w:val="000000"/>
        <w:sz w:val="24"/>
      </w:rPr>
    </w:lvl>
    <w:lvl w:ilvl="7">
      <w:start w:val="1"/>
      <w:numFmt w:val="decimal"/>
      <w:lvlText w:val="%1.%2.%3.%4.%5.%6.%7.%8."/>
      <w:lvlJc w:val="left"/>
      <w:pPr>
        <w:tabs>
          <w:tab w:val="num" w:pos="0"/>
        </w:tabs>
        <w:ind w:left="1800" w:hanging="1440"/>
      </w:pPr>
      <w:rPr>
        <w:rFonts w:ascii="Cambria" w:hAnsi="Cambria" w:cs="Times New Roman"/>
        <w:color w:val="000000"/>
        <w:sz w:val="24"/>
      </w:rPr>
    </w:lvl>
    <w:lvl w:ilvl="8">
      <w:start w:val="1"/>
      <w:numFmt w:val="decimal"/>
      <w:lvlText w:val="%1.%2.%3.%4.%5.%6.%7.%8.%9."/>
      <w:lvlJc w:val="left"/>
      <w:pPr>
        <w:tabs>
          <w:tab w:val="num" w:pos="0"/>
        </w:tabs>
        <w:ind w:left="2160" w:hanging="1800"/>
      </w:pPr>
      <w:rPr>
        <w:rFonts w:ascii="Cambria" w:hAnsi="Cambria" w:cs="Times New Roman"/>
        <w:color w:val="000000"/>
        <w:sz w:val="24"/>
      </w:rPr>
    </w:lvl>
  </w:abstractNum>
  <w:abstractNum w:abstractNumId="3" w15:restartNumberingAfterBreak="0">
    <w:nsid w:val="00000003"/>
    <w:multiLevelType w:val="multilevel"/>
    <w:tmpl w:val="00000003"/>
    <w:name w:val="WW8Num6"/>
    <w:lvl w:ilvl="0">
      <w:start w:val="1"/>
      <w:numFmt w:val="decimal"/>
      <w:lvlText w:val="%1."/>
      <w:lvlJc w:val="left"/>
      <w:pPr>
        <w:tabs>
          <w:tab w:val="num" w:pos="350"/>
        </w:tabs>
        <w:ind w:left="1070" w:hanging="360"/>
      </w:pPr>
    </w:lvl>
    <w:lvl w:ilvl="1">
      <w:start w:val="2"/>
      <w:numFmt w:val="decimal"/>
      <w:lvlText w:val="%1.%2."/>
      <w:lvlJc w:val="left"/>
      <w:pPr>
        <w:tabs>
          <w:tab w:val="num" w:pos="350"/>
        </w:tabs>
        <w:ind w:left="1784" w:hanging="720"/>
      </w:pPr>
    </w:lvl>
    <w:lvl w:ilvl="2">
      <w:start w:val="1"/>
      <w:numFmt w:val="decimal"/>
      <w:lvlText w:val="%1.%2.%3."/>
      <w:lvlJc w:val="left"/>
      <w:pPr>
        <w:tabs>
          <w:tab w:val="num" w:pos="350"/>
        </w:tabs>
        <w:ind w:left="2138" w:hanging="720"/>
      </w:pPr>
    </w:lvl>
    <w:lvl w:ilvl="3">
      <w:start w:val="1"/>
      <w:numFmt w:val="decimal"/>
      <w:lvlText w:val="%1.%2.%3.%4."/>
      <w:lvlJc w:val="left"/>
      <w:pPr>
        <w:tabs>
          <w:tab w:val="num" w:pos="350"/>
        </w:tabs>
        <w:ind w:left="2852" w:hanging="1080"/>
      </w:pPr>
    </w:lvl>
    <w:lvl w:ilvl="4">
      <w:start w:val="1"/>
      <w:numFmt w:val="decimal"/>
      <w:lvlText w:val="%1.%2.%3.%4.%5."/>
      <w:lvlJc w:val="left"/>
      <w:pPr>
        <w:tabs>
          <w:tab w:val="num" w:pos="350"/>
        </w:tabs>
        <w:ind w:left="3206" w:hanging="1080"/>
      </w:pPr>
    </w:lvl>
    <w:lvl w:ilvl="5">
      <w:start w:val="1"/>
      <w:numFmt w:val="decimal"/>
      <w:lvlText w:val="%1.%2.%3.%4.%5.%6."/>
      <w:lvlJc w:val="left"/>
      <w:pPr>
        <w:tabs>
          <w:tab w:val="num" w:pos="350"/>
        </w:tabs>
        <w:ind w:left="3920" w:hanging="1440"/>
      </w:pPr>
    </w:lvl>
    <w:lvl w:ilvl="6">
      <w:start w:val="1"/>
      <w:numFmt w:val="decimal"/>
      <w:lvlText w:val="%1.%2.%3.%4.%5.%6.%7."/>
      <w:lvlJc w:val="left"/>
      <w:pPr>
        <w:tabs>
          <w:tab w:val="num" w:pos="350"/>
        </w:tabs>
        <w:ind w:left="4634" w:hanging="1800"/>
      </w:pPr>
    </w:lvl>
    <w:lvl w:ilvl="7">
      <w:start w:val="1"/>
      <w:numFmt w:val="decimal"/>
      <w:lvlText w:val="%1.%2.%3.%4.%5.%6.%7.%8."/>
      <w:lvlJc w:val="left"/>
      <w:pPr>
        <w:tabs>
          <w:tab w:val="num" w:pos="350"/>
        </w:tabs>
        <w:ind w:left="4988" w:hanging="1800"/>
      </w:pPr>
    </w:lvl>
    <w:lvl w:ilvl="8">
      <w:start w:val="1"/>
      <w:numFmt w:val="decimal"/>
      <w:lvlText w:val="%1.%2.%3.%4.%5.%6.%7.%8.%9."/>
      <w:lvlJc w:val="left"/>
      <w:pPr>
        <w:tabs>
          <w:tab w:val="num" w:pos="350"/>
        </w:tabs>
        <w:ind w:left="5702" w:hanging="2160"/>
      </w:pPr>
    </w:lvl>
  </w:abstractNum>
  <w:abstractNum w:abstractNumId="4" w15:restartNumberingAfterBreak="0">
    <w:nsid w:val="00000004"/>
    <w:multiLevelType w:val="multilevel"/>
    <w:tmpl w:val="00000004"/>
    <w:name w:val="WW8Num4"/>
    <w:lvl w:ilvl="0">
      <w:start w:val="1"/>
      <w:numFmt w:val="decimal"/>
      <w:lvlText w:val="%1."/>
      <w:lvlJc w:val="left"/>
      <w:pPr>
        <w:tabs>
          <w:tab w:val="num" w:pos="0"/>
        </w:tabs>
        <w:ind w:left="1598" w:hanging="888"/>
      </w:pPr>
    </w:lvl>
    <w:lvl w:ilvl="1">
      <w:start w:val="1"/>
      <w:numFmt w:val="decimal"/>
      <w:lvlText w:val="%1.%2."/>
      <w:lvlJc w:val="left"/>
      <w:pPr>
        <w:tabs>
          <w:tab w:val="num" w:pos="0"/>
        </w:tabs>
        <w:ind w:left="1714" w:hanging="720"/>
      </w:pPr>
    </w:lvl>
    <w:lvl w:ilvl="2">
      <w:start w:val="1"/>
      <w:numFmt w:val="decimal"/>
      <w:lvlText w:val="%1.%2.%3."/>
      <w:lvlJc w:val="left"/>
      <w:pPr>
        <w:tabs>
          <w:tab w:val="num" w:pos="0"/>
        </w:tabs>
        <w:ind w:left="1998" w:hanging="720"/>
      </w:pPr>
    </w:lvl>
    <w:lvl w:ilvl="3">
      <w:start w:val="1"/>
      <w:numFmt w:val="decimal"/>
      <w:lvlText w:val="%1.%2.%3.%4."/>
      <w:lvlJc w:val="left"/>
      <w:pPr>
        <w:tabs>
          <w:tab w:val="num" w:pos="0"/>
        </w:tabs>
        <w:ind w:left="2642" w:hanging="1080"/>
      </w:pPr>
    </w:lvl>
    <w:lvl w:ilvl="4">
      <w:start w:val="1"/>
      <w:numFmt w:val="decimal"/>
      <w:lvlText w:val="%1.%2.%3.%4.%5."/>
      <w:lvlJc w:val="left"/>
      <w:pPr>
        <w:tabs>
          <w:tab w:val="num" w:pos="0"/>
        </w:tabs>
        <w:ind w:left="2926" w:hanging="1080"/>
      </w:pPr>
    </w:lvl>
    <w:lvl w:ilvl="5">
      <w:start w:val="1"/>
      <w:numFmt w:val="decimal"/>
      <w:lvlText w:val="%1.%2.%3.%4.%5.%6."/>
      <w:lvlJc w:val="left"/>
      <w:pPr>
        <w:tabs>
          <w:tab w:val="num" w:pos="0"/>
        </w:tabs>
        <w:ind w:left="3570" w:hanging="1440"/>
      </w:pPr>
    </w:lvl>
    <w:lvl w:ilvl="6">
      <w:start w:val="1"/>
      <w:numFmt w:val="decimal"/>
      <w:lvlText w:val="%1.%2.%3.%4.%5.%6.%7."/>
      <w:lvlJc w:val="left"/>
      <w:pPr>
        <w:tabs>
          <w:tab w:val="num" w:pos="0"/>
        </w:tabs>
        <w:ind w:left="4214" w:hanging="1800"/>
      </w:pPr>
    </w:lvl>
    <w:lvl w:ilvl="7">
      <w:start w:val="1"/>
      <w:numFmt w:val="decimal"/>
      <w:lvlText w:val="%1.%2.%3.%4.%5.%6.%7.%8."/>
      <w:lvlJc w:val="left"/>
      <w:pPr>
        <w:tabs>
          <w:tab w:val="num" w:pos="0"/>
        </w:tabs>
        <w:ind w:left="4498" w:hanging="1800"/>
      </w:pPr>
    </w:lvl>
    <w:lvl w:ilvl="8">
      <w:start w:val="1"/>
      <w:numFmt w:val="decimal"/>
      <w:lvlText w:val="%1.%2.%3.%4.%5.%6.%7.%8.%9."/>
      <w:lvlJc w:val="left"/>
      <w:pPr>
        <w:tabs>
          <w:tab w:val="num" w:pos="0"/>
        </w:tabs>
        <w:ind w:left="5142" w:hanging="2160"/>
      </w:pPr>
    </w:lvl>
  </w:abstractNum>
  <w:abstractNum w:abstractNumId="5" w15:restartNumberingAfterBreak="0">
    <w:nsid w:val="06C5546C"/>
    <w:multiLevelType w:val="hybridMultilevel"/>
    <w:tmpl w:val="F9747C0A"/>
    <w:lvl w:ilvl="0" w:tplc="68EA3502">
      <w:start w:val="1"/>
      <w:numFmt w:val="bullet"/>
      <w:pStyle w:val="-1"/>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0B126076"/>
    <w:multiLevelType w:val="hybridMultilevel"/>
    <w:tmpl w:val="F840345C"/>
    <w:lvl w:ilvl="0" w:tplc="EB4A0C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08C7A17"/>
    <w:multiLevelType w:val="hybridMultilevel"/>
    <w:tmpl w:val="315AB056"/>
    <w:lvl w:ilvl="0" w:tplc="F03A735C">
      <w:start w:val="1"/>
      <w:numFmt w:val="bullet"/>
      <w:pStyle w:val="-10"/>
      <w:lvlText w:val=""/>
      <w:lvlJc w:val="left"/>
      <w:pPr>
        <w:tabs>
          <w:tab w:val="num" w:pos="530"/>
        </w:tabs>
        <w:ind w:left="530" w:hanging="360"/>
      </w:pPr>
      <w:rPr>
        <w:rFonts w:ascii="Wingdings" w:hAnsi="Wingdings" w:hint="default"/>
      </w:rPr>
    </w:lvl>
    <w:lvl w:ilvl="1" w:tplc="F93054D8">
      <w:start w:val="1"/>
      <w:numFmt w:val="decimal"/>
      <w:lvlText w:val="%2."/>
      <w:lvlJc w:val="left"/>
      <w:pPr>
        <w:tabs>
          <w:tab w:val="num" w:pos="1440"/>
        </w:tabs>
        <w:ind w:left="1440" w:hanging="360"/>
      </w:pPr>
    </w:lvl>
    <w:lvl w:ilvl="2" w:tplc="58008AE6">
      <w:start w:val="1"/>
      <w:numFmt w:val="decimal"/>
      <w:lvlText w:val="%3."/>
      <w:lvlJc w:val="left"/>
      <w:pPr>
        <w:tabs>
          <w:tab w:val="num" w:pos="2160"/>
        </w:tabs>
        <w:ind w:left="2160" w:hanging="360"/>
      </w:pPr>
    </w:lvl>
    <w:lvl w:ilvl="3" w:tplc="0302A9F4">
      <w:start w:val="1"/>
      <w:numFmt w:val="decimal"/>
      <w:lvlText w:val="%4."/>
      <w:lvlJc w:val="left"/>
      <w:pPr>
        <w:tabs>
          <w:tab w:val="num" w:pos="2880"/>
        </w:tabs>
        <w:ind w:left="2880" w:hanging="360"/>
      </w:pPr>
    </w:lvl>
    <w:lvl w:ilvl="4" w:tplc="A154B41E">
      <w:start w:val="1"/>
      <w:numFmt w:val="decimal"/>
      <w:lvlText w:val="%5."/>
      <w:lvlJc w:val="left"/>
      <w:pPr>
        <w:tabs>
          <w:tab w:val="num" w:pos="3600"/>
        </w:tabs>
        <w:ind w:left="3600" w:hanging="360"/>
      </w:pPr>
    </w:lvl>
    <w:lvl w:ilvl="5" w:tplc="7D360A5E">
      <w:start w:val="1"/>
      <w:numFmt w:val="decimal"/>
      <w:lvlText w:val="%6."/>
      <w:lvlJc w:val="left"/>
      <w:pPr>
        <w:tabs>
          <w:tab w:val="num" w:pos="4320"/>
        </w:tabs>
        <w:ind w:left="4320" w:hanging="360"/>
      </w:pPr>
    </w:lvl>
    <w:lvl w:ilvl="6" w:tplc="15B2BCCE">
      <w:start w:val="1"/>
      <w:numFmt w:val="decimal"/>
      <w:lvlText w:val="%7."/>
      <w:lvlJc w:val="left"/>
      <w:pPr>
        <w:tabs>
          <w:tab w:val="num" w:pos="5040"/>
        </w:tabs>
        <w:ind w:left="5040" w:hanging="360"/>
      </w:pPr>
    </w:lvl>
    <w:lvl w:ilvl="7" w:tplc="DFD8F8B4">
      <w:start w:val="1"/>
      <w:numFmt w:val="decimal"/>
      <w:lvlText w:val="%8."/>
      <w:lvlJc w:val="left"/>
      <w:pPr>
        <w:tabs>
          <w:tab w:val="num" w:pos="5760"/>
        </w:tabs>
        <w:ind w:left="5760" w:hanging="360"/>
      </w:pPr>
    </w:lvl>
    <w:lvl w:ilvl="8" w:tplc="930A855C">
      <w:start w:val="1"/>
      <w:numFmt w:val="decimal"/>
      <w:lvlText w:val="%9."/>
      <w:lvlJc w:val="left"/>
      <w:pPr>
        <w:tabs>
          <w:tab w:val="num" w:pos="6480"/>
        </w:tabs>
        <w:ind w:left="6480" w:hanging="360"/>
      </w:pPr>
    </w:lvl>
  </w:abstractNum>
  <w:abstractNum w:abstractNumId="8" w15:restartNumberingAfterBreak="0">
    <w:nsid w:val="17BE776F"/>
    <w:multiLevelType w:val="hybridMultilevel"/>
    <w:tmpl w:val="17CE8280"/>
    <w:lvl w:ilvl="0" w:tplc="6FAC7940">
      <w:numFmt w:val="bullet"/>
      <w:pStyle w:val="-2"/>
      <w:lvlText w:val="-"/>
      <w:lvlJc w:val="left"/>
      <w:pPr>
        <w:tabs>
          <w:tab w:val="num" w:pos="908"/>
        </w:tabs>
        <w:ind w:left="908"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22FD0388"/>
    <w:multiLevelType w:val="hybridMultilevel"/>
    <w:tmpl w:val="FC8656EE"/>
    <w:lvl w:ilvl="0" w:tplc="E2509E72">
      <w:start w:val="1"/>
      <w:numFmt w:val="decimal"/>
      <w:lvlText w:val="%1."/>
      <w:lvlJc w:val="left"/>
      <w:pPr>
        <w:ind w:left="1266"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076495B"/>
    <w:multiLevelType w:val="hybridMultilevel"/>
    <w:tmpl w:val="5172D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27F6C36"/>
    <w:multiLevelType w:val="hybridMultilevel"/>
    <w:tmpl w:val="D8A600F0"/>
    <w:lvl w:ilvl="0" w:tplc="3942163A">
      <w:start w:val="1"/>
      <w:numFmt w:val="decimal"/>
      <w:pStyle w:val="a"/>
      <w:lvlText w:val="%1."/>
      <w:lvlJc w:val="left"/>
      <w:pPr>
        <w:tabs>
          <w:tab w:val="num" w:pos="417"/>
        </w:tabs>
        <w:ind w:left="41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34195931"/>
    <w:multiLevelType w:val="hybridMultilevel"/>
    <w:tmpl w:val="ACBE6A3A"/>
    <w:lvl w:ilvl="0" w:tplc="255244D2">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15:restartNumberingAfterBreak="0">
    <w:nsid w:val="39D148F6"/>
    <w:multiLevelType w:val="hybridMultilevel"/>
    <w:tmpl w:val="74041C14"/>
    <w:lvl w:ilvl="0" w:tplc="E8C8DDC0">
      <w:numFmt w:val="bullet"/>
      <w:pStyle w:val="-20"/>
      <w:lvlText w:val="-"/>
      <w:lvlJc w:val="left"/>
      <w:pPr>
        <w:tabs>
          <w:tab w:val="num" w:pos="851"/>
        </w:tabs>
        <w:ind w:left="851" w:hanging="341"/>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59C819B2"/>
    <w:multiLevelType w:val="hybridMultilevel"/>
    <w:tmpl w:val="E49A8A14"/>
    <w:lvl w:ilvl="0" w:tplc="22009D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5A536A9F"/>
    <w:multiLevelType w:val="multilevel"/>
    <w:tmpl w:val="B276F6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5B075C18"/>
    <w:multiLevelType w:val="hybridMultilevel"/>
    <w:tmpl w:val="F0BA92B6"/>
    <w:lvl w:ilvl="0" w:tplc="705027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1682458"/>
    <w:multiLevelType w:val="hybridMultilevel"/>
    <w:tmpl w:val="5002D7AC"/>
    <w:lvl w:ilvl="0" w:tplc="882C78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67F02BB4"/>
    <w:multiLevelType w:val="hybridMultilevel"/>
    <w:tmpl w:val="F472666C"/>
    <w:lvl w:ilvl="0" w:tplc="41DAD92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686B10EF"/>
    <w:multiLevelType w:val="hybridMultilevel"/>
    <w:tmpl w:val="CD34039E"/>
    <w:lvl w:ilvl="0" w:tplc="154ED440">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6AFF0D0F"/>
    <w:multiLevelType w:val="hybridMultilevel"/>
    <w:tmpl w:val="80E2D394"/>
    <w:lvl w:ilvl="0" w:tplc="9EC0B2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DF75BA8"/>
    <w:multiLevelType w:val="multilevel"/>
    <w:tmpl w:val="9CA61D14"/>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2" w15:restartNumberingAfterBreak="0">
    <w:nsid w:val="71C97D83"/>
    <w:multiLevelType w:val="multilevel"/>
    <w:tmpl w:val="A368674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7A793C21"/>
    <w:multiLevelType w:val="hybridMultilevel"/>
    <w:tmpl w:val="64C2DD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DC67069"/>
    <w:multiLevelType w:val="hybridMultilevel"/>
    <w:tmpl w:val="A1524FA6"/>
    <w:lvl w:ilvl="0" w:tplc="0419000F">
      <w:start w:val="1"/>
      <w:numFmt w:val="bullet"/>
      <w:pStyle w:val="a0"/>
      <w:lvlText w:val=""/>
      <w:lvlJc w:val="left"/>
      <w:pPr>
        <w:tabs>
          <w:tab w:val="num" w:pos="454"/>
        </w:tabs>
        <w:ind w:left="454" w:hanging="397"/>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4"/>
  </w:num>
  <w:num w:numId="2">
    <w:abstractNumId w:val="7"/>
  </w:num>
  <w:num w:numId="3">
    <w:abstractNumId w:val="13"/>
  </w:num>
  <w:num w:numId="4">
    <w:abstractNumId w:val="5"/>
  </w:num>
  <w:num w:numId="5">
    <w:abstractNumId w:val="8"/>
  </w:num>
  <w:num w:numId="6">
    <w:abstractNumId w:val="11"/>
  </w:num>
  <w:num w:numId="7">
    <w:abstractNumId w:val="0"/>
  </w:num>
  <w:num w:numId="8">
    <w:abstractNumId w:val="9"/>
  </w:num>
  <w:num w:numId="9">
    <w:abstractNumId w:val="6"/>
  </w:num>
  <w:num w:numId="10">
    <w:abstractNumId w:val="18"/>
  </w:num>
  <w:num w:numId="11">
    <w:abstractNumId w:val="14"/>
  </w:num>
  <w:num w:numId="12">
    <w:abstractNumId w:val="12"/>
  </w:num>
  <w:num w:numId="13">
    <w:abstractNumId w:val="19"/>
  </w:num>
  <w:num w:numId="14">
    <w:abstractNumId w:val="15"/>
  </w:num>
  <w:num w:numId="15">
    <w:abstractNumId w:val="22"/>
  </w:num>
  <w:num w:numId="16">
    <w:abstractNumId w:val="17"/>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21"/>
  </w:num>
  <w:num w:numId="20">
    <w:abstractNumId w:val="23"/>
  </w:num>
  <w:num w:numId="21">
    <w:abstractNumId w:val="16"/>
  </w:num>
  <w:num w:numId="22">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4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6E3"/>
    <w:rsid w:val="00000A55"/>
    <w:rsid w:val="00000CBF"/>
    <w:rsid w:val="000012A0"/>
    <w:rsid w:val="000019D9"/>
    <w:rsid w:val="00001E56"/>
    <w:rsid w:val="00002253"/>
    <w:rsid w:val="00002638"/>
    <w:rsid w:val="00002909"/>
    <w:rsid w:val="000056BD"/>
    <w:rsid w:val="0000599D"/>
    <w:rsid w:val="0000686F"/>
    <w:rsid w:val="00006A6D"/>
    <w:rsid w:val="00006DFC"/>
    <w:rsid w:val="00007381"/>
    <w:rsid w:val="00007BB8"/>
    <w:rsid w:val="000100F6"/>
    <w:rsid w:val="000105B0"/>
    <w:rsid w:val="0001069D"/>
    <w:rsid w:val="00010B90"/>
    <w:rsid w:val="00010DD6"/>
    <w:rsid w:val="00011029"/>
    <w:rsid w:val="000112FB"/>
    <w:rsid w:val="00011E0E"/>
    <w:rsid w:val="00011EDE"/>
    <w:rsid w:val="00012076"/>
    <w:rsid w:val="0001256D"/>
    <w:rsid w:val="00012BB8"/>
    <w:rsid w:val="000142EC"/>
    <w:rsid w:val="00014334"/>
    <w:rsid w:val="00014720"/>
    <w:rsid w:val="00014DF6"/>
    <w:rsid w:val="00015144"/>
    <w:rsid w:val="0001537B"/>
    <w:rsid w:val="000155F5"/>
    <w:rsid w:val="00015785"/>
    <w:rsid w:val="00015E7D"/>
    <w:rsid w:val="000168BF"/>
    <w:rsid w:val="00016A7E"/>
    <w:rsid w:val="00017209"/>
    <w:rsid w:val="00017242"/>
    <w:rsid w:val="000176C9"/>
    <w:rsid w:val="000178C0"/>
    <w:rsid w:val="00017B92"/>
    <w:rsid w:val="00017D45"/>
    <w:rsid w:val="00017D57"/>
    <w:rsid w:val="0002002A"/>
    <w:rsid w:val="00021164"/>
    <w:rsid w:val="000211E8"/>
    <w:rsid w:val="0002141D"/>
    <w:rsid w:val="000222FA"/>
    <w:rsid w:val="000227AB"/>
    <w:rsid w:val="00022F4F"/>
    <w:rsid w:val="00023653"/>
    <w:rsid w:val="000236D8"/>
    <w:rsid w:val="000238EA"/>
    <w:rsid w:val="00024214"/>
    <w:rsid w:val="000245D6"/>
    <w:rsid w:val="00024907"/>
    <w:rsid w:val="00024F3A"/>
    <w:rsid w:val="0002556A"/>
    <w:rsid w:val="000258F4"/>
    <w:rsid w:val="00025C1B"/>
    <w:rsid w:val="00025E42"/>
    <w:rsid w:val="000264CF"/>
    <w:rsid w:val="00026760"/>
    <w:rsid w:val="00026B84"/>
    <w:rsid w:val="000277BC"/>
    <w:rsid w:val="00027BF4"/>
    <w:rsid w:val="000301FD"/>
    <w:rsid w:val="00030748"/>
    <w:rsid w:val="000307A4"/>
    <w:rsid w:val="00030E96"/>
    <w:rsid w:val="00030EFF"/>
    <w:rsid w:val="00031023"/>
    <w:rsid w:val="000311CA"/>
    <w:rsid w:val="000315C4"/>
    <w:rsid w:val="000317DE"/>
    <w:rsid w:val="00032AC7"/>
    <w:rsid w:val="00033015"/>
    <w:rsid w:val="000336B7"/>
    <w:rsid w:val="0003373D"/>
    <w:rsid w:val="00033DAC"/>
    <w:rsid w:val="000341D2"/>
    <w:rsid w:val="00034DB1"/>
    <w:rsid w:val="00034EEC"/>
    <w:rsid w:val="00035455"/>
    <w:rsid w:val="000355E9"/>
    <w:rsid w:val="00035AFC"/>
    <w:rsid w:val="00035CB0"/>
    <w:rsid w:val="000369BF"/>
    <w:rsid w:val="00036D28"/>
    <w:rsid w:val="0003771D"/>
    <w:rsid w:val="00037FB6"/>
    <w:rsid w:val="00040D28"/>
    <w:rsid w:val="00041268"/>
    <w:rsid w:val="000412A4"/>
    <w:rsid w:val="000413C2"/>
    <w:rsid w:val="000418EF"/>
    <w:rsid w:val="00042164"/>
    <w:rsid w:val="00042295"/>
    <w:rsid w:val="00042D07"/>
    <w:rsid w:val="00043434"/>
    <w:rsid w:val="000438BC"/>
    <w:rsid w:val="00043C97"/>
    <w:rsid w:val="00044096"/>
    <w:rsid w:val="000444CC"/>
    <w:rsid w:val="00044EE3"/>
    <w:rsid w:val="0004500D"/>
    <w:rsid w:val="0004545C"/>
    <w:rsid w:val="00045AB5"/>
    <w:rsid w:val="00045C8F"/>
    <w:rsid w:val="0004682F"/>
    <w:rsid w:val="00046E63"/>
    <w:rsid w:val="00047039"/>
    <w:rsid w:val="000471F4"/>
    <w:rsid w:val="00047B00"/>
    <w:rsid w:val="00047C59"/>
    <w:rsid w:val="000507D1"/>
    <w:rsid w:val="00050B3F"/>
    <w:rsid w:val="00050D87"/>
    <w:rsid w:val="00050DEF"/>
    <w:rsid w:val="0005149B"/>
    <w:rsid w:val="000514AE"/>
    <w:rsid w:val="0005151C"/>
    <w:rsid w:val="0005268D"/>
    <w:rsid w:val="000532BE"/>
    <w:rsid w:val="0005345D"/>
    <w:rsid w:val="00053C51"/>
    <w:rsid w:val="00053DF1"/>
    <w:rsid w:val="0005439B"/>
    <w:rsid w:val="00054464"/>
    <w:rsid w:val="00054E74"/>
    <w:rsid w:val="00054F85"/>
    <w:rsid w:val="000552F0"/>
    <w:rsid w:val="00055609"/>
    <w:rsid w:val="000556CD"/>
    <w:rsid w:val="00055B95"/>
    <w:rsid w:val="000564CC"/>
    <w:rsid w:val="00056939"/>
    <w:rsid w:val="00056BB7"/>
    <w:rsid w:val="00057159"/>
    <w:rsid w:val="00057C00"/>
    <w:rsid w:val="00060471"/>
    <w:rsid w:val="00060962"/>
    <w:rsid w:val="000609CD"/>
    <w:rsid w:val="00060E49"/>
    <w:rsid w:val="000616BA"/>
    <w:rsid w:val="000618E9"/>
    <w:rsid w:val="00062047"/>
    <w:rsid w:val="000621C0"/>
    <w:rsid w:val="0006221B"/>
    <w:rsid w:val="00062BAF"/>
    <w:rsid w:val="00062E1B"/>
    <w:rsid w:val="000632A3"/>
    <w:rsid w:val="00063D5A"/>
    <w:rsid w:val="00063E04"/>
    <w:rsid w:val="000640A3"/>
    <w:rsid w:val="00064127"/>
    <w:rsid w:val="000653D6"/>
    <w:rsid w:val="000654DD"/>
    <w:rsid w:val="00065569"/>
    <w:rsid w:val="000659CB"/>
    <w:rsid w:val="00065A99"/>
    <w:rsid w:val="00065AF2"/>
    <w:rsid w:val="00065EB6"/>
    <w:rsid w:val="00066BD1"/>
    <w:rsid w:val="00067861"/>
    <w:rsid w:val="0006794D"/>
    <w:rsid w:val="000705E1"/>
    <w:rsid w:val="00070C4A"/>
    <w:rsid w:val="00070D60"/>
    <w:rsid w:val="00070E92"/>
    <w:rsid w:val="00071098"/>
    <w:rsid w:val="000722D8"/>
    <w:rsid w:val="00072496"/>
    <w:rsid w:val="0007283F"/>
    <w:rsid w:val="00072AC6"/>
    <w:rsid w:val="000734D9"/>
    <w:rsid w:val="00073913"/>
    <w:rsid w:val="00073D6E"/>
    <w:rsid w:val="00073EA1"/>
    <w:rsid w:val="0007469D"/>
    <w:rsid w:val="0007514B"/>
    <w:rsid w:val="00075FC5"/>
    <w:rsid w:val="00076574"/>
    <w:rsid w:val="00077847"/>
    <w:rsid w:val="00077A61"/>
    <w:rsid w:val="00077D7C"/>
    <w:rsid w:val="00077E99"/>
    <w:rsid w:val="000806CA"/>
    <w:rsid w:val="0008170E"/>
    <w:rsid w:val="0008187D"/>
    <w:rsid w:val="00081B8B"/>
    <w:rsid w:val="00082440"/>
    <w:rsid w:val="000828BD"/>
    <w:rsid w:val="00082A08"/>
    <w:rsid w:val="00083482"/>
    <w:rsid w:val="00084084"/>
    <w:rsid w:val="00084AEE"/>
    <w:rsid w:val="00086B71"/>
    <w:rsid w:val="00086C3A"/>
    <w:rsid w:val="000870A6"/>
    <w:rsid w:val="0008711A"/>
    <w:rsid w:val="0008732E"/>
    <w:rsid w:val="000874F8"/>
    <w:rsid w:val="00087DFD"/>
    <w:rsid w:val="00087EFC"/>
    <w:rsid w:val="00090159"/>
    <w:rsid w:val="000907B5"/>
    <w:rsid w:val="0009104A"/>
    <w:rsid w:val="00091636"/>
    <w:rsid w:val="000926BB"/>
    <w:rsid w:val="00092EC1"/>
    <w:rsid w:val="00092FDB"/>
    <w:rsid w:val="000937D7"/>
    <w:rsid w:val="0009381E"/>
    <w:rsid w:val="00093BF5"/>
    <w:rsid w:val="00093DDC"/>
    <w:rsid w:val="000956ED"/>
    <w:rsid w:val="00095BB9"/>
    <w:rsid w:val="00095DD7"/>
    <w:rsid w:val="00095F5D"/>
    <w:rsid w:val="00095FEF"/>
    <w:rsid w:val="00096009"/>
    <w:rsid w:val="00096733"/>
    <w:rsid w:val="00096E9F"/>
    <w:rsid w:val="00097C39"/>
    <w:rsid w:val="000A020A"/>
    <w:rsid w:val="000A02DA"/>
    <w:rsid w:val="000A0542"/>
    <w:rsid w:val="000A0583"/>
    <w:rsid w:val="000A0E53"/>
    <w:rsid w:val="000A1783"/>
    <w:rsid w:val="000A1824"/>
    <w:rsid w:val="000A1AD3"/>
    <w:rsid w:val="000A1D59"/>
    <w:rsid w:val="000A1EC4"/>
    <w:rsid w:val="000A203B"/>
    <w:rsid w:val="000A2EFE"/>
    <w:rsid w:val="000A32C4"/>
    <w:rsid w:val="000A508D"/>
    <w:rsid w:val="000A5337"/>
    <w:rsid w:val="000A5454"/>
    <w:rsid w:val="000A57B1"/>
    <w:rsid w:val="000A5926"/>
    <w:rsid w:val="000A5CBD"/>
    <w:rsid w:val="000A5E72"/>
    <w:rsid w:val="000A690D"/>
    <w:rsid w:val="000A6B13"/>
    <w:rsid w:val="000A6D80"/>
    <w:rsid w:val="000A6F37"/>
    <w:rsid w:val="000A7427"/>
    <w:rsid w:val="000A758C"/>
    <w:rsid w:val="000A7DCA"/>
    <w:rsid w:val="000B017B"/>
    <w:rsid w:val="000B02D8"/>
    <w:rsid w:val="000B065F"/>
    <w:rsid w:val="000B0ACC"/>
    <w:rsid w:val="000B0C3F"/>
    <w:rsid w:val="000B1028"/>
    <w:rsid w:val="000B1F45"/>
    <w:rsid w:val="000B2392"/>
    <w:rsid w:val="000B2BA9"/>
    <w:rsid w:val="000B3991"/>
    <w:rsid w:val="000B39C9"/>
    <w:rsid w:val="000B4DC3"/>
    <w:rsid w:val="000B5058"/>
    <w:rsid w:val="000B51C7"/>
    <w:rsid w:val="000B526F"/>
    <w:rsid w:val="000B5C44"/>
    <w:rsid w:val="000B5F22"/>
    <w:rsid w:val="000B6182"/>
    <w:rsid w:val="000B6F6A"/>
    <w:rsid w:val="000B754F"/>
    <w:rsid w:val="000C00D6"/>
    <w:rsid w:val="000C01D5"/>
    <w:rsid w:val="000C1F55"/>
    <w:rsid w:val="000C2018"/>
    <w:rsid w:val="000C270C"/>
    <w:rsid w:val="000C35FB"/>
    <w:rsid w:val="000C3660"/>
    <w:rsid w:val="000C3B34"/>
    <w:rsid w:val="000C3BEA"/>
    <w:rsid w:val="000C3C74"/>
    <w:rsid w:val="000C3D6F"/>
    <w:rsid w:val="000C4660"/>
    <w:rsid w:val="000C4D7E"/>
    <w:rsid w:val="000C5400"/>
    <w:rsid w:val="000C580F"/>
    <w:rsid w:val="000C609C"/>
    <w:rsid w:val="000C6437"/>
    <w:rsid w:val="000C6F0A"/>
    <w:rsid w:val="000C7540"/>
    <w:rsid w:val="000D04C1"/>
    <w:rsid w:val="000D0D14"/>
    <w:rsid w:val="000D23D0"/>
    <w:rsid w:val="000D2E98"/>
    <w:rsid w:val="000D3BAB"/>
    <w:rsid w:val="000D415C"/>
    <w:rsid w:val="000D493A"/>
    <w:rsid w:val="000D4C6B"/>
    <w:rsid w:val="000D4FC9"/>
    <w:rsid w:val="000D5693"/>
    <w:rsid w:val="000D5762"/>
    <w:rsid w:val="000D5952"/>
    <w:rsid w:val="000D69A1"/>
    <w:rsid w:val="000D6A38"/>
    <w:rsid w:val="000D6D4B"/>
    <w:rsid w:val="000D6D7A"/>
    <w:rsid w:val="000D7183"/>
    <w:rsid w:val="000D7416"/>
    <w:rsid w:val="000D7531"/>
    <w:rsid w:val="000D7A55"/>
    <w:rsid w:val="000E0016"/>
    <w:rsid w:val="000E06B1"/>
    <w:rsid w:val="000E07D8"/>
    <w:rsid w:val="000E0A2F"/>
    <w:rsid w:val="000E0E05"/>
    <w:rsid w:val="000E1804"/>
    <w:rsid w:val="000E2AF6"/>
    <w:rsid w:val="000E2E7E"/>
    <w:rsid w:val="000E3042"/>
    <w:rsid w:val="000E30F6"/>
    <w:rsid w:val="000E3BBA"/>
    <w:rsid w:val="000E48EE"/>
    <w:rsid w:val="000E4FF8"/>
    <w:rsid w:val="000E5045"/>
    <w:rsid w:val="000E516C"/>
    <w:rsid w:val="000E5629"/>
    <w:rsid w:val="000E682D"/>
    <w:rsid w:val="000E6F5A"/>
    <w:rsid w:val="000E76E8"/>
    <w:rsid w:val="000E79D7"/>
    <w:rsid w:val="000E7ABF"/>
    <w:rsid w:val="000F07F1"/>
    <w:rsid w:val="000F09C0"/>
    <w:rsid w:val="000F0B73"/>
    <w:rsid w:val="000F0D35"/>
    <w:rsid w:val="000F0DA7"/>
    <w:rsid w:val="000F1020"/>
    <w:rsid w:val="000F1A4F"/>
    <w:rsid w:val="000F1B74"/>
    <w:rsid w:val="000F1E4B"/>
    <w:rsid w:val="000F218A"/>
    <w:rsid w:val="000F26DB"/>
    <w:rsid w:val="000F2850"/>
    <w:rsid w:val="000F2A60"/>
    <w:rsid w:val="000F2E49"/>
    <w:rsid w:val="000F4391"/>
    <w:rsid w:val="000F4406"/>
    <w:rsid w:val="000F46CD"/>
    <w:rsid w:val="000F4C71"/>
    <w:rsid w:val="000F4F4C"/>
    <w:rsid w:val="000F5F1B"/>
    <w:rsid w:val="000F6456"/>
    <w:rsid w:val="000F65B2"/>
    <w:rsid w:val="000F65BD"/>
    <w:rsid w:val="000F69AC"/>
    <w:rsid w:val="000F6A9B"/>
    <w:rsid w:val="0010024E"/>
    <w:rsid w:val="0010029A"/>
    <w:rsid w:val="001006F2"/>
    <w:rsid w:val="00100DB4"/>
    <w:rsid w:val="001011EF"/>
    <w:rsid w:val="00101B2B"/>
    <w:rsid w:val="00101B33"/>
    <w:rsid w:val="00101B84"/>
    <w:rsid w:val="00102073"/>
    <w:rsid w:val="001038FA"/>
    <w:rsid w:val="001041E1"/>
    <w:rsid w:val="0010469E"/>
    <w:rsid w:val="00104E22"/>
    <w:rsid w:val="00104EF4"/>
    <w:rsid w:val="00105383"/>
    <w:rsid w:val="00105544"/>
    <w:rsid w:val="00105B42"/>
    <w:rsid w:val="0010700A"/>
    <w:rsid w:val="00110D68"/>
    <w:rsid w:val="00110E28"/>
    <w:rsid w:val="001119B1"/>
    <w:rsid w:val="00111F6A"/>
    <w:rsid w:val="00111F9F"/>
    <w:rsid w:val="00112872"/>
    <w:rsid w:val="001133B4"/>
    <w:rsid w:val="00113A89"/>
    <w:rsid w:val="00113CEA"/>
    <w:rsid w:val="001145F8"/>
    <w:rsid w:val="0011485B"/>
    <w:rsid w:val="00114C22"/>
    <w:rsid w:val="0011523C"/>
    <w:rsid w:val="0011553E"/>
    <w:rsid w:val="00115D81"/>
    <w:rsid w:val="0011635C"/>
    <w:rsid w:val="00116609"/>
    <w:rsid w:val="00116886"/>
    <w:rsid w:val="001169D6"/>
    <w:rsid w:val="001170B8"/>
    <w:rsid w:val="0011715D"/>
    <w:rsid w:val="001179E2"/>
    <w:rsid w:val="00120223"/>
    <w:rsid w:val="001212A8"/>
    <w:rsid w:val="0012145A"/>
    <w:rsid w:val="00121846"/>
    <w:rsid w:val="00121925"/>
    <w:rsid w:val="0012193F"/>
    <w:rsid w:val="001223AD"/>
    <w:rsid w:val="00122670"/>
    <w:rsid w:val="001227F9"/>
    <w:rsid w:val="00122976"/>
    <w:rsid w:val="00123109"/>
    <w:rsid w:val="00123DAE"/>
    <w:rsid w:val="00124051"/>
    <w:rsid w:val="0012440E"/>
    <w:rsid w:val="00124FE3"/>
    <w:rsid w:val="00125104"/>
    <w:rsid w:val="001251AC"/>
    <w:rsid w:val="001253CC"/>
    <w:rsid w:val="00125632"/>
    <w:rsid w:val="00126624"/>
    <w:rsid w:val="00126BA3"/>
    <w:rsid w:val="0012732A"/>
    <w:rsid w:val="001275AE"/>
    <w:rsid w:val="00130A05"/>
    <w:rsid w:val="00130E9B"/>
    <w:rsid w:val="0013143F"/>
    <w:rsid w:val="00131B79"/>
    <w:rsid w:val="00132240"/>
    <w:rsid w:val="0013247B"/>
    <w:rsid w:val="001324AD"/>
    <w:rsid w:val="00132898"/>
    <w:rsid w:val="00132C10"/>
    <w:rsid w:val="00132EB9"/>
    <w:rsid w:val="00133334"/>
    <w:rsid w:val="00133570"/>
    <w:rsid w:val="00133BF6"/>
    <w:rsid w:val="001346F7"/>
    <w:rsid w:val="00134B80"/>
    <w:rsid w:val="00134C6A"/>
    <w:rsid w:val="00135094"/>
    <w:rsid w:val="001351DB"/>
    <w:rsid w:val="00135229"/>
    <w:rsid w:val="00135235"/>
    <w:rsid w:val="0013525F"/>
    <w:rsid w:val="001355C0"/>
    <w:rsid w:val="00135F27"/>
    <w:rsid w:val="00136711"/>
    <w:rsid w:val="00136897"/>
    <w:rsid w:val="001374C3"/>
    <w:rsid w:val="00137630"/>
    <w:rsid w:val="00140E5E"/>
    <w:rsid w:val="001411DF"/>
    <w:rsid w:val="001413D9"/>
    <w:rsid w:val="001413EF"/>
    <w:rsid w:val="00141CE1"/>
    <w:rsid w:val="00141EB1"/>
    <w:rsid w:val="00142DE2"/>
    <w:rsid w:val="00143849"/>
    <w:rsid w:val="001452F8"/>
    <w:rsid w:val="00145339"/>
    <w:rsid w:val="0014562A"/>
    <w:rsid w:val="001459B7"/>
    <w:rsid w:val="00145BA5"/>
    <w:rsid w:val="0014667C"/>
    <w:rsid w:val="00146BC6"/>
    <w:rsid w:val="00146C81"/>
    <w:rsid w:val="00150181"/>
    <w:rsid w:val="00150C14"/>
    <w:rsid w:val="00151672"/>
    <w:rsid w:val="00151985"/>
    <w:rsid w:val="0015272B"/>
    <w:rsid w:val="00152BE4"/>
    <w:rsid w:val="00153447"/>
    <w:rsid w:val="00153484"/>
    <w:rsid w:val="0015356C"/>
    <w:rsid w:val="00153872"/>
    <w:rsid w:val="00153988"/>
    <w:rsid w:val="00154261"/>
    <w:rsid w:val="00154591"/>
    <w:rsid w:val="0015472F"/>
    <w:rsid w:val="001548E5"/>
    <w:rsid w:val="001559A6"/>
    <w:rsid w:val="00155BFB"/>
    <w:rsid w:val="00155F0D"/>
    <w:rsid w:val="001572D2"/>
    <w:rsid w:val="001573D1"/>
    <w:rsid w:val="0015751B"/>
    <w:rsid w:val="001579FF"/>
    <w:rsid w:val="00157B98"/>
    <w:rsid w:val="00157FD5"/>
    <w:rsid w:val="00160D89"/>
    <w:rsid w:val="00161106"/>
    <w:rsid w:val="00161C35"/>
    <w:rsid w:val="00162020"/>
    <w:rsid w:val="00162400"/>
    <w:rsid w:val="00162D53"/>
    <w:rsid w:val="00163D05"/>
    <w:rsid w:val="001649DB"/>
    <w:rsid w:val="0016536B"/>
    <w:rsid w:val="00165E32"/>
    <w:rsid w:val="001661D1"/>
    <w:rsid w:val="001666FC"/>
    <w:rsid w:val="00166CE2"/>
    <w:rsid w:val="00166EA2"/>
    <w:rsid w:val="0016736C"/>
    <w:rsid w:val="001673E9"/>
    <w:rsid w:val="001676CA"/>
    <w:rsid w:val="00167A37"/>
    <w:rsid w:val="0017017D"/>
    <w:rsid w:val="001702B1"/>
    <w:rsid w:val="00170A75"/>
    <w:rsid w:val="00170FC0"/>
    <w:rsid w:val="00171782"/>
    <w:rsid w:val="001721A6"/>
    <w:rsid w:val="001724F0"/>
    <w:rsid w:val="00172B75"/>
    <w:rsid w:val="00173070"/>
    <w:rsid w:val="001731A3"/>
    <w:rsid w:val="00173428"/>
    <w:rsid w:val="00173463"/>
    <w:rsid w:val="00173999"/>
    <w:rsid w:val="00173B2A"/>
    <w:rsid w:val="00173E40"/>
    <w:rsid w:val="001742B5"/>
    <w:rsid w:val="00174B79"/>
    <w:rsid w:val="00175970"/>
    <w:rsid w:val="00175AB6"/>
    <w:rsid w:val="00176145"/>
    <w:rsid w:val="0017624B"/>
    <w:rsid w:val="0017625F"/>
    <w:rsid w:val="00176405"/>
    <w:rsid w:val="001764BC"/>
    <w:rsid w:val="001766DC"/>
    <w:rsid w:val="00176A1E"/>
    <w:rsid w:val="00177090"/>
    <w:rsid w:val="001770EB"/>
    <w:rsid w:val="00177EE2"/>
    <w:rsid w:val="00177F05"/>
    <w:rsid w:val="00177F41"/>
    <w:rsid w:val="00180067"/>
    <w:rsid w:val="00180336"/>
    <w:rsid w:val="00180861"/>
    <w:rsid w:val="00180BA7"/>
    <w:rsid w:val="001822CD"/>
    <w:rsid w:val="0018246D"/>
    <w:rsid w:val="00182921"/>
    <w:rsid w:val="00182CC0"/>
    <w:rsid w:val="00182CC4"/>
    <w:rsid w:val="00182D04"/>
    <w:rsid w:val="001838A8"/>
    <w:rsid w:val="00184615"/>
    <w:rsid w:val="00184AEE"/>
    <w:rsid w:val="00185093"/>
    <w:rsid w:val="0018543D"/>
    <w:rsid w:val="00185555"/>
    <w:rsid w:val="00185759"/>
    <w:rsid w:val="00185C13"/>
    <w:rsid w:val="00185F38"/>
    <w:rsid w:val="00186185"/>
    <w:rsid w:val="00186DAF"/>
    <w:rsid w:val="00187286"/>
    <w:rsid w:val="00187402"/>
    <w:rsid w:val="0018777D"/>
    <w:rsid w:val="00187805"/>
    <w:rsid w:val="00187E6E"/>
    <w:rsid w:val="0019069C"/>
    <w:rsid w:val="0019079E"/>
    <w:rsid w:val="0019081C"/>
    <w:rsid w:val="00190CAF"/>
    <w:rsid w:val="00190E73"/>
    <w:rsid w:val="00191540"/>
    <w:rsid w:val="00191ED9"/>
    <w:rsid w:val="00192B4F"/>
    <w:rsid w:val="00193184"/>
    <w:rsid w:val="0019395F"/>
    <w:rsid w:val="00193BF5"/>
    <w:rsid w:val="00193CAB"/>
    <w:rsid w:val="0019442E"/>
    <w:rsid w:val="00194753"/>
    <w:rsid w:val="00195082"/>
    <w:rsid w:val="00195326"/>
    <w:rsid w:val="0019537C"/>
    <w:rsid w:val="00195D37"/>
    <w:rsid w:val="00196ACE"/>
    <w:rsid w:val="001977DF"/>
    <w:rsid w:val="00197E43"/>
    <w:rsid w:val="001A0474"/>
    <w:rsid w:val="001A064B"/>
    <w:rsid w:val="001A07FB"/>
    <w:rsid w:val="001A0BB3"/>
    <w:rsid w:val="001A1E4C"/>
    <w:rsid w:val="001A28E6"/>
    <w:rsid w:val="001A2BC7"/>
    <w:rsid w:val="001A2E7D"/>
    <w:rsid w:val="001A304F"/>
    <w:rsid w:val="001A3160"/>
    <w:rsid w:val="001A334E"/>
    <w:rsid w:val="001A3D50"/>
    <w:rsid w:val="001A42EA"/>
    <w:rsid w:val="001A4404"/>
    <w:rsid w:val="001A4BF5"/>
    <w:rsid w:val="001A5742"/>
    <w:rsid w:val="001A59F3"/>
    <w:rsid w:val="001A5D11"/>
    <w:rsid w:val="001A5D42"/>
    <w:rsid w:val="001A603B"/>
    <w:rsid w:val="001A69D7"/>
    <w:rsid w:val="001A6CA2"/>
    <w:rsid w:val="001A7566"/>
    <w:rsid w:val="001A77AC"/>
    <w:rsid w:val="001A7922"/>
    <w:rsid w:val="001A7E07"/>
    <w:rsid w:val="001A7F7D"/>
    <w:rsid w:val="001B0408"/>
    <w:rsid w:val="001B1D27"/>
    <w:rsid w:val="001B2816"/>
    <w:rsid w:val="001B2879"/>
    <w:rsid w:val="001B2C78"/>
    <w:rsid w:val="001B2E6B"/>
    <w:rsid w:val="001B31C2"/>
    <w:rsid w:val="001B3F13"/>
    <w:rsid w:val="001B404D"/>
    <w:rsid w:val="001B407F"/>
    <w:rsid w:val="001B4EDE"/>
    <w:rsid w:val="001B503A"/>
    <w:rsid w:val="001B523F"/>
    <w:rsid w:val="001B57B9"/>
    <w:rsid w:val="001B5A26"/>
    <w:rsid w:val="001B5D55"/>
    <w:rsid w:val="001B5DF5"/>
    <w:rsid w:val="001B64AC"/>
    <w:rsid w:val="001B6E98"/>
    <w:rsid w:val="001B6EAF"/>
    <w:rsid w:val="001B7841"/>
    <w:rsid w:val="001B7B84"/>
    <w:rsid w:val="001B7C79"/>
    <w:rsid w:val="001C00BB"/>
    <w:rsid w:val="001C0697"/>
    <w:rsid w:val="001C0BDB"/>
    <w:rsid w:val="001C0DD8"/>
    <w:rsid w:val="001C0EBA"/>
    <w:rsid w:val="001C161E"/>
    <w:rsid w:val="001C1ECE"/>
    <w:rsid w:val="001C2388"/>
    <w:rsid w:val="001C2DE3"/>
    <w:rsid w:val="001C3197"/>
    <w:rsid w:val="001C347B"/>
    <w:rsid w:val="001C34AC"/>
    <w:rsid w:val="001C3AB7"/>
    <w:rsid w:val="001C408C"/>
    <w:rsid w:val="001C420D"/>
    <w:rsid w:val="001C4B3C"/>
    <w:rsid w:val="001C6198"/>
    <w:rsid w:val="001C641F"/>
    <w:rsid w:val="001C6490"/>
    <w:rsid w:val="001C6519"/>
    <w:rsid w:val="001C740E"/>
    <w:rsid w:val="001C76E1"/>
    <w:rsid w:val="001C7BEE"/>
    <w:rsid w:val="001D035A"/>
    <w:rsid w:val="001D1D84"/>
    <w:rsid w:val="001D26C6"/>
    <w:rsid w:val="001D2B7A"/>
    <w:rsid w:val="001D2F3C"/>
    <w:rsid w:val="001D30D6"/>
    <w:rsid w:val="001D3D27"/>
    <w:rsid w:val="001D4109"/>
    <w:rsid w:val="001D4393"/>
    <w:rsid w:val="001D482D"/>
    <w:rsid w:val="001D50B6"/>
    <w:rsid w:val="001D61FD"/>
    <w:rsid w:val="001D64D7"/>
    <w:rsid w:val="001D6571"/>
    <w:rsid w:val="001D69E2"/>
    <w:rsid w:val="001D73E5"/>
    <w:rsid w:val="001D791A"/>
    <w:rsid w:val="001D7CC2"/>
    <w:rsid w:val="001D7F99"/>
    <w:rsid w:val="001E056C"/>
    <w:rsid w:val="001E06FD"/>
    <w:rsid w:val="001E0A34"/>
    <w:rsid w:val="001E0C9A"/>
    <w:rsid w:val="001E0F4B"/>
    <w:rsid w:val="001E1873"/>
    <w:rsid w:val="001E228D"/>
    <w:rsid w:val="001E2714"/>
    <w:rsid w:val="001E2A91"/>
    <w:rsid w:val="001E2B18"/>
    <w:rsid w:val="001E2EC1"/>
    <w:rsid w:val="001E2F32"/>
    <w:rsid w:val="001E2F6F"/>
    <w:rsid w:val="001E2FD4"/>
    <w:rsid w:val="001E36DF"/>
    <w:rsid w:val="001E3DAD"/>
    <w:rsid w:val="001E3E2C"/>
    <w:rsid w:val="001E46C0"/>
    <w:rsid w:val="001E4848"/>
    <w:rsid w:val="001E4BF1"/>
    <w:rsid w:val="001E55E0"/>
    <w:rsid w:val="001E5A43"/>
    <w:rsid w:val="001E60CC"/>
    <w:rsid w:val="001E63AC"/>
    <w:rsid w:val="001E6619"/>
    <w:rsid w:val="001E7051"/>
    <w:rsid w:val="001E7505"/>
    <w:rsid w:val="001E791A"/>
    <w:rsid w:val="001E7A3C"/>
    <w:rsid w:val="001E7CE3"/>
    <w:rsid w:val="001E7EE7"/>
    <w:rsid w:val="001E7FE0"/>
    <w:rsid w:val="001F0952"/>
    <w:rsid w:val="001F11D9"/>
    <w:rsid w:val="001F1C93"/>
    <w:rsid w:val="001F1D4A"/>
    <w:rsid w:val="001F1F18"/>
    <w:rsid w:val="001F1F4C"/>
    <w:rsid w:val="001F26AA"/>
    <w:rsid w:val="001F2B1F"/>
    <w:rsid w:val="001F2CEC"/>
    <w:rsid w:val="001F32FE"/>
    <w:rsid w:val="001F350D"/>
    <w:rsid w:val="001F3CBA"/>
    <w:rsid w:val="001F40E0"/>
    <w:rsid w:val="001F45A0"/>
    <w:rsid w:val="001F556E"/>
    <w:rsid w:val="001F5BAA"/>
    <w:rsid w:val="001F5CF8"/>
    <w:rsid w:val="001F5DE3"/>
    <w:rsid w:val="001F62F3"/>
    <w:rsid w:val="001F6380"/>
    <w:rsid w:val="001F6A65"/>
    <w:rsid w:val="001F6ADA"/>
    <w:rsid w:val="001F712C"/>
    <w:rsid w:val="001F7265"/>
    <w:rsid w:val="001F7E60"/>
    <w:rsid w:val="00201016"/>
    <w:rsid w:val="00201498"/>
    <w:rsid w:val="00201699"/>
    <w:rsid w:val="00201A71"/>
    <w:rsid w:val="002021DE"/>
    <w:rsid w:val="0020221D"/>
    <w:rsid w:val="00202257"/>
    <w:rsid w:val="002033C3"/>
    <w:rsid w:val="0020354A"/>
    <w:rsid w:val="00203AA9"/>
    <w:rsid w:val="00203DCE"/>
    <w:rsid w:val="00203FC8"/>
    <w:rsid w:val="002040D8"/>
    <w:rsid w:val="002047D4"/>
    <w:rsid w:val="00204A65"/>
    <w:rsid w:val="002052D4"/>
    <w:rsid w:val="0020590F"/>
    <w:rsid w:val="00205A85"/>
    <w:rsid w:val="00205D3E"/>
    <w:rsid w:val="002067AE"/>
    <w:rsid w:val="002071B6"/>
    <w:rsid w:val="00207792"/>
    <w:rsid w:val="0021044A"/>
    <w:rsid w:val="00210727"/>
    <w:rsid w:val="00210C3C"/>
    <w:rsid w:val="00210F8F"/>
    <w:rsid w:val="002114B8"/>
    <w:rsid w:val="00211EAB"/>
    <w:rsid w:val="00212070"/>
    <w:rsid w:val="00212177"/>
    <w:rsid w:val="002124AB"/>
    <w:rsid w:val="00212E14"/>
    <w:rsid w:val="002130B8"/>
    <w:rsid w:val="0021317F"/>
    <w:rsid w:val="002134B1"/>
    <w:rsid w:val="00213DA1"/>
    <w:rsid w:val="002143E3"/>
    <w:rsid w:val="0021487F"/>
    <w:rsid w:val="00214F8B"/>
    <w:rsid w:val="002158F5"/>
    <w:rsid w:val="00215C81"/>
    <w:rsid w:val="0021606F"/>
    <w:rsid w:val="0021656B"/>
    <w:rsid w:val="002165C9"/>
    <w:rsid w:val="00216E9D"/>
    <w:rsid w:val="00217204"/>
    <w:rsid w:val="00217A8D"/>
    <w:rsid w:val="002206A4"/>
    <w:rsid w:val="002211FF"/>
    <w:rsid w:val="0022146A"/>
    <w:rsid w:val="00222196"/>
    <w:rsid w:val="00222261"/>
    <w:rsid w:val="002226C9"/>
    <w:rsid w:val="0022286D"/>
    <w:rsid w:val="00222900"/>
    <w:rsid w:val="00222A4E"/>
    <w:rsid w:val="0022332A"/>
    <w:rsid w:val="00223994"/>
    <w:rsid w:val="0022407F"/>
    <w:rsid w:val="002251E9"/>
    <w:rsid w:val="002265DB"/>
    <w:rsid w:val="002267E5"/>
    <w:rsid w:val="002277C4"/>
    <w:rsid w:val="00227A1F"/>
    <w:rsid w:val="0023012D"/>
    <w:rsid w:val="00230440"/>
    <w:rsid w:val="0023082E"/>
    <w:rsid w:val="00230923"/>
    <w:rsid w:val="0023237C"/>
    <w:rsid w:val="002324CC"/>
    <w:rsid w:val="002326AB"/>
    <w:rsid w:val="00232D59"/>
    <w:rsid w:val="002330DE"/>
    <w:rsid w:val="002331D2"/>
    <w:rsid w:val="00233980"/>
    <w:rsid w:val="00234178"/>
    <w:rsid w:val="002341D9"/>
    <w:rsid w:val="0023454A"/>
    <w:rsid w:val="00235585"/>
    <w:rsid w:val="0023567C"/>
    <w:rsid w:val="00236075"/>
    <w:rsid w:val="00236D83"/>
    <w:rsid w:val="00237250"/>
    <w:rsid w:val="00237A9F"/>
    <w:rsid w:val="00237AAF"/>
    <w:rsid w:val="00237B55"/>
    <w:rsid w:val="002403E8"/>
    <w:rsid w:val="002407CA"/>
    <w:rsid w:val="002408EC"/>
    <w:rsid w:val="00240CB2"/>
    <w:rsid w:val="00240DDF"/>
    <w:rsid w:val="00240E89"/>
    <w:rsid w:val="00241077"/>
    <w:rsid w:val="00241108"/>
    <w:rsid w:val="00241396"/>
    <w:rsid w:val="00241987"/>
    <w:rsid w:val="00241D58"/>
    <w:rsid w:val="0024230F"/>
    <w:rsid w:val="00242418"/>
    <w:rsid w:val="002425D7"/>
    <w:rsid w:val="002425DA"/>
    <w:rsid w:val="00242AF3"/>
    <w:rsid w:val="00242BF0"/>
    <w:rsid w:val="00242E33"/>
    <w:rsid w:val="0024320E"/>
    <w:rsid w:val="00243CE4"/>
    <w:rsid w:val="00244CF6"/>
    <w:rsid w:val="00244D57"/>
    <w:rsid w:val="002450FA"/>
    <w:rsid w:val="002460C9"/>
    <w:rsid w:val="002460CB"/>
    <w:rsid w:val="0024745F"/>
    <w:rsid w:val="00247B3D"/>
    <w:rsid w:val="00247D16"/>
    <w:rsid w:val="002509F2"/>
    <w:rsid w:val="00250E19"/>
    <w:rsid w:val="00251012"/>
    <w:rsid w:val="002512FE"/>
    <w:rsid w:val="00251FDB"/>
    <w:rsid w:val="0025213E"/>
    <w:rsid w:val="0025247A"/>
    <w:rsid w:val="00252AAA"/>
    <w:rsid w:val="00252C6F"/>
    <w:rsid w:val="0025408A"/>
    <w:rsid w:val="00255111"/>
    <w:rsid w:val="0025513D"/>
    <w:rsid w:val="002562F4"/>
    <w:rsid w:val="0025651A"/>
    <w:rsid w:val="00257233"/>
    <w:rsid w:val="00257320"/>
    <w:rsid w:val="0025743F"/>
    <w:rsid w:val="00257596"/>
    <w:rsid w:val="0025767E"/>
    <w:rsid w:val="00257D95"/>
    <w:rsid w:val="002605FE"/>
    <w:rsid w:val="002610FC"/>
    <w:rsid w:val="002612F4"/>
    <w:rsid w:val="00261647"/>
    <w:rsid w:val="00261651"/>
    <w:rsid w:val="002618DE"/>
    <w:rsid w:val="00262C9C"/>
    <w:rsid w:val="00262D59"/>
    <w:rsid w:val="00263355"/>
    <w:rsid w:val="00263528"/>
    <w:rsid w:val="002640A1"/>
    <w:rsid w:val="00264926"/>
    <w:rsid w:val="0026536D"/>
    <w:rsid w:val="00265E86"/>
    <w:rsid w:val="00266460"/>
    <w:rsid w:val="0026673E"/>
    <w:rsid w:val="00267BE5"/>
    <w:rsid w:val="0027051D"/>
    <w:rsid w:val="0027150C"/>
    <w:rsid w:val="00272815"/>
    <w:rsid w:val="00272A18"/>
    <w:rsid w:val="00272B09"/>
    <w:rsid w:val="002730F1"/>
    <w:rsid w:val="0027339C"/>
    <w:rsid w:val="00273D70"/>
    <w:rsid w:val="002741C3"/>
    <w:rsid w:val="00274309"/>
    <w:rsid w:val="00274772"/>
    <w:rsid w:val="0027514D"/>
    <w:rsid w:val="00275381"/>
    <w:rsid w:val="0027567B"/>
    <w:rsid w:val="002756B8"/>
    <w:rsid w:val="002765D5"/>
    <w:rsid w:val="00276903"/>
    <w:rsid w:val="00276A62"/>
    <w:rsid w:val="00276BC2"/>
    <w:rsid w:val="00277B37"/>
    <w:rsid w:val="00277BAF"/>
    <w:rsid w:val="002801D3"/>
    <w:rsid w:val="002817A9"/>
    <w:rsid w:val="0028239F"/>
    <w:rsid w:val="0028256D"/>
    <w:rsid w:val="00282750"/>
    <w:rsid w:val="00284290"/>
    <w:rsid w:val="00284505"/>
    <w:rsid w:val="002851CD"/>
    <w:rsid w:val="0028636F"/>
    <w:rsid w:val="00286471"/>
    <w:rsid w:val="002872F7"/>
    <w:rsid w:val="0028764C"/>
    <w:rsid w:val="00290491"/>
    <w:rsid w:val="00290650"/>
    <w:rsid w:val="0029101E"/>
    <w:rsid w:val="00291459"/>
    <w:rsid w:val="002916C0"/>
    <w:rsid w:val="00291787"/>
    <w:rsid w:val="002917D3"/>
    <w:rsid w:val="002919A2"/>
    <w:rsid w:val="00291FA8"/>
    <w:rsid w:val="002922D0"/>
    <w:rsid w:val="002925EC"/>
    <w:rsid w:val="00292ECC"/>
    <w:rsid w:val="00293829"/>
    <w:rsid w:val="00293B45"/>
    <w:rsid w:val="00294409"/>
    <w:rsid w:val="002955D0"/>
    <w:rsid w:val="00295653"/>
    <w:rsid w:val="0029651D"/>
    <w:rsid w:val="00296550"/>
    <w:rsid w:val="00296AD1"/>
    <w:rsid w:val="00296F86"/>
    <w:rsid w:val="00297288"/>
    <w:rsid w:val="00297DF1"/>
    <w:rsid w:val="002A0036"/>
    <w:rsid w:val="002A0FBC"/>
    <w:rsid w:val="002A1592"/>
    <w:rsid w:val="002A1A54"/>
    <w:rsid w:val="002A2394"/>
    <w:rsid w:val="002A3438"/>
    <w:rsid w:val="002A3462"/>
    <w:rsid w:val="002A399A"/>
    <w:rsid w:val="002A3A24"/>
    <w:rsid w:val="002A3AFF"/>
    <w:rsid w:val="002A4113"/>
    <w:rsid w:val="002A4130"/>
    <w:rsid w:val="002A4230"/>
    <w:rsid w:val="002A4247"/>
    <w:rsid w:val="002A4CA3"/>
    <w:rsid w:val="002A55E4"/>
    <w:rsid w:val="002A5B0D"/>
    <w:rsid w:val="002A5B17"/>
    <w:rsid w:val="002A6125"/>
    <w:rsid w:val="002A6169"/>
    <w:rsid w:val="002A6675"/>
    <w:rsid w:val="002A6CBC"/>
    <w:rsid w:val="002A6DC7"/>
    <w:rsid w:val="002A7670"/>
    <w:rsid w:val="002A7912"/>
    <w:rsid w:val="002A79B1"/>
    <w:rsid w:val="002A79C3"/>
    <w:rsid w:val="002A7BF7"/>
    <w:rsid w:val="002B0212"/>
    <w:rsid w:val="002B0D3B"/>
    <w:rsid w:val="002B0E8B"/>
    <w:rsid w:val="002B1E0D"/>
    <w:rsid w:val="002B28CE"/>
    <w:rsid w:val="002B2999"/>
    <w:rsid w:val="002B2BB7"/>
    <w:rsid w:val="002B3319"/>
    <w:rsid w:val="002B41E5"/>
    <w:rsid w:val="002B4D8A"/>
    <w:rsid w:val="002B5137"/>
    <w:rsid w:val="002B5D3D"/>
    <w:rsid w:val="002B6516"/>
    <w:rsid w:val="002B674C"/>
    <w:rsid w:val="002B7605"/>
    <w:rsid w:val="002B7CAE"/>
    <w:rsid w:val="002C020D"/>
    <w:rsid w:val="002C0382"/>
    <w:rsid w:val="002C0675"/>
    <w:rsid w:val="002C0B9F"/>
    <w:rsid w:val="002C1104"/>
    <w:rsid w:val="002C22A3"/>
    <w:rsid w:val="002C24DC"/>
    <w:rsid w:val="002C2692"/>
    <w:rsid w:val="002C32BB"/>
    <w:rsid w:val="002C3791"/>
    <w:rsid w:val="002C3BDD"/>
    <w:rsid w:val="002C3E80"/>
    <w:rsid w:val="002C4541"/>
    <w:rsid w:val="002C5FB8"/>
    <w:rsid w:val="002C6AF8"/>
    <w:rsid w:val="002C6B99"/>
    <w:rsid w:val="002C70E2"/>
    <w:rsid w:val="002D2027"/>
    <w:rsid w:val="002D27D8"/>
    <w:rsid w:val="002D29BE"/>
    <w:rsid w:val="002D36EB"/>
    <w:rsid w:val="002D37F4"/>
    <w:rsid w:val="002D3CA8"/>
    <w:rsid w:val="002D3F0E"/>
    <w:rsid w:val="002D40E8"/>
    <w:rsid w:val="002D4991"/>
    <w:rsid w:val="002D4EF6"/>
    <w:rsid w:val="002D4FB8"/>
    <w:rsid w:val="002D5442"/>
    <w:rsid w:val="002D5C09"/>
    <w:rsid w:val="002D5D71"/>
    <w:rsid w:val="002D5ECF"/>
    <w:rsid w:val="002D685D"/>
    <w:rsid w:val="002D6AA5"/>
    <w:rsid w:val="002D6AA6"/>
    <w:rsid w:val="002D6BC2"/>
    <w:rsid w:val="002D6DF0"/>
    <w:rsid w:val="002D6F61"/>
    <w:rsid w:val="002D6FA5"/>
    <w:rsid w:val="002D7D37"/>
    <w:rsid w:val="002E063A"/>
    <w:rsid w:val="002E12F9"/>
    <w:rsid w:val="002E13A6"/>
    <w:rsid w:val="002E2822"/>
    <w:rsid w:val="002E292E"/>
    <w:rsid w:val="002E32AC"/>
    <w:rsid w:val="002E3331"/>
    <w:rsid w:val="002E3BED"/>
    <w:rsid w:val="002E3D42"/>
    <w:rsid w:val="002E41C0"/>
    <w:rsid w:val="002E4872"/>
    <w:rsid w:val="002E5CA9"/>
    <w:rsid w:val="002E7904"/>
    <w:rsid w:val="002F03A7"/>
    <w:rsid w:val="002F0456"/>
    <w:rsid w:val="002F045E"/>
    <w:rsid w:val="002F0A00"/>
    <w:rsid w:val="002F0B21"/>
    <w:rsid w:val="002F0BD8"/>
    <w:rsid w:val="002F0CD2"/>
    <w:rsid w:val="002F1CB1"/>
    <w:rsid w:val="002F241C"/>
    <w:rsid w:val="002F2584"/>
    <w:rsid w:val="002F47E8"/>
    <w:rsid w:val="002F48B9"/>
    <w:rsid w:val="002F5C23"/>
    <w:rsid w:val="002F6077"/>
    <w:rsid w:val="002F65E0"/>
    <w:rsid w:val="002F6951"/>
    <w:rsid w:val="002F71FC"/>
    <w:rsid w:val="002F723D"/>
    <w:rsid w:val="002F72ED"/>
    <w:rsid w:val="002F7737"/>
    <w:rsid w:val="00300A54"/>
    <w:rsid w:val="00301409"/>
    <w:rsid w:val="00301AF9"/>
    <w:rsid w:val="00301BC1"/>
    <w:rsid w:val="00301EFC"/>
    <w:rsid w:val="00301FFF"/>
    <w:rsid w:val="00302134"/>
    <w:rsid w:val="0030255A"/>
    <w:rsid w:val="00302A2A"/>
    <w:rsid w:val="00302B2B"/>
    <w:rsid w:val="00302B56"/>
    <w:rsid w:val="00302D67"/>
    <w:rsid w:val="003031B0"/>
    <w:rsid w:val="003038D6"/>
    <w:rsid w:val="00303E11"/>
    <w:rsid w:val="0030430D"/>
    <w:rsid w:val="00304769"/>
    <w:rsid w:val="00305017"/>
    <w:rsid w:val="003052A4"/>
    <w:rsid w:val="003052A5"/>
    <w:rsid w:val="003056BA"/>
    <w:rsid w:val="00305744"/>
    <w:rsid w:val="00305AA3"/>
    <w:rsid w:val="00305ACC"/>
    <w:rsid w:val="00306080"/>
    <w:rsid w:val="003070E1"/>
    <w:rsid w:val="00307228"/>
    <w:rsid w:val="0030730D"/>
    <w:rsid w:val="00307D1F"/>
    <w:rsid w:val="00307FD1"/>
    <w:rsid w:val="00310B65"/>
    <w:rsid w:val="00310DCA"/>
    <w:rsid w:val="00311523"/>
    <w:rsid w:val="00311902"/>
    <w:rsid w:val="00311AF3"/>
    <w:rsid w:val="00311B47"/>
    <w:rsid w:val="003121E9"/>
    <w:rsid w:val="0031220D"/>
    <w:rsid w:val="00312495"/>
    <w:rsid w:val="003124A6"/>
    <w:rsid w:val="00312527"/>
    <w:rsid w:val="0031258E"/>
    <w:rsid w:val="00312B71"/>
    <w:rsid w:val="00313536"/>
    <w:rsid w:val="0031368E"/>
    <w:rsid w:val="00313E79"/>
    <w:rsid w:val="00313F6F"/>
    <w:rsid w:val="003141D8"/>
    <w:rsid w:val="003145BE"/>
    <w:rsid w:val="003148BF"/>
    <w:rsid w:val="003149E1"/>
    <w:rsid w:val="00314DF0"/>
    <w:rsid w:val="0031559D"/>
    <w:rsid w:val="00315888"/>
    <w:rsid w:val="00315A6E"/>
    <w:rsid w:val="00315C48"/>
    <w:rsid w:val="00315D22"/>
    <w:rsid w:val="00315DF3"/>
    <w:rsid w:val="00315ECE"/>
    <w:rsid w:val="00315FF0"/>
    <w:rsid w:val="003161CD"/>
    <w:rsid w:val="0031675D"/>
    <w:rsid w:val="003169FB"/>
    <w:rsid w:val="00316D68"/>
    <w:rsid w:val="00317227"/>
    <w:rsid w:val="00317720"/>
    <w:rsid w:val="00317BA6"/>
    <w:rsid w:val="00320DDA"/>
    <w:rsid w:val="00320FC0"/>
    <w:rsid w:val="0032107F"/>
    <w:rsid w:val="0032109D"/>
    <w:rsid w:val="00321AB5"/>
    <w:rsid w:val="00322055"/>
    <w:rsid w:val="003224EE"/>
    <w:rsid w:val="003230C9"/>
    <w:rsid w:val="003232DC"/>
    <w:rsid w:val="003238B5"/>
    <w:rsid w:val="00323A7F"/>
    <w:rsid w:val="00324190"/>
    <w:rsid w:val="00325EA8"/>
    <w:rsid w:val="003269D6"/>
    <w:rsid w:val="00327039"/>
    <w:rsid w:val="003270A7"/>
    <w:rsid w:val="003279BA"/>
    <w:rsid w:val="003311D7"/>
    <w:rsid w:val="003312E7"/>
    <w:rsid w:val="00331C4B"/>
    <w:rsid w:val="00331C50"/>
    <w:rsid w:val="00331D35"/>
    <w:rsid w:val="003324ED"/>
    <w:rsid w:val="0033289A"/>
    <w:rsid w:val="00332FD3"/>
    <w:rsid w:val="00333738"/>
    <w:rsid w:val="003339E0"/>
    <w:rsid w:val="003339E9"/>
    <w:rsid w:val="00333E32"/>
    <w:rsid w:val="003340DA"/>
    <w:rsid w:val="0033425B"/>
    <w:rsid w:val="003344F9"/>
    <w:rsid w:val="00334A5A"/>
    <w:rsid w:val="0033553B"/>
    <w:rsid w:val="0033621E"/>
    <w:rsid w:val="00336FD5"/>
    <w:rsid w:val="00340BE4"/>
    <w:rsid w:val="00341276"/>
    <w:rsid w:val="003413D3"/>
    <w:rsid w:val="0034191B"/>
    <w:rsid w:val="00341964"/>
    <w:rsid w:val="00341A1C"/>
    <w:rsid w:val="0034207D"/>
    <w:rsid w:val="00342196"/>
    <w:rsid w:val="00342FB2"/>
    <w:rsid w:val="0034350B"/>
    <w:rsid w:val="003435EC"/>
    <w:rsid w:val="00343BCB"/>
    <w:rsid w:val="00343CDF"/>
    <w:rsid w:val="00343D8F"/>
    <w:rsid w:val="00344AD0"/>
    <w:rsid w:val="003467BB"/>
    <w:rsid w:val="0034708D"/>
    <w:rsid w:val="0034709D"/>
    <w:rsid w:val="0034776C"/>
    <w:rsid w:val="00347B94"/>
    <w:rsid w:val="00347C70"/>
    <w:rsid w:val="00347FAD"/>
    <w:rsid w:val="00350329"/>
    <w:rsid w:val="00350A4E"/>
    <w:rsid w:val="00350B1E"/>
    <w:rsid w:val="0035128E"/>
    <w:rsid w:val="003514DB"/>
    <w:rsid w:val="00351A0A"/>
    <w:rsid w:val="00351B31"/>
    <w:rsid w:val="0035227C"/>
    <w:rsid w:val="003528CE"/>
    <w:rsid w:val="00352969"/>
    <w:rsid w:val="00352A09"/>
    <w:rsid w:val="003534CE"/>
    <w:rsid w:val="00353731"/>
    <w:rsid w:val="00353A71"/>
    <w:rsid w:val="00353EAC"/>
    <w:rsid w:val="00354647"/>
    <w:rsid w:val="0035544D"/>
    <w:rsid w:val="003554B1"/>
    <w:rsid w:val="00355836"/>
    <w:rsid w:val="00355D4A"/>
    <w:rsid w:val="00356616"/>
    <w:rsid w:val="0035681E"/>
    <w:rsid w:val="00356A65"/>
    <w:rsid w:val="003578EE"/>
    <w:rsid w:val="0036049D"/>
    <w:rsid w:val="003612F8"/>
    <w:rsid w:val="0036176F"/>
    <w:rsid w:val="003618FA"/>
    <w:rsid w:val="00361E57"/>
    <w:rsid w:val="0036274D"/>
    <w:rsid w:val="0036356B"/>
    <w:rsid w:val="00363900"/>
    <w:rsid w:val="00363D32"/>
    <w:rsid w:val="00363DFE"/>
    <w:rsid w:val="00363EFD"/>
    <w:rsid w:val="003641B7"/>
    <w:rsid w:val="0036474B"/>
    <w:rsid w:val="0036476A"/>
    <w:rsid w:val="00364BE2"/>
    <w:rsid w:val="003654F9"/>
    <w:rsid w:val="00365A24"/>
    <w:rsid w:val="003661E1"/>
    <w:rsid w:val="00366426"/>
    <w:rsid w:val="0036681D"/>
    <w:rsid w:val="00366A07"/>
    <w:rsid w:val="0036703F"/>
    <w:rsid w:val="003671DB"/>
    <w:rsid w:val="00367346"/>
    <w:rsid w:val="003674BD"/>
    <w:rsid w:val="0037003F"/>
    <w:rsid w:val="00370164"/>
    <w:rsid w:val="0037073E"/>
    <w:rsid w:val="00370A7B"/>
    <w:rsid w:val="00370FC3"/>
    <w:rsid w:val="003710A5"/>
    <w:rsid w:val="00371191"/>
    <w:rsid w:val="00371759"/>
    <w:rsid w:val="0037215F"/>
    <w:rsid w:val="00372229"/>
    <w:rsid w:val="003725BF"/>
    <w:rsid w:val="00372C22"/>
    <w:rsid w:val="00373527"/>
    <w:rsid w:val="00373747"/>
    <w:rsid w:val="00373889"/>
    <w:rsid w:val="003738DE"/>
    <w:rsid w:val="003738F9"/>
    <w:rsid w:val="00373FF8"/>
    <w:rsid w:val="00374806"/>
    <w:rsid w:val="00374822"/>
    <w:rsid w:val="00374C52"/>
    <w:rsid w:val="00375259"/>
    <w:rsid w:val="003756B4"/>
    <w:rsid w:val="00375CF6"/>
    <w:rsid w:val="00376218"/>
    <w:rsid w:val="003764F3"/>
    <w:rsid w:val="00376A91"/>
    <w:rsid w:val="00377091"/>
    <w:rsid w:val="00377203"/>
    <w:rsid w:val="003801FA"/>
    <w:rsid w:val="003804A9"/>
    <w:rsid w:val="00380E03"/>
    <w:rsid w:val="00380F98"/>
    <w:rsid w:val="00381227"/>
    <w:rsid w:val="003813F0"/>
    <w:rsid w:val="00383175"/>
    <w:rsid w:val="0038450B"/>
    <w:rsid w:val="003845B5"/>
    <w:rsid w:val="00384833"/>
    <w:rsid w:val="00384AB3"/>
    <w:rsid w:val="00385032"/>
    <w:rsid w:val="003856D9"/>
    <w:rsid w:val="00385F45"/>
    <w:rsid w:val="00385F53"/>
    <w:rsid w:val="00386057"/>
    <w:rsid w:val="00386468"/>
    <w:rsid w:val="003870F8"/>
    <w:rsid w:val="00387D27"/>
    <w:rsid w:val="00387F8C"/>
    <w:rsid w:val="003916B5"/>
    <w:rsid w:val="00391A2B"/>
    <w:rsid w:val="00391E6D"/>
    <w:rsid w:val="003924C1"/>
    <w:rsid w:val="003928A9"/>
    <w:rsid w:val="00392AD6"/>
    <w:rsid w:val="00392B6E"/>
    <w:rsid w:val="00392E7B"/>
    <w:rsid w:val="00392F12"/>
    <w:rsid w:val="0039302E"/>
    <w:rsid w:val="00393301"/>
    <w:rsid w:val="0039349E"/>
    <w:rsid w:val="003935CA"/>
    <w:rsid w:val="0039389C"/>
    <w:rsid w:val="00393F19"/>
    <w:rsid w:val="0039423B"/>
    <w:rsid w:val="003945F4"/>
    <w:rsid w:val="00394946"/>
    <w:rsid w:val="00395796"/>
    <w:rsid w:val="00395ECD"/>
    <w:rsid w:val="00396532"/>
    <w:rsid w:val="0039684E"/>
    <w:rsid w:val="00396853"/>
    <w:rsid w:val="00396FA4"/>
    <w:rsid w:val="0039766A"/>
    <w:rsid w:val="0039768F"/>
    <w:rsid w:val="003A02EB"/>
    <w:rsid w:val="003A06D2"/>
    <w:rsid w:val="003A077B"/>
    <w:rsid w:val="003A09BD"/>
    <w:rsid w:val="003A0AD6"/>
    <w:rsid w:val="003A11F9"/>
    <w:rsid w:val="003A151D"/>
    <w:rsid w:val="003A1D97"/>
    <w:rsid w:val="003A1FED"/>
    <w:rsid w:val="003A240F"/>
    <w:rsid w:val="003A2531"/>
    <w:rsid w:val="003A30F6"/>
    <w:rsid w:val="003A33E2"/>
    <w:rsid w:val="003A373B"/>
    <w:rsid w:val="003A3741"/>
    <w:rsid w:val="003A443C"/>
    <w:rsid w:val="003A44AC"/>
    <w:rsid w:val="003A4919"/>
    <w:rsid w:val="003A4B25"/>
    <w:rsid w:val="003A4F04"/>
    <w:rsid w:val="003A5A4A"/>
    <w:rsid w:val="003A5DB7"/>
    <w:rsid w:val="003A5EC2"/>
    <w:rsid w:val="003A691F"/>
    <w:rsid w:val="003A6E0A"/>
    <w:rsid w:val="003A79DD"/>
    <w:rsid w:val="003A7D5B"/>
    <w:rsid w:val="003B1208"/>
    <w:rsid w:val="003B129C"/>
    <w:rsid w:val="003B16D5"/>
    <w:rsid w:val="003B1A63"/>
    <w:rsid w:val="003B22AF"/>
    <w:rsid w:val="003B2A75"/>
    <w:rsid w:val="003B352B"/>
    <w:rsid w:val="003B3928"/>
    <w:rsid w:val="003B40C2"/>
    <w:rsid w:val="003B446E"/>
    <w:rsid w:val="003B4907"/>
    <w:rsid w:val="003B4F40"/>
    <w:rsid w:val="003B4F70"/>
    <w:rsid w:val="003B4FAF"/>
    <w:rsid w:val="003B5148"/>
    <w:rsid w:val="003B537A"/>
    <w:rsid w:val="003B6102"/>
    <w:rsid w:val="003B6497"/>
    <w:rsid w:val="003B696D"/>
    <w:rsid w:val="003B6995"/>
    <w:rsid w:val="003B6BA8"/>
    <w:rsid w:val="003B6F52"/>
    <w:rsid w:val="003B6FB2"/>
    <w:rsid w:val="003B7AD2"/>
    <w:rsid w:val="003C0385"/>
    <w:rsid w:val="003C1957"/>
    <w:rsid w:val="003C278E"/>
    <w:rsid w:val="003C27AE"/>
    <w:rsid w:val="003C27D2"/>
    <w:rsid w:val="003C2B7D"/>
    <w:rsid w:val="003C3063"/>
    <w:rsid w:val="003C30AE"/>
    <w:rsid w:val="003C36BA"/>
    <w:rsid w:val="003C39F9"/>
    <w:rsid w:val="003C3DFF"/>
    <w:rsid w:val="003C43BA"/>
    <w:rsid w:val="003C4712"/>
    <w:rsid w:val="003C4BBD"/>
    <w:rsid w:val="003C4D64"/>
    <w:rsid w:val="003C4DAC"/>
    <w:rsid w:val="003C4E0F"/>
    <w:rsid w:val="003C511A"/>
    <w:rsid w:val="003C53FD"/>
    <w:rsid w:val="003C5499"/>
    <w:rsid w:val="003C5B39"/>
    <w:rsid w:val="003C6330"/>
    <w:rsid w:val="003C63F3"/>
    <w:rsid w:val="003C6C97"/>
    <w:rsid w:val="003C6ED0"/>
    <w:rsid w:val="003C79B0"/>
    <w:rsid w:val="003C7CA9"/>
    <w:rsid w:val="003C7EC9"/>
    <w:rsid w:val="003D0190"/>
    <w:rsid w:val="003D0315"/>
    <w:rsid w:val="003D05F3"/>
    <w:rsid w:val="003D08C2"/>
    <w:rsid w:val="003D0BD5"/>
    <w:rsid w:val="003D10A1"/>
    <w:rsid w:val="003D192E"/>
    <w:rsid w:val="003D2B54"/>
    <w:rsid w:val="003D318E"/>
    <w:rsid w:val="003D346A"/>
    <w:rsid w:val="003D4320"/>
    <w:rsid w:val="003D448D"/>
    <w:rsid w:val="003D46F9"/>
    <w:rsid w:val="003D4A97"/>
    <w:rsid w:val="003D4CD6"/>
    <w:rsid w:val="003D510C"/>
    <w:rsid w:val="003D587F"/>
    <w:rsid w:val="003D5EDC"/>
    <w:rsid w:val="003D637A"/>
    <w:rsid w:val="003D6779"/>
    <w:rsid w:val="003D68C6"/>
    <w:rsid w:val="003D6CCD"/>
    <w:rsid w:val="003D79F2"/>
    <w:rsid w:val="003D7B3C"/>
    <w:rsid w:val="003E0170"/>
    <w:rsid w:val="003E034B"/>
    <w:rsid w:val="003E10FA"/>
    <w:rsid w:val="003E13C2"/>
    <w:rsid w:val="003E1A6B"/>
    <w:rsid w:val="003E1A6E"/>
    <w:rsid w:val="003E1AB1"/>
    <w:rsid w:val="003E2144"/>
    <w:rsid w:val="003E2239"/>
    <w:rsid w:val="003E2AC3"/>
    <w:rsid w:val="003E38FD"/>
    <w:rsid w:val="003E3F88"/>
    <w:rsid w:val="003E4088"/>
    <w:rsid w:val="003E40EE"/>
    <w:rsid w:val="003E418D"/>
    <w:rsid w:val="003E4A2F"/>
    <w:rsid w:val="003E5490"/>
    <w:rsid w:val="003E65EA"/>
    <w:rsid w:val="003E68D3"/>
    <w:rsid w:val="003E6D29"/>
    <w:rsid w:val="003E7C8F"/>
    <w:rsid w:val="003E7E92"/>
    <w:rsid w:val="003F08B2"/>
    <w:rsid w:val="003F0EE4"/>
    <w:rsid w:val="003F1E0E"/>
    <w:rsid w:val="003F1EF4"/>
    <w:rsid w:val="003F2069"/>
    <w:rsid w:val="003F27C2"/>
    <w:rsid w:val="003F2B9B"/>
    <w:rsid w:val="003F2CD4"/>
    <w:rsid w:val="003F36B0"/>
    <w:rsid w:val="003F402C"/>
    <w:rsid w:val="003F4338"/>
    <w:rsid w:val="003F51F9"/>
    <w:rsid w:val="003F5233"/>
    <w:rsid w:val="003F5260"/>
    <w:rsid w:val="003F5DDD"/>
    <w:rsid w:val="003F5EDB"/>
    <w:rsid w:val="003F6241"/>
    <w:rsid w:val="003F640D"/>
    <w:rsid w:val="003F6466"/>
    <w:rsid w:val="003F65E8"/>
    <w:rsid w:val="003F6C46"/>
    <w:rsid w:val="003F7A2B"/>
    <w:rsid w:val="003F7BA0"/>
    <w:rsid w:val="003F7E4B"/>
    <w:rsid w:val="004008B1"/>
    <w:rsid w:val="0040091B"/>
    <w:rsid w:val="004016B1"/>
    <w:rsid w:val="00401C76"/>
    <w:rsid w:val="00402959"/>
    <w:rsid w:val="00402A36"/>
    <w:rsid w:val="004032EB"/>
    <w:rsid w:val="004037E0"/>
    <w:rsid w:val="00403AF6"/>
    <w:rsid w:val="00404253"/>
    <w:rsid w:val="00404302"/>
    <w:rsid w:val="0040462C"/>
    <w:rsid w:val="004054DB"/>
    <w:rsid w:val="0040587A"/>
    <w:rsid w:val="00405BD4"/>
    <w:rsid w:val="004060E5"/>
    <w:rsid w:val="004062E1"/>
    <w:rsid w:val="0040730E"/>
    <w:rsid w:val="00407778"/>
    <w:rsid w:val="00407BCD"/>
    <w:rsid w:val="00410B93"/>
    <w:rsid w:val="004110E8"/>
    <w:rsid w:val="00411735"/>
    <w:rsid w:val="00411DC2"/>
    <w:rsid w:val="00412CBD"/>
    <w:rsid w:val="004130FC"/>
    <w:rsid w:val="00413923"/>
    <w:rsid w:val="00414619"/>
    <w:rsid w:val="00414F60"/>
    <w:rsid w:val="0041514F"/>
    <w:rsid w:val="004152A8"/>
    <w:rsid w:val="00415728"/>
    <w:rsid w:val="004159DE"/>
    <w:rsid w:val="00415CFE"/>
    <w:rsid w:val="00416CC1"/>
    <w:rsid w:val="0041721B"/>
    <w:rsid w:val="004173DE"/>
    <w:rsid w:val="004176DD"/>
    <w:rsid w:val="00417EA1"/>
    <w:rsid w:val="00420EB2"/>
    <w:rsid w:val="004210B5"/>
    <w:rsid w:val="004211C9"/>
    <w:rsid w:val="00421294"/>
    <w:rsid w:val="00421547"/>
    <w:rsid w:val="0042154E"/>
    <w:rsid w:val="00421C95"/>
    <w:rsid w:val="00422415"/>
    <w:rsid w:val="004226F1"/>
    <w:rsid w:val="004237E4"/>
    <w:rsid w:val="00423FB5"/>
    <w:rsid w:val="004243FF"/>
    <w:rsid w:val="004244DA"/>
    <w:rsid w:val="0042489B"/>
    <w:rsid w:val="004248E1"/>
    <w:rsid w:val="00424AB3"/>
    <w:rsid w:val="00424DF4"/>
    <w:rsid w:val="00424FC7"/>
    <w:rsid w:val="0042513D"/>
    <w:rsid w:val="0042520D"/>
    <w:rsid w:val="004258E6"/>
    <w:rsid w:val="0042602F"/>
    <w:rsid w:val="00426218"/>
    <w:rsid w:val="004266F3"/>
    <w:rsid w:val="004273AD"/>
    <w:rsid w:val="00427569"/>
    <w:rsid w:val="00427ECA"/>
    <w:rsid w:val="00430625"/>
    <w:rsid w:val="00430B4C"/>
    <w:rsid w:val="004310F5"/>
    <w:rsid w:val="00431193"/>
    <w:rsid w:val="00431235"/>
    <w:rsid w:val="0043161C"/>
    <w:rsid w:val="00431DC2"/>
    <w:rsid w:val="00431EDB"/>
    <w:rsid w:val="00432651"/>
    <w:rsid w:val="00432E40"/>
    <w:rsid w:val="004332C3"/>
    <w:rsid w:val="004336E5"/>
    <w:rsid w:val="0043372C"/>
    <w:rsid w:val="004337C0"/>
    <w:rsid w:val="004337ED"/>
    <w:rsid w:val="00433E60"/>
    <w:rsid w:val="00434884"/>
    <w:rsid w:val="00434892"/>
    <w:rsid w:val="00434A6B"/>
    <w:rsid w:val="00434ADF"/>
    <w:rsid w:val="00434B78"/>
    <w:rsid w:val="0043507B"/>
    <w:rsid w:val="004355A2"/>
    <w:rsid w:val="004357C0"/>
    <w:rsid w:val="00435A16"/>
    <w:rsid w:val="00436037"/>
    <w:rsid w:val="00436249"/>
    <w:rsid w:val="00436740"/>
    <w:rsid w:val="00436BE3"/>
    <w:rsid w:val="00437088"/>
    <w:rsid w:val="00437EC1"/>
    <w:rsid w:val="00440836"/>
    <w:rsid w:val="00440E69"/>
    <w:rsid w:val="004415D7"/>
    <w:rsid w:val="004418CE"/>
    <w:rsid w:val="00441AF5"/>
    <w:rsid w:val="00441F46"/>
    <w:rsid w:val="00442559"/>
    <w:rsid w:val="00442E97"/>
    <w:rsid w:val="00442EC2"/>
    <w:rsid w:val="00442FE0"/>
    <w:rsid w:val="0044364C"/>
    <w:rsid w:val="00443670"/>
    <w:rsid w:val="0044388A"/>
    <w:rsid w:val="00443972"/>
    <w:rsid w:val="00444DA3"/>
    <w:rsid w:val="0044563B"/>
    <w:rsid w:val="004456B5"/>
    <w:rsid w:val="00445856"/>
    <w:rsid w:val="00446016"/>
    <w:rsid w:val="00446124"/>
    <w:rsid w:val="00446741"/>
    <w:rsid w:val="004470BE"/>
    <w:rsid w:val="004475E0"/>
    <w:rsid w:val="004476EB"/>
    <w:rsid w:val="00450001"/>
    <w:rsid w:val="0045024B"/>
    <w:rsid w:val="00450346"/>
    <w:rsid w:val="00450395"/>
    <w:rsid w:val="004503CC"/>
    <w:rsid w:val="004505E1"/>
    <w:rsid w:val="00450B9E"/>
    <w:rsid w:val="00450CEE"/>
    <w:rsid w:val="004510B6"/>
    <w:rsid w:val="004512E3"/>
    <w:rsid w:val="0045169E"/>
    <w:rsid w:val="004524F4"/>
    <w:rsid w:val="0045263F"/>
    <w:rsid w:val="00452676"/>
    <w:rsid w:val="00453025"/>
    <w:rsid w:val="00453E15"/>
    <w:rsid w:val="00453F73"/>
    <w:rsid w:val="004549DD"/>
    <w:rsid w:val="00454F20"/>
    <w:rsid w:val="004556A4"/>
    <w:rsid w:val="004567B1"/>
    <w:rsid w:val="00456CA1"/>
    <w:rsid w:val="00457260"/>
    <w:rsid w:val="004579C4"/>
    <w:rsid w:val="004579FB"/>
    <w:rsid w:val="00457DEA"/>
    <w:rsid w:val="0046085B"/>
    <w:rsid w:val="00460AFB"/>
    <w:rsid w:val="00460E40"/>
    <w:rsid w:val="00461167"/>
    <w:rsid w:val="00461A2F"/>
    <w:rsid w:val="00461BD9"/>
    <w:rsid w:val="00461C15"/>
    <w:rsid w:val="004625DE"/>
    <w:rsid w:val="004626E7"/>
    <w:rsid w:val="00462ABF"/>
    <w:rsid w:val="00462EE6"/>
    <w:rsid w:val="00462F4A"/>
    <w:rsid w:val="00463879"/>
    <w:rsid w:val="00463992"/>
    <w:rsid w:val="00463FA3"/>
    <w:rsid w:val="00463FAC"/>
    <w:rsid w:val="00463FD7"/>
    <w:rsid w:val="00464680"/>
    <w:rsid w:val="004649C9"/>
    <w:rsid w:val="00464A55"/>
    <w:rsid w:val="004651E8"/>
    <w:rsid w:val="00465D44"/>
    <w:rsid w:val="00465F65"/>
    <w:rsid w:val="004664EA"/>
    <w:rsid w:val="00466523"/>
    <w:rsid w:val="004667FE"/>
    <w:rsid w:val="00466856"/>
    <w:rsid w:val="00466F07"/>
    <w:rsid w:val="00467B54"/>
    <w:rsid w:val="00467FCA"/>
    <w:rsid w:val="00470DA2"/>
    <w:rsid w:val="004719BA"/>
    <w:rsid w:val="00471CB9"/>
    <w:rsid w:val="00471D25"/>
    <w:rsid w:val="00471E1F"/>
    <w:rsid w:val="00472644"/>
    <w:rsid w:val="00473C13"/>
    <w:rsid w:val="004743A0"/>
    <w:rsid w:val="0047443D"/>
    <w:rsid w:val="0047486B"/>
    <w:rsid w:val="004756FE"/>
    <w:rsid w:val="0047599C"/>
    <w:rsid w:val="00477FBA"/>
    <w:rsid w:val="004800C5"/>
    <w:rsid w:val="00480160"/>
    <w:rsid w:val="00480326"/>
    <w:rsid w:val="00480FB6"/>
    <w:rsid w:val="004812A0"/>
    <w:rsid w:val="004823BE"/>
    <w:rsid w:val="00482621"/>
    <w:rsid w:val="00482819"/>
    <w:rsid w:val="004836B0"/>
    <w:rsid w:val="004838D9"/>
    <w:rsid w:val="00483C25"/>
    <w:rsid w:val="00484874"/>
    <w:rsid w:val="004855EF"/>
    <w:rsid w:val="00485DA5"/>
    <w:rsid w:val="0048621B"/>
    <w:rsid w:val="0048628C"/>
    <w:rsid w:val="0048672B"/>
    <w:rsid w:val="00486D35"/>
    <w:rsid w:val="00487187"/>
    <w:rsid w:val="0048762C"/>
    <w:rsid w:val="00487FCD"/>
    <w:rsid w:val="0049095A"/>
    <w:rsid w:val="00490AF8"/>
    <w:rsid w:val="00491491"/>
    <w:rsid w:val="00492771"/>
    <w:rsid w:val="004927F9"/>
    <w:rsid w:val="004929B0"/>
    <w:rsid w:val="00492BFF"/>
    <w:rsid w:val="00492DCD"/>
    <w:rsid w:val="00493491"/>
    <w:rsid w:val="00495423"/>
    <w:rsid w:val="00495764"/>
    <w:rsid w:val="00495799"/>
    <w:rsid w:val="0049589D"/>
    <w:rsid w:val="0049620A"/>
    <w:rsid w:val="00496E15"/>
    <w:rsid w:val="00497A8E"/>
    <w:rsid w:val="00497E60"/>
    <w:rsid w:val="00497EEC"/>
    <w:rsid w:val="004A09FC"/>
    <w:rsid w:val="004A0C7B"/>
    <w:rsid w:val="004A14E2"/>
    <w:rsid w:val="004A1598"/>
    <w:rsid w:val="004A17F8"/>
    <w:rsid w:val="004A2C1C"/>
    <w:rsid w:val="004A3EE9"/>
    <w:rsid w:val="004A46E5"/>
    <w:rsid w:val="004A47B5"/>
    <w:rsid w:val="004A4E14"/>
    <w:rsid w:val="004A4F20"/>
    <w:rsid w:val="004A57D0"/>
    <w:rsid w:val="004A5AFD"/>
    <w:rsid w:val="004A61CD"/>
    <w:rsid w:val="004A6B4D"/>
    <w:rsid w:val="004A6BAD"/>
    <w:rsid w:val="004A6BB5"/>
    <w:rsid w:val="004A6E80"/>
    <w:rsid w:val="004A7086"/>
    <w:rsid w:val="004B0273"/>
    <w:rsid w:val="004B03B4"/>
    <w:rsid w:val="004B05EF"/>
    <w:rsid w:val="004B0A0D"/>
    <w:rsid w:val="004B0DEC"/>
    <w:rsid w:val="004B1B43"/>
    <w:rsid w:val="004B1F79"/>
    <w:rsid w:val="004B2787"/>
    <w:rsid w:val="004B30A8"/>
    <w:rsid w:val="004B3821"/>
    <w:rsid w:val="004B3912"/>
    <w:rsid w:val="004B3A10"/>
    <w:rsid w:val="004B40C7"/>
    <w:rsid w:val="004B469C"/>
    <w:rsid w:val="004B4EC7"/>
    <w:rsid w:val="004B5E23"/>
    <w:rsid w:val="004B5FF0"/>
    <w:rsid w:val="004B6184"/>
    <w:rsid w:val="004B62DC"/>
    <w:rsid w:val="004B675A"/>
    <w:rsid w:val="004B7250"/>
    <w:rsid w:val="004B7E16"/>
    <w:rsid w:val="004C0265"/>
    <w:rsid w:val="004C0442"/>
    <w:rsid w:val="004C159C"/>
    <w:rsid w:val="004C16F4"/>
    <w:rsid w:val="004C1BA0"/>
    <w:rsid w:val="004C250F"/>
    <w:rsid w:val="004C272B"/>
    <w:rsid w:val="004C2BC8"/>
    <w:rsid w:val="004C2DA6"/>
    <w:rsid w:val="004C389D"/>
    <w:rsid w:val="004C3C49"/>
    <w:rsid w:val="004C3E67"/>
    <w:rsid w:val="004C4834"/>
    <w:rsid w:val="004C4990"/>
    <w:rsid w:val="004C4EBC"/>
    <w:rsid w:val="004C576B"/>
    <w:rsid w:val="004C5D05"/>
    <w:rsid w:val="004C5EF6"/>
    <w:rsid w:val="004C607C"/>
    <w:rsid w:val="004C61F1"/>
    <w:rsid w:val="004C6931"/>
    <w:rsid w:val="004D0570"/>
    <w:rsid w:val="004D0623"/>
    <w:rsid w:val="004D0E76"/>
    <w:rsid w:val="004D148C"/>
    <w:rsid w:val="004D1A8C"/>
    <w:rsid w:val="004D27BB"/>
    <w:rsid w:val="004D2BC4"/>
    <w:rsid w:val="004D2BFC"/>
    <w:rsid w:val="004D2F44"/>
    <w:rsid w:val="004D3B71"/>
    <w:rsid w:val="004D3D0B"/>
    <w:rsid w:val="004D3F75"/>
    <w:rsid w:val="004D4218"/>
    <w:rsid w:val="004D44C0"/>
    <w:rsid w:val="004D44EA"/>
    <w:rsid w:val="004D5AE9"/>
    <w:rsid w:val="004D5EB8"/>
    <w:rsid w:val="004D6275"/>
    <w:rsid w:val="004D74CD"/>
    <w:rsid w:val="004D75D4"/>
    <w:rsid w:val="004D780D"/>
    <w:rsid w:val="004D797D"/>
    <w:rsid w:val="004E01EA"/>
    <w:rsid w:val="004E03C9"/>
    <w:rsid w:val="004E059F"/>
    <w:rsid w:val="004E05F3"/>
    <w:rsid w:val="004E0B38"/>
    <w:rsid w:val="004E0C67"/>
    <w:rsid w:val="004E0CB1"/>
    <w:rsid w:val="004E0DFF"/>
    <w:rsid w:val="004E16B7"/>
    <w:rsid w:val="004E189A"/>
    <w:rsid w:val="004E1941"/>
    <w:rsid w:val="004E1AA5"/>
    <w:rsid w:val="004E29B5"/>
    <w:rsid w:val="004E3B79"/>
    <w:rsid w:val="004E3FED"/>
    <w:rsid w:val="004E3FFC"/>
    <w:rsid w:val="004E44DF"/>
    <w:rsid w:val="004E464E"/>
    <w:rsid w:val="004E48B7"/>
    <w:rsid w:val="004E502C"/>
    <w:rsid w:val="004E5237"/>
    <w:rsid w:val="004E53F7"/>
    <w:rsid w:val="004E5406"/>
    <w:rsid w:val="004E5BB2"/>
    <w:rsid w:val="004E5BDD"/>
    <w:rsid w:val="004E6837"/>
    <w:rsid w:val="004E7163"/>
    <w:rsid w:val="004E799B"/>
    <w:rsid w:val="004F0228"/>
    <w:rsid w:val="004F05F0"/>
    <w:rsid w:val="004F0BE6"/>
    <w:rsid w:val="004F15AC"/>
    <w:rsid w:val="004F1DC5"/>
    <w:rsid w:val="004F1F53"/>
    <w:rsid w:val="004F21F2"/>
    <w:rsid w:val="004F23E9"/>
    <w:rsid w:val="004F23F0"/>
    <w:rsid w:val="004F247D"/>
    <w:rsid w:val="004F249F"/>
    <w:rsid w:val="004F257D"/>
    <w:rsid w:val="004F27C7"/>
    <w:rsid w:val="004F2C77"/>
    <w:rsid w:val="004F3EB3"/>
    <w:rsid w:val="004F4145"/>
    <w:rsid w:val="004F4587"/>
    <w:rsid w:val="004F4ED7"/>
    <w:rsid w:val="004F52D8"/>
    <w:rsid w:val="004F60D4"/>
    <w:rsid w:val="004F62CB"/>
    <w:rsid w:val="004F6407"/>
    <w:rsid w:val="004F688F"/>
    <w:rsid w:val="004F77A2"/>
    <w:rsid w:val="004F7AB8"/>
    <w:rsid w:val="0050031A"/>
    <w:rsid w:val="00500977"/>
    <w:rsid w:val="00500C0B"/>
    <w:rsid w:val="00501074"/>
    <w:rsid w:val="00501C4C"/>
    <w:rsid w:val="00501FEA"/>
    <w:rsid w:val="005023A0"/>
    <w:rsid w:val="005027DA"/>
    <w:rsid w:val="005034DB"/>
    <w:rsid w:val="00503BC7"/>
    <w:rsid w:val="00503CD8"/>
    <w:rsid w:val="005059F6"/>
    <w:rsid w:val="00505C97"/>
    <w:rsid w:val="00505D4A"/>
    <w:rsid w:val="00506288"/>
    <w:rsid w:val="00506D41"/>
    <w:rsid w:val="00507150"/>
    <w:rsid w:val="0051052A"/>
    <w:rsid w:val="0051052B"/>
    <w:rsid w:val="00510663"/>
    <w:rsid w:val="005109B7"/>
    <w:rsid w:val="00510E05"/>
    <w:rsid w:val="005114BF"/>
    <w:rsid w:val="0051150B"/>
    <w:rsid w:val="0051282E"/>
    <w:rsid w:val="00512D41"/>
    <w:rsid w:val="00512F29"/>
    <w:rsid w:val="00513080"/>
    <w:rsid w:val="005130EE"/>
    <w:rsid w:val="005133E7"/>
    <w:rsid w:val="00513511"/>
    <w:rsid w:val="005141A1"/>
    <w:rsid w:val="00514DAC"/>
    <w:rsid w:val="00514FDD"/>
    <w:rsid w:val="005150E1"/>
    <w:rsid w:val="005151E6"/>
    <w:rsid w:val="005153D6"/>
    <w:rsid w:val="005166CF"/>
    <w:rsid w:val="005166E8"/>
    <w:rsid w:val="005169DC"/>
    <w:rsid w:val="005170D7"/>
    <w:rsid w:val="00517FD5"/>
    <w:rsid w:val="00520AB1"/>
    <w:rsid w:val="00520B2B"/>
    <w:rsid w:val="00520B93"/>
    <w:rsid w:val="00521037"/>
    <w:rsid w:val="0052169B"/>
    <w:rsid w:val="00521BF0"/>
    <w:rsid w:val="00521DFE"/>
    <w:rsid w:val="00521F9C"/>
    <w:rsid w:val="005229A4"/>
    <w:rsid w:val="00523029"/>
    <w:rsid w:val="00523753"/>
    <w:rsid w:val="00523C73"/>
    <w:rsid w:val="00524DEF"/>
    <w:rsid w:val="00524E92"/>
    <w:rsid w:val="00525378"/>
    <w:rsid w:val="00525573"/>
    <w:rsid w:val="00525C9A"/>
    <w:rsid w:val="00526051"/>
    <w:rsid w:val="00527089"/>
    <w:rsid w:val="0052725F"/>
    <w:rsid w:val="00527426"/>
    <w:rsid w:val="005274A3"/>
    <w:rsid w:val="00527EC5"/>
    <w:rsid w:val="0053178B"/>
    <w:rsid w:val="00531F56"/>
    <w:rsid w:val="00531F8E"/>
    <w:rsid w:val="00532768"/>
    <w:rsid w:val="00532C9D"/>
    <w:rsid w:val="00534D4B"/>
    <w:rsid w:val="005351E4"/>
    <w:rsid w:val="0053588F"/>
    <w:rsid w:val="00536F01"/>
    <w:rsid w:val="005372FB"/>
    <w:rsid w:val="0053798E"/>
    <w:rsid w:val="00537D7A"/>
    <w:rsid w:val="00537DD3"/>
    <w:rsid w:val="0054002F"/>
    <w:rsid w:val="005400BF"/>
    <w:rsid w:val="005403D7"/>
    <w:rsid w:val="005406DC"/>
    <w:rsid w:val="0054085B"/>
    <w:rsid w:val="00540D09"/>
    <w:rsid w:val="00540DB4"/>
    <w:rsid w:val="00541147"/>
    <w:rsid w:val="00542550"/>
    <w:rsid w:val="00542A10"/>
    <w:rsid w:val="0054338F"/>
    <w:rsid w:val="005433B5"/>
    <w:rsid w:val="005433C4"/>
    <w:rsid w:val="00544572"/>
    <w:rsid w:val="0054460D"/>
    <w:rsid w:val="00544798"/>
    <w:rsid w:val="005454B2"/>
    <w:rsid w:val="005456E2"/>
    <w:rsid w:val="00546884"/>
    <w:rsid w:val="00546965"/>
    <w:rsid w:val="00546B70"/>
    <w:rsid w:val="005476BA"/>
    <w:rsid w:val="005509B8"/>
    <w:rsid w:val="00550B17"/>
    <w:rsid w:val="0055124B"/>
    <w:rsid w:val="0055126C"/>
    <w:rsid w:val="00551359"/>
    <w:rsid w:val="005513B1"/>
    <w:rsid w:val="005514F7"/>
    <w:rsid w:val="0055159C"/>
    <w:rsid w:val="00551A0A"/>
    <w:rsid w:val="00552254"/>
    <w:rsid w:val="00552F43"/>
    <w:rsid w:val="00553174"/>
    <w:rsid w:val="005537AE"/>
    <w:rsid w:val="005537B4"/>
    <w:rsid w:val="00553C6D"/>
    <w:rsid w:val="00553FEF"/>
    <w:rsid w:val="0055441A"/>
    <w:rsid w:val="00554F52"/>
    <w:rsid w:val="00555043"/>
    <w:rsid w:val="00555BD1"/>
    <w:rsid w:val="00555DD8"/>
    <w:rsid w:val="00555F89"/>
    <w:rsid w:val="00556087"/>
    <w:rsid w:val="0055633B"/>
    <w:rsid w:val="00556450"/>
    <w:rsid w:val="00556736"/>
    <w:rsid w:val="00556BEA"/>
    <w:rsid w:val="00556E53"/>
    <w:rsid w:val="00557389"/>
    <w:rsid w:val="00557667"/>
    <w:rsid w:val="005578D8"/>
    <w:rsid w:val="00557934"/>
    <w:rsid w:val="00557C55"/>
    <w:rsid w:val="005601F8"/>
    <w:rsid w:val="005603C4"/>
    <w:rsid w:val="005605C5"/>
    <w:rsid w:val="00560804"/>
    <w:rsid w:val="00560872"/>
    <w:rsid w:val="00560A5C"/>
    <w:rsid w:val="00560B1F"/>
    <w:rsid w:val="0056197F"/>
    <w:rsid w:val="00561D09"/>
    <w:rsid w:val="00561DF1"/>
    <w:rsid w:val="00561F78"/>
    <w:rsid w:val="00562BCF"/>
    <w:rsid w:val="00562CB7"/>
    <w:rsid w:val="005630FD"/>
    <w:rsid w:val="005631B0"/>
    <w:rsid w:val="00563502"/>
    <w:rsid w:val="00563511"/>
    <w:rsid w:val="00563E40"/>
    <w:rsid w:val="005642E7"/>
    <w:rsid w:val="00564335"/>
    <w:rsid w:val="00564AB1"/>
    <w:rsid w:val="00564C74"/>
    <w:rsid w:val="00564F4D"/>
    <w:rsid w:val="005650C7"/>
    <w:rsid w:val="00565C5D"/>
    <w:rsid w:val="00565C91"/>
    <w:rsid w:val="00566721"/>
    <w:rsid w:val="005672DA"/>
    <w:rsid w:val="00567A38"/>
    <w:rsid w:val="00567C1E"/>
    <w:rsid w:val="00570856"/>
    <w:rsid w:val="00570A0F"/>
    <w:rsid w:val="00571086"/>
    <w:rsid w:val="00571D84"/>
    <w:rsid w:val="00571E7D"/>
    <w:rsid w:val="00572009"/>
    <w:rsid w:val="005724D6"/>
    <w:rsid w:val="00573475"/>
    <w:rsid w:val="005734ED"/>
    <w:rsid w:val="00573CD6"/>
    <w:rsid w:val="00573F9E"/>
    <w:rsid w:val="00574CC2"/>
    <w:rsid w:val="00574CC6"/>
    <w:rsid w:val="00575329"/>
    <w:rsid w:val="0057539B"/>
    <w:rsid w:val="005760E4"/>
    <w:rsid w:val="00576471"/>
    <w:rsid w:val="00576B85"/>
    <w:rsid w:val="00576F71"/>
    <w:rsid w:val="005803FD"/>
    <w:rsid w:val="0058132F"/>
    <w:rsid w:val="00581602"/>
    <w:rsid w:val="00581BB2"/>
    <w:rsid w:val="00581D6A"/>
    <w:rsid w:val="00581EE4"/>
    <w:rsid w:val="00582124"/>
    <w:rsid w:val="00583254"/>
    <w:rsid w:val="00583605"/>
    <w:rsid w:val="005836CD"/>
    <w:rsid w:val="005837D6"/>
    <w:rsid w:val="0058419B"/>
    <w:rsid w:val="00584E2D"/>
    <w:rsid w:val="00586A62"/>
    <w:rsid w:val="00586D84"/>
    <w:rsid w:val="00586E7D"/>
    <w:rsid w:val="0058753F"/>
    <w:rsid w:val="00587B8E"/>
    <w:rsid w:val="00587B9D"/>
    <w:rsid w:val="00590D75"/>
    <w:rsid w:val="00591734"/>
    <w:rsid w:val="00591779"/>
    <w:rsid w:val="00591C1A"/>
    <w:rsid w:val="00592805"/>
    <w:rsid w:val="00592B19"/>
    <w:rsid w:val="00592CC1"/>
    <w:rsid w:val="00592D0F"/>
    <w:rsid w:val="00592FA6"/>
    <w:rsid w:val="00593FEC"/>
    <w:rsid w:val="00594365"/>
    <w:rsid w:val="00594367"/>
    <w:rsid w:val="005945B8"/>
    <w:rsid w:val="0059482C"/>
    <w:rsid w:val="00594866"/>
    <w:rsid w:val="00594885"/>
    <w:rsid w:val="005948E1"/>
    <w:rsid w:val="00594B49"/>
    <w:rsid w:val="00594DD6"/>
    <w:rsid w:val="00596703"/>
    <w:rsid w:val="0059689F"/>
    <w:rsid w:val="00597310"/>
    <w:rsid w:val="005979AE"/>
    <w:rsid w:val="00597D30"/>
    <w:rsid w:val="005A009A"/>
    <w:rsid w:val="005A0BFA"/>
    <w:rsid w:val="005A0C05"/>
    <w:rsid w:val="005A0C2F"/>
    <w:rsid w:val="005A10EB"/>
    <w:rsid w:val="005A11A8"/>
    <w:rsid w:val="005A1B31"/>
    <w:rsid w:val="005A263D"/>
    <w:rsid w:val="005A330A"/>
    <w:rsid w:val="005A37BF"/>
    <w:rsid w:val="005A38E4"/>
    <w:rsid w:val="005A4574"/>
    <w:rsid w:val="005A5841"/>
    <w:rsid w:val="005A586C"/>
    <w:rsid w:val="005A5FD7"/>
    <w:rsid w:val="005A6C9D"/>
    <w:rsid w:val="005A748B"/>
    <w:rsid w:val="005A7554"/>
    <w:rsid w:val="005A777C"/>
    <w:rsid w:val="005A7E10"/>
    <w:rsid w:val="005A7ED3"/>
    <w:rsid w:val="005B0320"/>
    <w:rsid w:val="005B06C8"/>
    <w:rsid w:val="005B07B5"/>
    <w:rsid w:val="005B093A"/>
    <w:rsid w:val="005B0BAC"/>
    <w:rsid w:val="005B1062"/>
    <w:rsid w:val="005B1C94"/>
    <w:rsid w:val="005B24EB"/>
    <w:rsid w:val="005B3347"/>
    <w:rsid w:val="005B3437"/>
    <w:rsid w:val="005B35A8"/>
    <w:rsid w:val="005B3B3A"/>
    <w:rsid w:val="005B4A55"/>
    <w:rsid w:val="005B580B"/>
    <w:rsid w:val="005B5D55"/>
    <w:rsid w:val="005B5DB5"/>
    <w:rsid w:val="005B5F02"/>
    <w:rsid w:val="005B6053"/>
    <w:rsid w:val="005B60DC"/>
    <w:rsid w:val="005B611B"/>
    <w:rsid w:val="005B6403"/>
    <w:rsid w:val="005B6EA8"/>
    <w:rsid w:val="005B79D7"/>
    <w:rsid w:val="005B7C5B"/>
    <w:rsid w:val="005C060F"/>
    <w:rsid w:val="005C06CA"/>
    <w:rsid w:val="005C06EE"/>
    <w:rsid w:val="005C146F"/>
    <w:rsid w:val="005C1CC9"/>
    <w:rsid w:val="005C2068"/>
    <w:rsid w:val="005C252F"/>
    <w:rsid w:val="005C2CDE"/>
    <w:rsid w:val="005C2D05"/>
    <w:rsid w:val="005C3222"/>
    <w:rsid w:val="005C32CA"/>
    <w:rsid w:val="005C3B59"/>
    <w:rsid w:val="005C3FA8"/>
    <w:rsid w:val="005C430D"/>
    <w:rsid w:val="005C55F0"/>
    <w:rsid w:val="005C59F9"/>
    <w:rsid w:val="005C65D9"/>
    <w:rsid w:val="005C6714"/>
    <w:rsid w:val="005C6C1A"/>
    <w:rsid w:val="005C710C"/>
    <w:rsid w:val="005C733E"/>
    <w:rsid w:val="005C7A03"/>
    <w:rsid w:val="005D0437"/>
    <w:rsid w:val="005D0D3E"/>
    <w:rsid w:val="005D1C65"/>
    <w:rsid w:val="005D2747"/>
    <w:rsid w:val="005D3443"/>
    <w:rsid w:val="005D3679"/>
    <w:rsid w:val="005D3DCC"/>
    <w:rsid w:val="005D4056"/>
    <w:rsid w:val="005D41C6"/>
    <w:rsid w:val="005D4772"/>
    <w:rsid w:val="005D4BFE"/>
    <w:rsid w:val="005D4FDF"/>
    <w:rsid w:val="005D50EB"/>
    <w:rsid w:val="005D540F"/>
    <w:rsid w:val="005D570F"/>
    <w:rsid w:val="005D5720"/>
    <w:rsid w:val="005D5BA0"/>
    <w:rsid w:val="005D5DB7"/>
    <w:rsid w:val="005D654D"/>
    <w:rsid w:val="005D71DD"/>
    <w:rsid w:val="005D74A5"/>
    <w:rsid w:val="005D7D5C"/>
    <w:rsid w:val="005D7DBC"/>
    <w:rsid w:val="005E0419"/>
    <w:rsid w:val="005E0EFC"/>
    <w:rsid w:val="005E14E3"/>
    <w:rsid w:val="005E24B8"/>
    <w:rsid w:val="005E2AC0"/>
    <w:rsid w:val="005E2DBD"/>
    <w:rsid w:val="005E30A7"/>
    <w:rsid w:val="005E337A"/>
    <w:rsid w:val="005E405D"/>
    <w:rsid w:val="005E423A"/>
    <w:rsid w:val="005E45F9"/>
    <w:rsid w:val="005E4659"/>
    <w:rsid w:val="005E49AC"/>
    <w:rsid w:val="005E52B8"/>
    <w:rsid w:val="005E5944"/>
    <w:rsid w:val="005E5CEF"/>
    <w:rsid w:val="005E5D4E"/>
    <w:rsid w:val="005E6333"/>
    <w:rsid w:val="005E63AE"/>
    <w:rsid w:val="005E71D8"/>
    <w:rsid w:val="005E76C1"/>
    <w:rsid w:val="005F02D9"/>
    <w:rsid w:val="005F02EE"/>
    <w:rsid w:val="005F0853"/>
    <w:rsid w:val="005F0D8F"/>
    <w:rsid w:val="005F10D8"/>
    <w:rsid w:val="005F1611"/>
    <w:rsid w:val="005F1AC9"/>
    <w:rsid w:val="005F2612"/>
    <w:rsid w:val="005F27C7"/>
    <w:rsid w:val="005F2B0F"/>
    <w:rsid w:val="005F2E9D"/>
    <w:rsid w:val="005F3AE5"/>
    <w:rsid w:val="005F437F"/>
    <w:rsid w:val="005F4749"/>
    <w:rsid w:val="005F4A6D"/>
    <w:rsid w:val="005F5479"/>
    <w:rsid w:val="005F5C50"/>
    <w:rsid w:val="005F605C"/>
    <w:rsid w:val="005F622B"/>
    <w:rsid w:val="005F6A86"/>
    <w:rsid w:val="005F6DF6"/>
    <w:rsid w:val="005F71A3"/>
    <w:rsid w:val="005F7776"/>
    <w:rsid w:val="0060069B"/>
    <w:rsid w:val="00600738"/>
    <w:rsid w:val="00600D46"/>
    <w:rsid w:val="0060190A"/>
    <w:rsid w:val="00601B0C"/>
    <w:rsid w:val="0060217D"/>
    <w:rsid w:val="006025B2"/>
    <w:rsid w:val="006033B5"/>
    <w:rsid w:val="00604783"/>
    <w:rsid w:val="00605B4A"/>
    <w:rsid w:val="006063C2"/>
    <w:rsid w:val="006066CF"/>
    <w:rsid w:val="00606D98"/>
    <w:rsid w:val="0060709C"/>
    <w:rsid w:val="00607990"/>
    <w:rsid w:val="00607CFF"/>
    <w:rsid w:val="006112D4"/>
    <w:rsid w:val="00611575"/>
    <w:rsid w:val="00612536"/>
    <w:rsid w:val="00613033"/>
    <w:rsid w:val="006132D8"/>
    <w:rsid w:val="0061351D"/>
    <w:rsid w:val="00613C38"/>
    <w:rsid w:val="00613FA3"/>
    <w:rsid w:val="006142AE"/>
    <w:rsid w:val="00614815"/>
    <w:rsid w:val="00614DAB"/>
    <w:rsid w:val="006150BC"/>
    <w:rsid w:val="006152BC"/>
    <w:rsid w:val="006152C0"/>
    <w:rsid w:val="006153FE"/>
    <w:rsid w:val="006169D5"/>
    <w:rsid w:val="00616AFC"/>
    <w:rsid w:val="0061735E"/>
    <w:rsid w:val="00617503"/>
    <w:rsid w:val="006177F0"/>
    <w:rsid w:val="006178AD"/>
    <w:rsid w:val="00617E33"/>
    <w:rsid w:val="00620212"/>
    <w:rsid w:val="006207AB"/>
    <w:rsid w:val="006218D1"/>
    <w:rsid w:val="00621C63"/>
    <w:rsid w:val="0062238D"/>
    <w:rsid w:val="006225B2"/>
    <w:rsid w:val="00622CDC"/>
    <w:rsid w:val="00623299"/>
    <w:rsid w:val="00623A97"/>
    <w:rsid w:val="00623BEF"/>
    <w:rsid w:val="00625498"/>
    <w:rsid w:val="00625F33"/>
    <w:rsid w:val="0062601E"/>
    <w:rsid w:val="00627214"/>
    <w:rsid w:val="0062733A"/>
    <w:rsid w:val="00627660"/>
    <w:rsid w:val="00627909"/>
    <w:rsid w:val="00627914"/>
    <w:rsid w:val="006279AC"/>
    <w:rsid w:val="006302AF"/>
    <w:rsid w:val="00631594"/>
    <w:rsid w:val="006315F1"/>
    <w:rsid w:val="006315F8"/>
    <w:rsid w:val="00631AC1"/>
    <w:rsid w:val="00631D29"/>
    <w:rsid w:val="00631F74"/>
    <w:rsid w:val="00632808"/>
    <w:rsid w:val="006329A1"/>
    <w:rsid w:val="006329D4"/>
    <w:rsid w:val="00633372"/>
    <w:rsid w:val="00633A59"/>
    <w:rsid w:val="00633AA3"/>
    <w:rsid w:val="00633B72"/>
    <w:rsid w:val="00633E41"/>
    <w:rsid w:val="00634950"/>
    <w:rsid w:val="0063520C"/>
    <w:rsid w:val="0063523B"/>
    <w:rsid w:val="0063540D"/>
    <w:rsid w:val="006354D3"/>
    <w:rsid w:val="00635BC7"/>
    <w:rsid w:val="006364DD"/>
    <w:rsid w:val="00636614"/>
    <w:rsid w:val="00636B48"/>
    <w:rsid w:val="006372C5"/>
    <w:rsid w:val="0063770B"/>
    <w:rsid w:val="00637AA1"/>
    <w:rsid w:val="00637F0E"/>
    <w:rsid w:val="0064074E"/>
    <w:rsid w:val="00640D5E"/>
    <w:rsid w:val="006418CA"/>
    <w:rsid w:val="00641CBA"/>
    <w:rsid w:val="0064223B"/>
    <w:rsid w:val="00642286"/>
    <w:rsid w:val="00642AEB"/>
    <w:rsid w:val="00642D56"/>
    <w:rsid w:val="00643770"/>
    <w:rsid w:val="00643CCF"/>
    <w:rsid w:val="0064514F"/>
    <w:rsid w:val="00645591"/>
    <w:rsid w:val="00645B56"/>
    <w:rsid w:val="00646128"/>
    <w:rsid w:val="00646282"/>
    <w:rsid w:val="006463AF"/>
    <w:rsid w:val="00646415"/>
    <w:rsid w:val="0064662E"/>
    <w:rsid w:val="00646698"/>
    <w:rsid w:val="006467F6"/>
    <w:rsid w:val="006469FD"/>
    <w:rsid w:val="0064779E"/>
    <w:rsid w:val="00647AAD"/>
    <w:rsid w:val="00647CC8"/>
    <w:rsid w:val="00647DB4"/>
    <w:rsid w:val="006500D1"/>
    <w:rsid w:val="00650548"/>
    <w:rsid w:val="00650D78"/>
    <w:rsid w:val="00650F07"/>
    <w:rsid w:val="00651388"/>
    <w:rsid w:val="0065156E"/>
    <w:rsid w:val="00651DC9"/>
    <w:rsid w:val="00652155"/>
    <w:rsid w:val="006522B6"/>
    <w:rsid w:val="0065240A"/>
    <w:rsid w:val="00652EBB"/>
    <w:rsid w:val="006530FA"/>
    <w:rsid w:val="0065348B"/>
    <w:rsid w:val="00653839"/>
    <w:rsid w:val="00653AAC"/>
    <w:rsid w:val="00653BE6"/>
    <w:rsid w:val="00654992"/>
    <w:rsid w:val="00655379"/>
    <w:rsid w:val="00655686"/>
    <w:rsid w:val="006557F8"/>
    <w:rsid w:val="00655A93"/>
    <w:rsid w:val="00655D14"/>
    <w:rsid w:val="006560DD"/>
    <w:rsid w:val="00656362"/>
    <w:rsid w:val="0065641D"/>
    <w:rsid w:val="0065689C"/>
    <w:rsid w:val="0065773D"/>
    <w:rsid w:val="00657A02"/>
    <w:rsid w:val="00657B4D"/>
    <w:rsid w:val="006601E4"/>
    <w:rsid w:val="0066079F"/>
    <w:rsid w:val="0066141D"/>
    <w:rsid w:val="0066197A"/>
    <w:rsid w:val="00661B41"/>
    <w:rsid w:val="00661C41"/>
    <w:rsid w:val="00661D64"/>
    <w:rsid w:val="00662485"/>
    <w:rsid w:val="00662F71"/>
    <w:rsid w:val="006645B7"/>
    <w:rsid w:val="0066467D"/>
    <w:rsid w:val="00664970"/>
    <w:rsid w:val="00664BE5"/>
    <w:rsid w:val="00664D22"/>
    <w:rsid w:val="00664DF9"/>
    <w:rsid w:val="006651AC"/>
    <w:rsid w:val="00665209"/>
    <w:rsid w:val="00665B10"/>
    <w:rsid w:val="00665C50"/>
    <w:rsid w:val="0066624B"/>
    <w:rsid w:val="0066643E"/>
    <w:rsid w:val="00666A52"/>
    <w:rsid w:val="00666D41"/>
    <w:rsid w:val="00666D5D"/>
    <w:rsid w:val="00667002"/>
    <w:rsid w:val="0066784E"/>
    <w:rsid w:val="00667D54"/>
    <w:rsid w:val="006703CB"/>
    <w:rsid w:val="00670A73"/>
    <w:rsid w:val="00670B80"/>
    <w:rsid w:val="00670D84"/>
    <w:rsid w:val="0067137F"/>
    <w:rsid w:val="00671C7C"/>
    <w:rsid w:val="00672375"/>
    <w:rsid w:val="00672441"/>
    <w:rsid w:val="006726EE"/>
    <w:rsid w:val="00672B7A"/>
    <w:rsid w:val="0067398A"/>
    <w:rsid w:val="006739C1"/>
    <w:rsid w:val="00674F37"/>
    <w:rsid w:val="0067572B"/>
    <w:rsid w:val="00675979"/>
    <w:rsid w:val="0067639B"/>
    <w:rsid w:val="0067660D"/>
    <w:rsid w:val="0067684E"/>
    <w:rsid w:val="00676A51"/>
    <w:rsid w:val="00676A81"/>
    <w:rsid w:val="00676E0F"/>
    <w:rsid w:val="006771FA"/>
    <w:rsid w:val="006773EC"/>
    <w:rsid w:val="00677573"/>
    <w:rsid w:val="00677B97"/>
    <w:rsid w:val="006801B5"/>
    <w:rsid w:val="006801F9"/>
    <w:rsid w:val="006807C1"/>
    <w:rsid w:val="006809DF"/>
    <w:rsid w:val="00680D06"/>
    <w:rsid w:val="00680F23"/>
    <w:rsid w:val="006812F9"/>
    <w:rsid w:val="00681D2C"/>
    <w:rsid w:val="00682077"/>
    <w:rsid w:val="006823A3"/>
    <w:rsid w:val="00682614"/>
    <w:rsid w:val="006827DC"/>
    <w:rsid w:val="006835E8"/>
    <w:rsid w:val="0068372F"/>
    <w:rsid w:val="00683A48"/>
    <w:rsid w:val="00683C03"/>
    <w:rsid w:val="00684309"/>
    <w:rsid w:val="0068453C"/>
    <w:rsid w:val="006860D7"/>
    <w:rsid w:val="00686C5A"/>
    <w:rsid w:val="00687EDC"/>
    <w:rsid w:val="00687F48"/>
    <w:rsid w:val="00687FBE"/>
    <w:rsid w:val="0069012D"/>
    <w:rsid w:val="00690C11"/>
    <w:rsid w:val="00690E00"/>
    <w:rsid w:val="0069148B"/>
    <w:rsid w:val="00691E18"/>
    <w:rsid w:val="0069229A"/>
    <w:rsid w:val="00692965"/>
    <w:rsid w:val="00693B5C"/>
    <w:rsid w:val="00693F29"/>
    <w:rsid w:val="0069417E"/>
    <w:rsid w:val="00694F5B"/>
    <w:rsid w:val="006961F6"/>
    <w:rsid w:val="0069680C"/>
    <w:rsid w:val="00696A09"/>
    <w:rsid w:val="00697615"/>
    <w:rsid w:val="006A0177"/>
    <w:rsid w:val="006A04FD"/>
    <w:rsid w:val="006A051D"/>
    <w:rsid w:val="006A0720"/>
    <w:rsid w:val="006A0AEF"/>
    <w:rsid w:val="006A0D57"/>
    <w:rsid w:val="006A19E0"/>
    <w:rsid w:val="006A1A41"/>
    <w:rsid w:val="006A1A94"/>
    <w:rsid w:val="006A2464"/>
    <w:rsid w:val="006A3061"/>
    <w:rsid w:val="006A309B"/>
    <w:rsid w:val="006A326F"/>
    <w:rsid w:val="006A3301"/>
    <w:rsid w:val="006A4234"/>
    <w:rsid w:val="006A4396"/>
    <w:rsid w:val="006A4474"/>
    <w:rsid w:val="006A453E"/>
    <w:rsid w:val="006A45F6"/>
    <w:rsid w:val="006A4D0C"/>
    <w:rsid w:val="006A5EEC"/>
    <w:rsid w:val="006A6304"/>
    <w:rsid w:val="006A6773"/>
    <w:rsid w:val="006A6F03"/>
    <w:rsid w:val="006A74B7"/>
    <w:rsid w:val="006A7A91"/>
    <w:rsid w:val="006B0413"/>
    <w:rsid w:val="006B0942"/>
    <w:rsid w:val="006B0C50"/>
    <w:rsid w:val="006B10B0"/>
    <w:rsid w:val="006B11C9"/>
    <w:rsid w:val="006B1290"/>
    <w:rsid w:val="006B1709"/>
    <w:rsid w:val="006B189A"/>
    <w:rsid w:val="006B19FB"/>
    <w:rsid w:val="006B1E94"/>
    <w:rsid w:val="006B2331"/>
    <w:rsid w:val="006B275F"/>
    <w:rsid w:val="006B283A"/>
    <w:rsid w:val="006B28CE"/>
    <w:rsid w:val="006B2C3A"/>
    <w:rsid w:val="006B3EE0"/>
    <w:rsid w:val="006B406E"/>
    <w:rsid w:val="006B5114"/>
    <w:rsid w:val="006B5740"/>
    <w:rsid w:val="006B5954"/>
    <w:rsid w:val="006B5A4C"/>
    <w:rsid w:val="006B5C85"/>
    <w:rsid w:val="006B6815"/>
    <w:rsid w:val="006B74EB"/>
    <w:rsid w:val="006B7619"/>
    <w:rsid w:val="006B78EF"/>
    <w:rsid w:val="006B7A9B"/>
    <w:rsid w:val="006B7F4B"/>
    <w:rsid w:val="006C058D"/>
    <w:rsid w:val="006C07D4"/>
    <w:rsid w:val="006C07F9"/>
    <w:rsid w:val="006C087F"/>
    <w:rsid w:val="006C1BA4"/>
    <w:rsid w:val="006C1C85"/>
    <w:rsid w:val="006C1DFD"/>
    <w:rsid w:val="006C2703"/>
    <w:rsid w:val="006C2792"/>
    <w:rsid w:val="006C2E0F"/>
    <w:rsid w:val="006C2FFF"/>
    <w:rsid w:val="006C31BF"/>
    <w:rsid w:val="006C3876"/>
    <w:rsid w:val="006C3E36"/>
    <w:rsid w:val="006C3E6A"/>
    <w:rsid w:val="006C4570"/>
    <w:rsid w:val="006C4639"/>
    <w:rsid w:val="006C4FDC"/>
    <w:rsid w:val="006C57D1"/>
    <w:rsid w:val="006C5FA4"/>
    <w:rsid w:val="006C630A"/>
    <w:rsid w:val="006C692D"/>
    <w:rsid w:val="006C6B79"/>
    <w:rsid w:val="006C6E1C"/>
    <w:rsid w:val="006C7337"/>
    <w:rsid w:val="006C77AA"/>
    <w:rsid w:val="006C7BAA"/>
    <w:rsid w:val="006C7C34"/>
    <w:rsid w:val="006D0131"/>
    <w:rsid w:val="006D07D2"/>
    <w:rsid w:val="006D092A"/>
    <w:rsid w:val="006D128F"/>
    <w:rsid w:val="006D14FD"/>
    <w:rsid w:val="006D1747"/>
    <w:rsid w:val="006D1AE3"/>
    <w:rsid w:val="006D1BE0"/>
    <w:rsid w:val="006D1F6C"/>
    <w:rsid w:val="006D1FAE"/>
    <w:rsid w:val="006D2224"/>
    <w:rsid w:val="006D22C8"/>
    <w:rsid w:val="006D2367"/>
    <w:rsid w:val="006D24C2"/>
    <w:rsid w:val="006D2FDD"/>
    <w:rsid w:val="006D3082"/>
    <w:rsid w:val="006D321F"/>
    <w:rsid w:val="006D32F3"/>
    <w:rsid w:val="006D4167"/>
    <w:rsid w:val="006D529F"/>
    <w:rsid w:val="006D559E"/>
    <w:rsid w:val="006D58A6"/>
    <w:rsid w:val="006D5A72"/>
    <w:rsid w:val="006D5D2C"/>
    <w:rsid w:val="006D5E9C"/>
    <w:rsid w:val="006D62C3"/>
    <w:rsid w:val="006D643E"/>
    <w:rsid w:val="006D6741"/>
    <w:rsid w:val="006D6770"/>
    <w:rsid w:val="006D68F8"/>
    <w:rsid w:val="006D730A"/>
    <w:rsid w:val="006D7AAA"/>
    <w:rsid w:val="006E0302"/>
    <w:rsid w:val="006E0EAD"/>
    <w:rsid w:val="006E115A"/>
    <w:rsid w:val="006E1568"/>
    <w:rsid w:val="006E1C6E"/>
    <w:rsid w:val="006E1CBD"/>
    <w:rsid w:val="006E245A"/>
    <w:rsid w:val="006E24EB"/>
    <w:rsid w:val="006E27FD"/>
    <w:rsid w:val="006E2998"/>
    <w:rsid w:val="006E29A1"/>
    <w:rsid w:val="006E2BFF"/>
    <w:rsid w:val="006E368F"/>
    <w:rsid w:val="006E36FF"/>
    <w:rsid w:val="006E3700"/>
    <w:rsid w:val="006E37EE"/>
    <w:rsid w:val="006E4740"/>
    <w:rsid w:val="006E49F1"/>
    <w:rsid w:val="006E4AD2"/>
    <w:rsid w:val="006E501A"/>
    <w:rsid w:val="006E59A9"/>
    <w:rsid w:val="006E5D4D"/>
    <w:rsid w:val="006E62F4"/>
    <w:rsid w:val="006E662A"/>
    <w:rsid w:val="006E6FF2"/>
    <w:rsid w:val="006E7645"/>
    <w:rsid w:val="006E7720"/>
    <w:rsid w:val="006E7A19"/>
    <w:rsid w:val="006F0152"/>
    <w:rsid w:val="006F0971"/>
    <w:rsid w:val="006F0C51"/>
    <w:rsid w:val="006F0D31"/>
    <w:rsid w:val="006F0F1F"/>
    <w:rsid w:val="006F10EF"/>
    <w:rsid w:val="006F11DE"/>
    <w:rsid w:val="006F1C4D"/>
    <w:rsid w:val="006F1D5E"/>
    <w:rsid w:val="006F1F7A"/>
    <w:rsid w:val="006F2A05"/>
    <w:rsid w:val="006F32CF"/>
    <w:rsid w:val="006F3303"/>
    <w:rsid w:val="006F365B"/>
    <w:rsid w:val="006F452F"/>
    <w:rsid w:val="006F4A2C"/>
    <w:rsid w:val="006F4B90"/>
    <w:rsid w:val="006F4D07"/>
    <w:rsid w:val="006F532A"/>
    <w:rsid w:val="006F550D"/>
    <w:rsid w:val="006F56EC"/>
    <w:rsid w:val="006F574F"/>
    <w:rsid w:val="006F58DE"/>
    <w:rsid w:val="006F5EA3"/>
    <w:rsid w:val="006F5EF3"/>
    <w:rsid w:val="006F6075"/>
    <w:rsid w:val="006F6A11"/>
    <w:rsid w:val="006F6FA0"/>
    <w:rsid w:val="006F79C0"/>
    <w:rsid w:val="006F7A24"/>
    <w:rsid w:val="006F7C3C"/>
    <w:rsid w:val="006F7FE9"/>
    <w:rsid w:val="007001AD"/>
    <w:rsid w:val="00700C55"/>
    <w:rsid w:val="00700D33"/>
    <w:rsid w:val="007011E3"/>
    <w:rsid w:val="00701295"/>
    <w:rsid w:val="00701C23"/>
    <w:rsid w:val="007023D4"/>
    <w:rsid w:val="0070241E"/>
    <w:rsid w:val="00702F39"/>
    <w:rsid w:val="00703C26"/>
    <w:rsid w:val="00704713"/>
    <w:rsid w:val="0070583F"/>
    <w:rsid w:val="00706139"/>
    <w:rsid w:val="00707A97"/>
    <w:rsid w:val="00707D00"/>
    <w:rsid w:val="0071106C"/>
    <w:rsid w:val="007118C2"/>
    <w:rsid w:val="00711C9C"/>
    <w:rsid w:val="007120E7"/>
    <w:rsid w:val="007121B9"/>
    <w:rsid w:val="00713996"/>
    <w:rsid w:val="00713CBF"/>
    <w:rsid w:val="00714058"/>
    <w:rsid w:val="00714385"/>
    <w:rsid w:val="00714D40"/>
    <w:rsid w:val="007156FC"/>
    <w:rsid w:val="00715747"/>
    <w:rsid w:val="00715BE2"/>
    <w:rsid w:val="00716178"/>
    <w:rsid w:val="007161F3"/>
    <w:rsid w:val="0071666C"/>
    <w:rsid w:val="00716936"/>
    <w:rsid w:val="00716BBC"/>
    <w:rsid w:val="007174CF"/>
    <w:rsid w:val="00717588"/>
    <w:rsid w:val="00717ACF"/>
    <w:rsid w:val="00717F1C"/>
    <w:rsid w:val="00720476"/>
    <w:rsid w:val="007206AF"/>
    <w:rsid w:val="00720A5F"/>
    <w:rsid w:val="00720C89"/>
    <w:rsid w:val="0072109D"/>
    <w:rsid w:val="0072132F"/>
    <w:rsid w:val="0072190C"/>
    <w:rsid w:val="007219A7"/>
    <w:rsid w:val="00721C0C"/>
    <w:rsid w:val="00721E1E"/>
    <w:rsid w:val="00721F75"/>
    <w:rsid w:val="00722CFE"/>
    <w:rsid w:val="00723855"/>
    <w:rsid w:val="00723AA6"/>
    <w:rsid w:val="00724917"/>
    <w:rsid w:val="00724951"/>
    <w:rsid w:val="00724B3E"/>
    <w:rsid w:val="0072547E"/>
    <w:rsid w:val="0072608F"/>
    <w:rsid w:val="007263E7"/>
    <w:rsid w:val="0072683D"/>
    <w:rsid w:val="00726E7E"/>
    <w:rsid w:val="00726E9D"/>
    <w:rsid w:val="007274E9"/>
    <w:rsid w:val="007274F3"/>
    <w:rsid w:val="00731DF0"/>
    <w:rsid w:val="007321B4"/>
    <w:rsid w:val="00732D60"/>
    <w:rsid w:val="00732E73"/>
    <w:rsid w:val="00733B54"/>
    <w:rsid w:val="00734263"/>
    <w:rsid w:val="0073430E"/>
    <w:rsid w:val="00734433"/>
    <w:rsid w:val="00734A3C"/>
    <w:rsid w:val="00735082"/>
    <w:rsid w:val="00735E55"/>
    <w:rsid w:val="00736B49"/>
    <w:rsid w:val="00736DC9"/>
    <w:rsid w:val="00736F90"/>
    <w:rsid w:val="0073726C"/>
    <w:rsid w:val="007376CB"/>
    <w:rsid w:val="007377F7"/>
    <w:rsid w:val="00737931"/>
    <w:rsid w:val="00737D15"/>
    <w:rsid w:val="00737E09"/>
    <w:rsid w:val="00740CFD"/>
    <w:rsid w:val="0074130A"/>
    <w:rsid w:val="007413E3"/>
    <w:rsid w:val="00741565"/>
    <w:rsid w:val="00742AFB"/>
    <w:rsid w:val="0074314C"/>
    <w:rsid w:val="0074316E"/>
    <w:rsid w:val="0074338A"/>
    <w:rsid w:val="00743A20"/>
    <w:rsid w:val="00743ECA"/>
    <w:rsid w:val="007448CA"/>
    <w:rsid w:val="007450EA"/>
    <w:rsid w:val="00745252"/>
    <w:rsid w:val="00745D88"/>
    <w:rsid w:val="00745FD8"/>
    <w:rsid w:val="00746492"/>
    <w:rsid w:val="0074657E"/>
    <w:rsid w:val="00746F9B"/>
    <w:rsid w:val="00746FA3"/>
    <w:rsid w:val="0074768A"/>
    <w:rsid w:val="00747864"/>
    <w:rsid w:val="007479F8"/>
    <w:rsid w:val="00747BC8"/>
    <w:rsid w:val="00747EAE"/>
    <w:rsid w:val="00747F41"/>
    <w:rsid w:val="007500B7"/>
    <w:rsid w:val="0075097B"/>
    <w:rsid w:val="00750B15"/>
    <w:rsid w:val="00750C01"/>
    <w:rsid w:val="00751550"/>
    <w:rsid w:val="007518EE"/>
    <w:rsid w:val="007521C1"/>
    <w:rsid w:val="00752629"/>
    <w:rsid w:val="00753BF2"/>
    <w:rsid w:val="007541BB"/>
    <w:rsid w:val="007543FC"/>
    <w:rsid w:val="007544FC"/>
    <w:rsid w:val="00754862"/>
    <w:rsid w:val="00754C7B"/>
    <w:rsid w:val="0075578E"/>
    <w:rsid w:val="00755A61"/>
    <w:rsid w:val="00755EF0"/>
    <w:rsid w:val="007562A5"/>
    <w:rsid w:val="0075644A"/>
    <w:rsid w:val="007602E8"/>
    <w:rsid w:val="00760424"/>
    <w:rsid w:val="007605C3"/>
    <w:rsid w:val="00760DAF"/>
    <w:rsid w:val="00761701"/>
    <w:rsid w:val="0076172F"/>
    <w:rsid w:val="00761BA5"/>
    <w:rsid w:val="00762459"/>
    <w:rsid w:val="0076368B"/>
    <w:rsid w:val="00763B07"/>
    <w:rsid w:val="00764044"/>
    <w:rsid w:val="0076459D"/>
    <w:rsid w:val="00764EF1"/>
    <w:rsid w:val="00765809"/>
    <w:rsid w:val="00765947"/>
    <w:rsid w:val="00766894"/>
    <w:rsid w:val="00766946"/>
    <w:rsid w:val="0076760C"/>
    <w:rsid w:val="00770089"/>
    <w:rsid w:val="00770767"/>
    <w:rsid w:val="00771031"/>
    <w:rsid w:val="007722E4"/>
    <w:rsid w:val="007725F2"/>
    <w:rsid w:val="00772CE8"/>
    <w:rsid w:val="00773087"/>
    <w:rsid w:val="007730E0"/>
    <w:rsid w:val="007738FB"/>
    <w:rsid w:val="00773DB6"/>
    <w:rsid w:val="00773FE7"/>
    <w:rsid w:val="00774C93"/>
    <w:rsid w:val="00775060"/>
    <w:rsid w:val="0077519F"/>
    <w:rsid w:val="00775467"/>
    <w:rsid w:val="007754E6"/>
    <w:rsid w:val="00775517"/>
    <w:rsid w:val="00775FA7"/>
    <w:rsid w:val="00776716"/>
    <w:rsid w:val="00776BAC"/>
    <w:rsid w:val="00776DB2"/>
    <w:rsid w:val="00776FB7"/>
    <w:rsid w:val="00777114"/>
    <w:rsid w:val="00777189"/>
    <w:rsid w:val="00777ADB"/>
    <w:rsid w:val="00777EC1"/>
    <w:rsid w:val="00780CD5"/>
    <w:rsid w:val="00780D75"/>
    <w:rsid w:val="00781169"/>
    <w:rsid w:val="00781A24"/>
    <w:rsid w:val="00781E16"/>
    <w:rsid w:val="00782C97"/>
    <w:rsid w:val="00782DF4"/>
    <w:rsid w:val="00782FC8"/>
    <w:rsid w:val="00783071"/>
    <w:rsid w:val="00783189"/>
    <w:rsid w:val="00783DBB"/>
    <w:rsid w:val="007840F1"/>
    <w:rsid w:val="00784627"/>
    <w:rsid w:val="00784DC0"/>
    <w:rsid w:val="0078579E"/>
    <w:rsid w:val="00785F0F"/>
    <w:rsid w:val="007861BD"/>
    <w:rsid w:val="007862C4"/>
    <w:rsid w:val="0078641E"/>
    <w:rsid w:val="00786BE7"/>
    <w:rsid w:val="00787207"/>
    <w:rsid w:val="00787217"/>
    <w:rsid w:val="007906AF"/>
    <w:rsid w:val="007907AD"/>
    <w:rsid w:val="00790B66"/>
    <w:rsid w:val="00790C2A"/>
    <w:rsid w:val="00790DAF"/>
    <w:rsid w:val="007916AC"/>
    <w:rsid w:val="00792148"/>
    <w:rsid w:val="0079298C"/>
    <w:rsid w:val="00792F5D"/>
    <w:rsid w:val="00793AA3"/>
    <w:rsid w:val="007940E6"/>
    <w:rsid w:val="00794561"/>
    <w:rsid w:val="007945EA"/>
    <w:rsid w:val="00794881"/>
    <w:rsid w:val="00794AE7"/>
    <w:rsid w:val="00794F11"/>
    <w:rsid w:val="0079713E"/>
    <w:rsid w:val="00797301"/>
    <w:rsid w:val="007974B3"/>
    <w:rsid w:val="00797505"/>
    <w:rsid w:val="00797F74"/>
    <w:rsid w:val="007A02AA"/>
    <w:rsid w:val="007A0D64"/>
    <w:rsid w:val="007A0D8B"/>
    <w:rsid w:val="007A1063"/>
    <w:rsid w:val="007A116F"/>
    <w:rsid w:val="007A13C8"/>
    <w:rsid w:val="007A146C"/>
    <w:rsid w:val="007A1561"/>
    <w:rsid w:val="007A24E9"/>
    <w:rsid w:val="007A28C1"/>
    <w:rsid w:val="007A2F28"/>
    <w:rsid w:val="007A3366"/>
    <w:rsid w:val="007A3A3A"/>
    <w:rsid w:val="007A4690"/>
    <w:rsid w:val="007A46CC"/>
    <w:rsid w:val="007A4E2E"/>
    <w:rsid w:val="007A5666"/>
    <w:rsid w:val="007A5A2F"/>
    <w:rsid w:val="007A5BDF"/>
    <w:rsid w:val="007A5EF3"/>
    <w:rsid w:val="007A6113"/>
    <w:rsid w:val="007A61E5"/>
    <w:rsid w:val="007A6383"/>
    <w:rsid w:val="007A668E"/>
    <w:rsid w:val="007A76B3"/>
    <w:rsid w:val="007B0574"/>
    <w:rsid w:val="007B0AB0"/>
    <w:rsid w:val="007B0EF3"/>
    <w:rsid w:val="007B13AE"/>
    <w:rsid w:val="007B15C9"/>
    <w:rsid w:val="007B1732"/>
    <w:rsid w:val="007B1AB7"/>
    <w:rsid w:val="007B23CB"/>
    <w:rsid w:val="007B2488"/>
    <w:rsid w:val="007B325E"/>
    <w:rsid w:val="007B34DF"/>
    <w:rsid w:val="007B3D18"/>
    <w:rsid w:val="007B3F2D"/>
    <w:rsid w:val="007B44AF"/>
    <w:rsid w:val="007B4ED7"/>
    <w:rsid w:val="007B5044"/>
    <w:rsid w:val="007B54C4"/>
    <w:rsid w:val="007B5733"/>
    <w:rsid w:val="007B6845"/>
    <w:rsid w:val="007B69E4"/>
    <w:rsid w:val="007B7DD8"/>
    <w:rsid w:val="007C0180"/>
    <w:rsid w:val="007C0E8A"/>
    <w:rsid w:val="007C166D"/>
    <w:rsid w:val="007C19A3"/>
    <w:rsid w:val="007C1A3E"/>
    <w:rsid w:val="007C26C7"/>
    <w:rsid w:val="007C2AC1"/>
    <w:rsid w:val="007C2D8B"/>
    <w:rsid w:val="007C3611"/>
    <w:rsid w:val="007C3AAF"/>
    <w:rsid w:val="007C46CB"/>
    <w:rsid w:val="007C494E"/>
    <w:rsid w:val="007C4E83"/>
    <w:rsid w:val="007C540D"/>
    <w:rsid w:val="007C5412"/>
    <w:rsid w:val="007C5F46"/>
    <w:rsid w:val="007C668C"/>
    <w:rsid w:val="007C7D08"/>
    <w:rsid w:val="007D0146"/>
    <w:rsid w:val="007D07C6"/>
    <w:rsid w:val="007D081D"/>
    <w:rsid w:val="007D0C30"/>
    <w:rsid w:val="007D20F9"/>
    <w:rsid w:val="007D2748"/>
    <w:rsid w:val="007D2C80"/>
    <w:rsid w:val="007D2E88"/>
    <w:rsid w:val="007D377F"/>
    <w:rsid w:val="007D38A9"/>
    <w:rsid w:val="007D3F20"/>
    <w:rsid w:val="007D4A36"/>
    <w:rsid w:val="007D4DC7"/>
    <w:rsid w:val="007D5497"/>
    <w:rsid w:val="007D6190"/>
    <w:rsid w:val="007D6984"/>
    <w:rsid w:val="007D6C8B"/>
    <w:rsid w:val="007D7728"/>
    <w:rsid w:val="007E143C"/>
    <w:rsid w:val="007E1EE1"/>
    <w:rsid w:val="007E2993"/>
    <w:rsid w:val="007E3F20"/>
    <w:rsid w:val="007E42EA"/>
    <w:rsid w:val="007E4CC2"/>
    <w:rsid w:val="007E4D23"/>
    <w:rsid w:val="007E57FA"/>
    <w:rsid w:val="007E58FB"/>
    <w:rsid w:val="007E5915"/>
    <w:rsid w:val="007E5A29"/>
    <w:rsid w:val="007E6235"/>
    <w:rsid w:val="007E62A5"/>
    <w:rsid w:val="007E6338"/>
    <w:rsid w:val="007E662C"/>
    <w:rsid w:val="007E6A9B"/>
    <w:rsid w:val="007E6AB0"/>
    <w:rsid w:val="007E74FF"/>
    <w:rsid w:val="007E756E"/>
    <w:rsid w:val="007E7EA1"/>
    <w:rsid w:val="007E7F40"/>
    <w:rsid w:val="007F03D1"/>
    <w:rsid w:val="007F04DA"/>
    <w:rsid w:val="007F07C0"/>
    <w:rsid w:val="007F0C37"/>
    <w:rsid w:val="007F11CE"/>
    <w:rsid w:val="007F1C15"/>
    <w:rsid w:val="007F2620"/>
    <w:rsid w:val="007F3235"/>
    <w:rsid w:val="007F33BF"/>
    <w:rsid w:val="007F3455"/>
    <w:rsid w:val="007F359B"/>
    <w:rsid w:val="007F3FA7"/>
    <w:rsid w:val="007F460F"/>
    <w:rsid w:val="007F4C55"/>
    <w:rsid w:val="007F5506"/>
    <w:rsid w:val="007F5535"/>
    <w:rsid w:val="007F5633"/>
    <w:rsid w:val="007F601D"/>
    <w:rsid w:val="007F6720"/>
    <w:rsid w:val="007F6733"/>
    <w:rsid w:val="007F6C97"/>
    <w:rsid w:val="007F6EF6"/>
    <w:rsid w:val="007F7936"/>
    <w:rsid w:val="00801B0C"/>
    <w:rsid w:val="0080281C"/>
    <w:rsid w:val="00803095"/>
    <w:rsid w:val="008033BB"/>
    <w:rsid w:val="008034E6"/>
    <w:rsid w:val="0080359F"/>
    <w:rsid w:val="00803667"/>
    <w:rsid w:val="00803806"/>
    <w:rsid w:val="0080381E"/>
    <w:rsid w:val="008039C5"/>
    <w:rsid w:val="00803DC1"/>
    <w:rsid w:val="00804053"/>
    <w:rsid w:val="0080421B"/>
    <w:rsid w:val="00804C8E"/>
    <w:rsid w:val="00804FEF"/>
    <w:rsid w:val="0080551F"/>
    <w:rsid w:val="008059EC"/>
    <w:rsid w:val="00805EE9"/>
    <w:rsid w:val="0080606D"/>
    <w:rsid w:val="008066BA"/>
    <w:rsid w:val="00810E93"/>
    <w:rsid w:val="0081149C"/>
    <w:rsid w:val="008114C3"/>
    <w:rsid w:val="00811F52"/>
    <w:rsid w:val="00812ABB"/>
    <w:rsid w:val="00812D8B"/>
    <w:rsid w:val="00813701"/>
    <w:rsid w:val="00813881"/>
    <w:rsid w:val="00813886"/>
    <w:rsid w:val="008139CC"/>
    <w:rsid w:val="00813B95"/>
    <w:rsid w:val="0081424E"/>
    <w:rsid w:val="00814282"/>
    <w:rsid w:val="00814B54"/>
    <w:rsid w:val="00814CEE"/>
    <w:rsid w:val="0081500B"/>
    <w:rsid w:val="008157A6"/>
    <w:rsid w:val="00816E57"/>
    <w:rsid w:val="00817057"/>
    <w:rsid w:val="0081772E"/>
    <w:rsid w:val="00817909"/>
    <w:rsid w:val="00817B3B"/>
    <w:rsid w:val="00817BD5"/>
    <w:rsid w:val="00820126"/>
    <w:rsid w:val="00820638"/>
    <w:rsid w:val="00820D71"/>
    <w:rsid w:val="00820E96"/>
    <w:rsid w:val="00821503"/>
    <w:rsid w:val="00821A35"/>
    <w:rsid w:val="00821FFE"/>
    <w:rsid w:val="008221A6"/>
    <w:rsid w:val="008221E9"/>
    <w:rsid w:val="008225CF"/>
    <w:rsid w:val="00822635"/>
    <w:rsid w:val="008226EE"/>
    <w:rsid w:val="008230B2"/>
    <w:rsid w:val="0082364A"/>
    <w:rsid w:val="008237FA"/>
    <w:rsid w:val="00823A44"/>
    <w:rsid w:val="00823BB7"/>
    <w:rsid w:val="00824ECC"/>
    <w:rsid w:val="008253A5"/>
    <w:rsid w:val="008254BA"/>
    <w:rsid w:val="0082569E"/>
    <w:rsid w:val="0082583B"/>
    <w:rsid w:val="008260D3"/>
    <w:rsid w:val="00826519"/>
    <w:rsid w:val="008265B1"/>
    <w:rsid w:val="00826702"/>
    <w:rsid w:val="00827138"/>
    <w:rsid w:val="0082735E"/>
    <w:rsid w:val="008300C5"/>
    <w:rsid w:val="00830FBF"/>
    <w:rsid w:val="00830FF7"/>
    <w:rsid w:val="00831232"/>
    <w:rsid w:val="00831482"/>
    <w:rsid w:val="00831DE1"/>
    <w:rsid w:val="00831FDF"/>
    <w:rsid w:val="008326E9"/>
    <w:rsid w:val="00832777"/>
    <w:rsid w:val="0083322D"/>
    <w:rsid w:val="0083333A"/>
    <w:rsid w:val="0083504F"/>
    <w:rsid w:val="008356DE"/>
    <w:rsid w:val="00835A8C"/>
    <w:rsid w:val="008363B1"/>
    <w:rsid w:val="008376ED"/>
    <w:rsid w:val="00837A08"/>
    <w:rsid w:val="00837BDF"/>
    <w:rsid w:val="00837D35"/>
    <w:rsid w:val="00840923"/>
    <w:rsid w:val="00841AFD"/>
    <w:rsid w:val="00842732"/>
    <w:rsid w:val="008428AA"/>
    <w:rsid w:val="00842DFA"/>
    <w:rsid w:val="008430DF"/>
    <w:rsid w:val="00843384"/>
    <w:rsid w:val="008437FB"/>
    <w:rsid w:val="00844641"/>
    <w:rsid w:val="008448FF"/>
    <w:rsid w:val="00844BB4"/>
    <w:rsid w:val="008451D4"/>
    <w:rsid w:val="008453F6"/>
    <w:rsid w:val="0084567F"/>
    <w:rsid w:val="00845851"/>
    <w:rsid w:val="0084628B"/>
    <w:rsid w:val="00846A47"/>
    <w:rsid w:val="00847080"/>
    <w:rsid w:val="0084749D"/>
    <w:rsid w:val="008477A9"/>
    <w:rsid w:val="00847A6C"/>
    <w:rsid w:val="00847B7C"/>
    <w:rsid w:val="00847FB6"/>
    <w:rsid w:val="00850903"/>
    <w:rsid w:val="008511A1"/>
    <w:rsid w:val="0085148D"/>
    <w:rsid w:val="00851E8D"/>
    <w:rsid w:val="0085259A"/>
    <w:rsid w:val="00852660"/>
    <w:rsid w:val="0085276C"/>
    <w:rsid w:val="00852FF8"/>
    <w:rsid w:val="00853545"/>
    <w:rsid w:val="0085388E"/>
    <w:rsid w:val="008545D3"/>
    <w:rsid w:val="00854D78"/>
    <w:rsid w:val="008551AC"/>
    <w:rsid w:val="00855299"/>
    <w:rsid w:val="008555C4"/>
    <w:rsid w:val="00855C3A"/>
    <w:rsid w:val="00855E81"/>
    <w:rsid w:val="00856148"/>
    <w:rsid w:val="00856561"/>
    <w:rsid w:val="008569BD"/>
    <w:rsid w:val="00856B91"/>
    <w:rsid w:val="00856CAD"/>
    <w:rsid w:val="008570DD"/>
    <w:rsid w:val="00857499"/>
    <w:rsid w:val="0085798D"/>
    <w:rsid w:val="00857D61"/>
    <w:rsid w:val="0086011D"/>
    <w:rsid w:val="008605F9"/>
    <w:rsid w:val="00860D3D"/>
    <w:rsid w:val="00860DF3"/>
    <w:rsid w:val="008610DA"/>
    <w:rsid w:val="008611FF"/>
    <w:rsid w:val="008617BB"/>
    <w:rsid w:val="00861DE1"/>
    <w:rsid w:val="00861F54"/>
    <w:rsid w:val="008629AB"/>
    <w:rsid w:val="00862DC9"/>
    <w:rsid w:val="008630C6"/>
    <w:rsid w:val="008633E3"/>
    <w:rsid w:val="008634D3"/>
    <w:rsid w:val="008635C7"/>
    <w:rsid w:val="008646BF"/>
    <w:rsid w:val="00864A53"/>
    <w:rsid w:val="00865222"/>
    <w:rsid w:val="008652F1"/>
    <w:rsid w:val="00865467"/>
    <w:rsid w:val="0086551E"/>
    <w:rsid w:val="00865EF6"/>
    <w:rsid w:val="0086739F"/>
    <w:rsid w:val="00870156"/>
    <w:rsid w:val="00870532"/>
    <w:rsid w:val="008709A4"/>
    <w:rsid w:val="00870AA5"/>
    <w:rsid w:val="008719BF"/>
    <w:rsid w:val="0087253B"/>
    <w:rsid w:val="00872F9A"/>
    <w:rsid w:val="008733AF"/>
    <w:rsid w:val="008736E8"/>
    <w:rsid w:val="00874749"/>
    <w:rsid w:val="008751EF"/>
    <w:rsid w:val="008759A9"/>
    <w:rsid w:val="00875B3C"/>
    <w:rsid w:val="0087615A"/>
    <w:rsid w:val="00876BFC"/>
    <w:rsid w:val="008771A5"/>
    <w:rsid w:val="00877598"/>
    <w:rsid w:val="008802DF"/>
    <w:rsid w:val="00880C1E"/>
    <w:rsid w:val="008813F1"/>
    <w:rsid w:val="0088199D"/>
    <w:rsid w:val="00882396"/>
    <w:rsid w:val="008828E3"/>
    <w:rsid w:val="00883B27"/>
    <w:rsid w:val="00884062"/>
    <w:rsid w:val="008848F0"/>
    <w:rsid w:val="00885090"/>
    <w:rsid w:val="00886390"/>
    <w:rsid w:val="00886C16"/>
    <w:rsid w:val="00887347"/>
    <w:rsid w:val="0088798A"/>
    <w:rsid w:val="008909C3"/>
    <w:rsid w:val="00890B8D"/>
    <w:rsid w:val="00891605"/>
    <w:rsid w:val="00891930"/>
    <w:rsid w:val="00891F3E"/>
    <w:rsid w:val="00892205"/>
    <w:rsid w:val="00892BB8"/>
    <w:rsid w:val="00893431"/>
    <w:rsid w:val="00893653"/>
    <w:rsid w:val="00893731"/>
    <w:rsid w:val="00893812"/>
    <w:rsid w:val="0089384F"/>
    <w:rsid w:val="00893A41"/>
    <w:rsid w:val="00893AD8"/>
    <w:rsid w:val="0089489E"/>
    <w:rsid w:val="0089492F"/>
    <w:rsid w:val="00895412"/>
    <w:rsid w:val="008957D8"/>
    <w:rsid w:val="00895864"/>
    <w:rsid w:val="00895B85"/>
    <w:rsid w:val="008966DB"/>
    <w:rsid w:val="0089686D"/>
    <w:rsid w:val="008A0198"/>
    <w:rsid w:val="008A0756"/>
    <w:rsid w:val="008A07F6"/>
    <w:rsid w:val="008A0C31"/>
    <w:rsid w:val="008A0CEA"/>
    <w:rsid w:val="008A0FDC"/>
    <w:rsid w:val="008A17D6"/>
    <w:rsid w:val="008A3402"/>
    <w:rsid w:val="008A37E2"/>
    <w:rsid w:val="008A3B48"/>
    <w:rsid w:val="008A3C38"/>
    <w:rsid w:val="008A3CDF"/>
    <w:rsid w:val="008A3F29"/>
    <w:rsid w:val="008A3F62"/>
    <w:rsid w:val="008A43A1"/>
    <w:rsid w:val="008A45D6"/>
    <w:rsid w:val="008A4719"/>
    <w:rsid w:val="008A4B7E"/>
    <w:rsid w:val="008A54E9"/>
    <w:rsid w:val="008A5762"/>
    <w:rsid w:val="008A5C1A"/>
    <w:rsid w:val="008A613A"/>
    <w:rsid w:val="008A63E5"/>
    <w:rsid w:val="008A6BE3"/>
    <w:rsid w:val="008A6FED"/>
    <w:rsid w:val="008A74AC"/>
    <w:rsid w:val="008B09F6"/>
    <w:rsid w:val="008B0A85"/>
    <w:rsid w:val="008B136B"/>
    <w:rsid w:val="008B1973"/>
    <w:rsid w:val="008B19A1"/>
    <w:rsid w:val="008B1B7E"/>
    <w:rsid w:val="008B1F50"/>
    <w:rsid w:val="008B2D04"/>
    <w:rsid w:val="008B2EC2"/>
    <w:rsid w:val="008B2F7A"/>
    <w:rsid w:val="008B3A5D"/>
    <w:rsid w:val="008B3CFD"/>
    <w:rsid w:val="008B3FD1"/>
    <w:rsid w:val="008B4434"/>
    <w:rsid w:val="008B4972"/>
    <w:rsid w:val="008B4A9A"/>
    <w:rsid w:val="008B5762"/>
    <w:rsid w:val="008B5FFB"/>
    <w:rsid w:val="008B7124"/>
    <w:rsid w:val="008B75B1"/>
    <w:rsid w:val="008C050B"/>
    <w:rsid w:val="008C0BFE"/>
    <w:rsid w:val="008C0C60"/>
    <w:rsid w:val="008C0C66"/>
    <w:rsid w:val="008C0D15"/>
    <w:rsid w:val="008C0F42"/>
    <w:rsid w:val="008C18FE"/>
    <w:rsid w:val="008C1C33"/>
    <w:rsid w:val="008C1E67"/>
    <w:rsid w:val="008C4FC7"/>
    <w:rsid w:val="008C5545"/>
    <w:rsid w:val="008C5AAC"/>
    <w:rsid w:val="008C5D82"/>
    <w:rsid w:val="008C6288"/>
    <w:rsid w:val="008C63B4"/>
    <w:rsid w:val="008C7107"/>
    <w:rsid w:val="008C7B0B"/>
    <w:rsid w:val="008D0874"/>
    <w:rsid w:val="008D08A7"/>
    <w:rsid w:val="008D0C67"/>
    <w:rsid w:val="008D0C6F"/>
    <w:rsid w:val="008D1BD2"/>
    <w:rsid w:val="008D243A"/>
    <w:rsid w:val="008D284F"/>
    <w:rsid w:val="008D323D"/>
    <w:rsid w:val="008D3FE4"/>
    <w:rsid w:val="008D40CD"/>
    <w:rsid w:val="008D4140"/>
    <w:rsid w:val="008D41B1"/>
    <w:rsid w:val="008D5456"/>
    <w:rsid w:val="008D5C01"/>
    <w:rsid w:val="008D5D8B"/>
    <w:rsid w:val="008D6626"/>
    <w:rsid w:val="008D6811"/>
    <w:rsid w:val="008D6E64"/>
    <w:rsid w:val="008E01F5"/>
    <w:rsid w:val="008E09E9"/>
    <w:rsid w:val="008E0C07"/>
    <w:rsid w:val="008E23EE"/>
    <w:rsid w:val="008E2691"/>
    <w:rsid w:val="008E2BDF"/>
    <w:rsid w:val="008E3960"/>
    <w:rsid w:val="008E3E6A"/>
    <w:rsid w:val="008E4024"/>
    <w:rsid w:val="008E4317"/>
    <w:rsid w:val="008E4E0E"/>
    <w:rsid w:val="008E4E44"/>
    <w:rsid w:val="008E5AAC"/>
    <w:rsid w:val="008E5BC1"/>
    <w:rsid w:val="008E5D22"/>
    <w:rsid w:val="008E5EDE"/>
    <w:rsid w:val="008E616A"/>
    <w:rsid w:val="008E66FA"/>
    <w:rsid w:val="008E6B3E"/>
    <w:rsid w:val="008E7568"/>
    <w:rsid w:val="008E78C6"/>
    <w:rsid w:val="008E7EAC"/>
    <w:rsid w:val="008E7F93"/>
    <w:rsid w:val="008F0276"/>
    <w:rsid w:val="008F06BC"/>
    <w:rsid w:val="008F0C1F"/>
    <w:rsid w:val="008F1638"/>
    <w:rsid w:val="008F193D"/>
    <w:rsid w:val="008F29EB"/>
    <w:rsid w:val="008F2FF1"/>
    <w:rsid w:val="008F3756"/>
    <w:rsid w:val="008F37F4"/>
    <w:rsid w:val="008F3922"/>
    <w:rsid w:val="008F3926"/>
    <w:rsid w:val="008F6AE8"/>
    <w:rsid w:val="008F6C3A"/>
    <w:rsid w:val="008F72EB"/>
    <w:rsid w:val="008F7673"/>
    <w:rsid w:val="008F7F49"/>
    <w:rsid w:val="00900BD4"/>
    <w:rsid w:val="00900D7E"/>
    <w:rsid w:val="00902113"/>
    <w:rsid w:val="0090233D"/>
    <w:rsid w:val="00902E88"/>
    <w:rsid w:val="00904110"/>
    <w:rsid w:val="00904145"/>
    <w:rsid w:val="0090436E"/>
    <w:rsid w:val="0090441D"/>
    <w:rsid w:val="00904659"/>
    <w:rsid w:val="0090478F"/>
    <w:rsid w:val="00904824"/>
    <w:rsid w:val="00904A10"/>
    <w:rsid w:val="00905FA2"/>
    <w:rsid w:val="009060A1"/>
    <w:rsid w:val="0090616D"/>
    <w:rsid w:val="009061CE"/>
    <w:rsid w:val="00906721"/>
    <w:rsid w:val="0090702E"/>
    <w:rsid w:val="00907397"/>
    <w:rsid w:val="0091058B"/>
    <w:rsid w:val="00910648"/>
    <w:rsid w:val="009106AB"/>
    <w:rsid w:val="009113FB"/>
    <w:rsid w:val="00911418"/>
    <w:rsid w:val="00911DD4"/>
    <w:rsid w:val="009121F9"/>
    <w:rsid w:val="009122A1"/>
    <w:rsid w:val="00912622"/>
    <w:rsid w:val="00912683"/>
    <w:rsid w:val="00912D39"/>
    <w:rsid w:val="00912F67"/>
    <w:rsid w:val="0091306A"/>
    <w:rsid w:val="009134D4"/>
    <w:rsid w:val="0091376B"/>
    <w:rsid w:val="00913B98"/>
    <w:rsid w:val="00913BDA"/>
    <w:rsid w:val="00913D7E"/>
    <w:rsid w:val="009140E9"/>
    <w:rsid w:val="00914256"/>
    <w:rsid w:val="00915404"/>
    <w:rsid w:val="00916A75"/>
    <w:rsid w:val="0091752A"/>
    <w:rsid w:val="0092080A"/>
    <w:rsid w:val="00920A67"/>
    <w:rsid w:val="00920C2B"/>
    <w:rsid w:val="00921C64"/>
    <w:rsid w:val="00921C9B"/>
    <w:rsid w:val="00922278"/>
    <w:rsid w:val="00922EC9"/>
    <w:rsid w:val="009230B2"/>
    <w:rsid w:val="009235B5"/>
    <w:rsid w:val="0092381A"/>
    <w:rsid w:val="009242AB"/>
    <w:rsid w:val="009250BA"/>
    <w:rsid w:val="00925C6D"/>
    <w:rsid w:val="00925CF4"/>
    <w:rsid w:val="0092637B"/>
    <w:rsid w:val="009267CA"/>
    <w:rsid w:val="00926C07"/>
    <w:rsid w:val="009276F7"/>
    <w:rsid w:val="00927981"/>
    <w:rsid w:val="00927F09"/>
    <w:rsid w:val="009305F3"/>
    <w:rsid w:val="00930708"/>
    <w:rsid w:val="009307D6"/>
    <w:rsid w:val="009309DA"/>
    <w:rsid w:val="00930CE2"/>
    <w:rsid w:val="00930F4D"/>
    <w:rsid w:val="00931689"/>
    <w:rsid w:val="00932048"/>
    <w:rsid w:val="0093280E"/>
    <w:rsid w:val="009331AC"/>
    <w:rsid w:val="00933496"/>
    <w:rsid w:val="0093395A"/>
    <w:rsid w:val="00934220"/>
    <w:rsid w:val="009349D1"/>
    <w:rsid w:val="00934BE2"/>
    <w:rsid w:val="009351ED"/>
    <w:rsid w:val="00935436"/>
    <w:rsid w:val="00935CC0"/>
    <w:rsid w:val="009363C5"/>
    <w:rsid w:val="00936503"/>
    <w:rsid w:val="009368BA"/>
    <w:rsid w:val="009369B1"/>
    <w:rsid w:val="0093709C"/>
    <w:rsid w:val="00937607"/>
    <w:rsid w:val="009401E3"/>
    <w:rsid w:val="00940577"/>
    <w:rsid w:val="00940E5E"/>
    <w:rsid w:val="00941AE9"/>
    <w:rsid w:val="0094213A"/>
    <w:rsid w:val="009422B3"/>
    <w:rsid w:val="0094260B"/>
    <w:rsid w:val="00942F79"/>
    <w:rsid w:val="00943908"/>
    <w:rsid w:val="00943C1E"/>
    <w:rsid w:val="009440EB"/>
    <w:rsid w:val="0094450E"/>
    <w:rsid w:val="0094485F"/>
    <w:rsid w:val="009448A9"/>
    <w:rsid w:val="00944D4B"/>
    <w:rsid w:val="009457AF"/>
    <w:rsid w:val="00945A58"/>
    <w:rsid w:val="00945F33"/>
    <w:rsid w:val="00946428"/>
    <w:rsid w:val="00946BC7"/>
    <w:rsid w:val="0094704A"/>
    <w:rsid w:val="00947165"/>
    <w:rsid w:val="0094739C"/>
    <w:rsid w:val="009478AF"/>
    <w:rsid w:val="00947DDA"/>
    <w:rsid w:val="00947E44"/>
    <w:rsid w:val="00950456"/>
    <w:rsid w:val="0095148E"/>
    <w:rsid w:val="009518F0"/>
    <w:rsid w:val="00951A3F"/>
    <w:rsid w:val="00951B71"/>
    <w:rsid w:val="00951B7C"/>
    <w:rsid w:val="00951C58"/>
    <w:rsid w:val="00951D84"/>
    <w:rsid w:val="00952EBC"/>
    <w:rsid w:val="009535DA"/>
    <w:rsid w:val="00954815"/>
    <w:rsid w:val="00955C2F"/>
    <w:rsid w:val="00956F89"/>
    <w:rsid w:val="009572B2"/>
    <w:rsid w:val="00957E30"/>
    <w:rsid w:val="00960012"/>
    <w:rsid w:val="00960404"/>
    <w:rsid w:val="00960E04"/>
    <w:rsid w:val="009618F9"/>
    <w:rsid w:val="00962685"/>
    <w:rsid w:val="009627D4"/>
    <w:rsid w:val="00962CC7"/>
    <w:rsid w:val="00962E89"/>
    <w:rsid w:val="009631F6"/>
    <w:rsid w:val="00963AB5"/>
    <w:rsid w:val="00964740"/>
    <w:rsid w:val="009649C6"/>
    <w:rsid w:val="00964CF1"/>
    <w:rsid w:val="009652FE"/>
    <w:rsid w:val="00965F2A"/>
    <w:rsid w:val="00966123"/>
    <w:rsid w:val="009664C5"/>
    <w:rsid w:val="00966503"/>
    <w:rsid w:val="00966B7F"/>
    <w:rsid w:val="00967C28"/>
    <w:rsid w:val="00967D34"/>
    <w:rsid w:val="00967D8D"/>
    <w:rsid w:val="00970185"/>
    <w:rsid w:val="00970BFD"/>
    <w:rsid w:val="00970F80"/>
    <w:rsid w:val="0097148C"/>
    <w:rsid w:val="0097174C"/>
    <w:rsid w:val="0097180A"/>
    <w:rsid w:val="00971E71"/>
    <w:rsid w:val="009720FE"/>
    <w:rsid w:val="0097213F"/>
    <w:rsid w:val="009728F6"/>
    <w:rsid w:val="0097382A"/>
    <w:rsid w:val="009739A3"/>
    <w:rsid w:val="00973AD2"/>
    <w:rsid w:val="00973F38"/>
    <w:rsid w:val="00974537"/>
    <w:rsid w:val="009746AB"/>
    <w:rsid w:val="00974A58"/>
    <w:rsid w:val="00974B0B"/>
    <w:rsid w:val="009757F2"/>
    <w:rsid w:val="00975930"/>
    <w:rsid w:val="00975BF0"/>
    <w:rsid w:val="00975CE6"/>
    <w:rsid w:val="009760C6"/>
    <w:rsid w:val="009776FE"/>
    <w:rsid w:val="009808BF"/>
    <w:rsid w:val="00980E07"/>
    <w:rsid w:val="009811B8"/>
    <w:rsid w:val="00981906"/>
    <w:rsid w:val="009825FE"/>
    <w:rsid w:val="0098288E"/>
    <w:rsid w:val="00983249"/>
    <w:rsid w:val="00983294"/>
    <w:rsid w:val="00983480"/>
    <w:rsid w:val="00983641"/>
    <w:rsid w:val="009854CA"/>
    <w:rsid w:val="00985BBF"/>
    <w:rsid w:val="00985DB3"/>
    <w:rsid w:val="00985DB8"/>
    <w:rsid w:val="009863E5"/>
    <w:rsid w:val="009867FF"/>
    <w:rsid w:val="009879ED"/>
    <w:rsid w:val="00987D62"/>
    <w:rsid w:val="00990FF4"/>
    <w:rsid w:val="009918B2"/>
    <w:rsid w:val="00991A12"/>
    <w:rsid w:val="00991AAA"/>
    <w:rsid w:val="0099356C"/>
    <w:rsid w:val="009939AC"/>
    <w:rsid w:val="00993E54"/>
    <w:rsid w:val="00994505"/>
    <w:rsid w:val="00994741"/>
    <w:rsid w:val="009947CA"/>
    <w:rsid w:val="00994AB6"/>
    <w:rsid w:val="009952AF"/>
    <w:rsid w:val="00995E8F"/>
    <w:rsid w:val="009965EC"/>
    <w:rsid w:val="0099718A"/>
    <w:rsid w:val="0099732C"/>
    <w:rsid w:val="009975D9"/>
    <w:rsid w:val="009977E6"/>
    <w:rsid w:val="009A0030"/>
    <w:rsid w:val="009A01A4"/>
    <w:rsid w:val="009A01BE"/>
    <w:rsid w:val="009A063B"/>
    <w:rsid w:val="009A1BE7"/>
    <w:rsid w:val="009A2609"/>
    <w:rsid w:val="009A2C77"/>
    <w:rsid w:val="009A2C88"/>
    <w:rsid w:val="009A47A8"/>
    <w:rsid w:val="009A47FB"/>
    <w:rsid w:val="009A4BD9"/>
    <w:rsid w:val="009A57E7"/>
    <w:rsid w:val="009A67DD"/>
    <w:rsid w:val="009A6B05"/>
    <w:rsid w:val="009A6D59"/>
    <w:rsid w:val="009A6EA3"/>
    <w:rsid w:val="009A71A9"/>
    <w:rsid w:val="009B02F0"/>
    <w:rsid w:val="009B0435"/>
    <w:rsid w:val="009B064F"/>
    <w:rsid w:val="009B101B"/>
    <w:rsid w:val="009B1B14"/>
    <w:rsid w:val="009B1F7C"/>
    <w:rsid w:val="009B203A"/>
    <w:rsid w:val="009B22F3"/>
    <w:rsid w:val="009B2685"/>
    <w:rsid w:val="009B2849"/>
    <w:rsid w:val="009B316F"/>
    <w:rsid w:val="009B37FD"/>
    <w:rsid w:val="009B3AB0"/>
    <w:rsid w:val="009B4304"/>
    <w:rsid w:val="009B44CB"/>
    <w:rsid w:val="009B46A3"/>
    <w:rsid w:val="009B4DFC"/>
    <w:rsid w:val="009B52F2"/>
    <w:rsid w:val="009B56A7"/>
    <w:rsid w:val="009B67A4"/>
    <w:rsid w:val="009B7CC0"/>
    <w:rsid w:val="009C0890"/>
    <w:rsid w:val="009C124B"/>
    <w:rsid w:val="009C1799"/>
    <w:rsid w:val="009C1B6B"/>
    <w:rsid w:val="009C1B92"/>
    <w:rsid w:val="009C1D82"/>
    <w:rsid w:val="009C3120"/>
    <w:rsid w:val="009C31B7"/>
    <w:rsid w:val="009C416B"/>
    <w:rsid w:val="009C4397"/>
    <w:rsid w:val="009C4961"/>
    <w:rsid w:val="009C5143"/>
    <w:rsid w:val="009C5368"/>
    <w:rsid w:val="009C585A"/>
    <w:rsid w:val="009C5991"/>
    <w:rsid w:val="009C64CA"/>
    <w:rsid w:val="009C6ADF"/>
    <w:rsid w:val="009C6D28"/>
    <w:rsid w:val="009C7BF2"/>
    <w:rsid w:val="009C7CA6"/>
    <w:rsid w:val="009D0154"/>
    <w:rsid w:val="009D03F8"/>
    <w:rsid w:val="009D0594"/>
    <w:rsid w:val="009D07AB"/>
    <w:rsid w:val="009D0D90"/>
    <w:rsid w:val="009D0E82"/>
    <w:rsid w:val="009D0F94"/>
    <w:rsid w:val="009D0FD2"/>
    <w:rsid w:val="009D143C"/>
    <w:rsid w:val="009D1518"/>
    <w:rsid w:val="009D15EB"/>
    <w:rsid w:val="009D1E54"/>
    <w:rsid w:val="009D21A1"/>
    <w:rsid w:val="009D21C4"/>
    <w:rsid w:val="009D2A8D"/>
    <w:rsid w:val="009D2B65"/>
    <w:rsid w:val="009D2ECA"/>
    <w:rsid w:val="009D3046"/>
    <w:rsid w:val="009D32A2"/>
    <w:rsid w:val="009D32E6"/>
    <w:rsid w:val="009D3610"/>
    <w:rsid w:val="009D3780"/>
    <w:rsid w:val="009D5CA0"/>
    <w:rsid w:val="009D6341"/>
    <w:rsid w:val="009D6FA6"/>
    <w:rsid w:val="009D75FA"/>
    <w:rsid w:val="009D7708"/>
    <w:rsid w:val="009E003E"/>
    <w:rsid w:val="009E02B1"/>
    <w:rsid w:val="009E0419"/>
    <w:rsid w:val="009E0660"/>
    <w:rsid w:val="009E091A"/>
    <w:rsid w:val="009E0D6C"/>
    <w:rsid w:val="009E1905"/>
    <w:rsid w:val="009E1D59"/>
    <w:rsid w:val="009E20C4"/>
    <w:rsid w:val="009E31CB"/>
    <w:rsid w:val="009E3EA0"/>
    <w:rsid w:val="009E43A1"/>
    <w:rsid w:val="009E4451"/>
    <w:rsid w:val="009E4BD6"/>
    <w:rsid w:val="009E5398"/>
    <w:rsid w:val="009E554E"/>
    <w:rsid w:val="009E5618"/>
    <w:rsid w:val="009E61A6"/>
    <w:rsid w:val="009E61BD"/>
    <w:rsid w:val="009E65EA"/>
    <w:rsid w:val="009E66DE"/>
    <w:rsid w:val="009E6CD3"/>
    <w:rsid w:val="009E6F89"/>
    <w:rsid w:val="009E758A"/>
    <w:rsid w:val="009E7617"/>
    <w:rsid w:val="009E7B1B"/>
    <w:rsid w:val="009E7B27"/>
    <w:rsid w:val="009E7F12"/>
    <w:rsid w:val="009F04C2"/>
    <w:rsid w:val="009F0C84"/>
    <w:rsid w:val="009F1090"/>
    <w:rsid w:val="009F12A5"/>
    <w:rsid w:val="009F14ED"/>
    <w:rsid w:val="009F1825"/>
    <w:rsid w:val="009F1FD5"/>
    <w:rsid w:val="009F2A5C"/>
    <w:rsid w:val="009F2DEA"/>
    <w:rsid w:val="009F31DC"/>
    <w:rsid w:val="009F390E"/>
    <w:rsid w:val="009F3986"/>
    <w:rsid w:val="009F3987"/>
    <w:rsid w:val="009F4603"/>
    <w:rsid w:val="009F4951"/>
    <w:rsid w:val="009F4AE7"/>
    <w:rsid w:val="009F50E2"/>
    <w:rsid w:val="009F58F2"/>
    <w:rsid w:val="009F64A8"/>
    <w:rsid w:val="009F6DA0"/>
    <w:rsid w:val="009F6F9C"/>
    <w:rsid w:val="009F7784"/>
    <w:rsid w:val="00A00B23"/>
    <w:rsid w:val="00A016DD"/>
    <w:rsid w:val="00A01C3A"/>
    <w:rsid w:val="00A023DF"/>
    <w:rsid w:val="00A02654"/>
    <w:rsid w:val="00A0298B"/>
    <w:rsid w:val="00A029DB"/>
    <w:rsid w:val="00A02AFF"/>
    <w:rsid w:val="00A034CD"/>
    <w:rsid w:val="00A03B89"/>
    <w:rsid w:val="00A041AF"/>
    <w:rsid w:val="00A04556"/>
    <w:rsid w:val="00A04B93"/>
    <w:rsid w:val="00A04C36"/>
    <w:rsid w:val="00A05030"/>
    <w:rsid w:val="00A05444"/>
    <w:rsid w:val="00A0584C"/>
    <w:rsid w:val="00A06652"/>
    <w:rsid w:val="00A06AC6"/>
    <w:rsid w:val="00A0738A"/>
    <w:rsid w:val="00A073E5"/>
    <w:rsid w:val="00A078A7"/>
    <w:rsid w:val="00A078AD"/>
    <w:rsid w:val="00A07F59"/>
    <w:rsid w:val="00A11073"/>
    <w:rsid w:val="00A11417"/>
    <w:rsid w:val="00A114D7"/>
    <w:rsid w:val="00A11EC8"/>
    <w:rsid w:val="00A1235D"/>
    <w:rsid w:val="00A12EB0"/>
    <w:rsid w:val="00A1309D"/>
    <w:rsid w:val="00A14AAE"/>
    <w:rsid w:val="00A1504A"/>
    <w:rsid w:val="00A1560D"/>
    <w:rsid w:val="00A15DE7"/>
    <w:rsid w:val="00A16483"/>
    <w:rsid w:val="00A16FA9"/>
    <w:rsid w:val="00A1796B"/>
    <w:rsid w:val="00A203B9"/>
    <w:rsid w:val="00A2055A"/>
    <w:rsid w:val="00A20690"/>
    <w:rsid w:val="00A206EA"/>
    <w:rsid w:val="00A20B2E"/>
    <w:rsid w:val="00A21034"/>
    <w:rsid w:val="00A2171B"/>
    <w:rsid w:val="00A21C43"/>
    <w:rsid w:val="00A225C2"/>
    <w:rsid w:val="00A22F85"/>
    <w:rsid w:val="00A232DF"/>
    <w:rsid w:val="00A24F98"/>
    <w:rsid w:val="00A254CF"/>
    <w:rsid w:val="00A255DE"/>
    <w:rsid w:val="00A258B3"/>
    <w:rsid w:val="00A25BEB"/>
    <w:rsid w:val="00A262E5"/>
    <w:rsid w:val="00A26438"/>
    <w:rsid w:val="00A264EA"/>
    <w:rsid w:val="00A274B6"/>
    <w:rsid w:val="00A30364"/>
    <w:rsid w:val="00A30DDF"/>
    <w:rsid w:val="00A31598"/>
    <w:rsid w:val="00A32362"/>
    <w:rsid w:val="00A3242C"/>
    <w:rsid w:val="00A32CD1"/>
    <w:rsid w:val="00A32DBA"/>
    <w:rsid w:val="00A32E84"/>
    <w:rsid w:val="00A33168"/>
    <w:rsid w:val="00A333C6"/>
    <w:rsid w:val="00A335B0"/>
    <w:rsid w:val="00A33E07"/>
    <w:rsid w:val="00A33EEF"/>
    <w:rsid w:val="00A340FE"/>
    <w:rsid w:val="00A341E9"/>
    <w:rsid w:val="00A3446E"/>
    <w:rsid w:val="00A34624"/>
    <w:rsid w:val="00A35096"/>
    <w:rsid w:val="00A354E9"/>
    <w:rsid w:val="00A35B77"/>
    <w:rsid w:val="00A35DC9"/>
    <w:rsid w:val="00A35FFA"/>
    <w:rsid w:val="00A366FC"/>
    <w:rsid w:val="00A36D1D"/>
    <w:rsid w:val="00A37173"/>
    <w:rsid w:val="00A37940"/>
    <w:rsid w:val="00A37BC7"/>
    <w:rsid w:val="00A37CC5"/>
    <w:rsid w:val="00A4033E"/>
    <w:rsid w:val="00A403AB"/>
    <w:rsid w:val="00A406C9"/>
    <w:rsid w:val="00A407C8"/>
    <w:rsid w:val="00A40C55"/>
    <w:rsid w:val="00A40DDC"/>
    <w:rsid w:val="00A4269B"/>
    <w:rsid w:val="00A42CF3"/>
    <w:rsid w:val="00A436F8"/>
    <w:rsid w:val="00A4382B"/>
    <w:rsid w:val="00A43841"/>
    <w:rsid w:val="00A4398D"/>
    <w:rsid w:val="00A439F1"/>
    <w:rsid w:val="00A43F23"/>
    <w:rsid w:val="00A45272"/>
    <w:rsid w:val="00A45903"/>
    <w:rsid w:val="00A4592D"/>
    <w:rsid w:val="00A45944"/>
    <w:rsid w:val="00A46C0F"/>
    <w:rsid w:val="00A47CEE"/>
    <w:rsid w:val="00A47F3A"/>
    <w:rsid w:val="00A506CD"/>
    <w:rsid w:val="00A507F2"/>
    <w:rsid w:val="00A50C0E"/>
    <w:rsid w:val="00A50DA5"/>
    <w:rsid w:val="00A50E4C"/>
    <w:rsid w:val="00A51C31"/>
    <w:rsid w:val="00A51CE6"/>
    <w:rsid w:val="00A521DA"/>
    <w:rsid w:val="00A521E6"/>
    <w:rsid w:val="00A522DB"/>
    <w:rsid w:val="00A5232C"/>
    <w:rsid w:val="00A5237D"/>
    <w:rsid w:val="00A523DD"/>
    <w:rsid w:val="00A529E5"/>
    <w:rsid w:val="00A52A88"/>
    <w:rsid w:val="00A53495"/>
    <w:rsid w:val="00A54093"/>
    <w:rsid w:val="00A54A24"/>
    <w:rsid w:val="00A55436"/>
    <w:rsid w:val="00A554B0"/>
    <w:rsid w:val="00A561C9"/>
    <w:rsid w:val="00A57378"/>
    <w:rsid w:val="00A574D0"/>
    <w:rsid w:val="00A57EB7"/>
    <w:rsid w:val="00A6094A"/>
    <w:rsid w:val="00A60D60"/>
    <w:rsid w:val="00A60E96"/>
    <w:rsid w:val="00A61049"/>
    <w:rsid w:val="00A615DE"/>
    <w:rsid w:val="00A6169E"/>
    <w:rsid w:val="00A617D6"/>
    <w:rsid w:val="00A61BFD"/>
    <w:rsid w:val="00A61EC8"/>
    <w:rsid w:val="00A62070"/>
    <w:rsid w:val="00A62672"/>
    <w:rsid w:val="00A62B70"/>
    <w:rsid w:val="00A62C98"/>
    <w:rsid w:val="00A62DA4"/>
    <w:rsid w:val="00A62E91"/>
    <w:rsid w:val="00A6383A"/>
    <w:rsid w:val="00A64552"/>
    <w:rsid w:val="00A647FE"/>
    <w:rsid w:val="00A649EF"/>
    <w:rsid w:val="00A661E1"/>
    <w:rsid w:val="00A6622F"/>
    <w:rsid w:val="00A66415"/>
    <w:rsid w:val="00A667BD"/>
    <w:rsid w:val="00A66973"/>
    <w:rsid w:val="00A66AC8"/>
    <w:rsid w:val="00A66D07"/>
    <w:rsid w:val="00A70253"/>
    <w:rsid w:val="00A70460"/>
    <w:rsid w:val="00A70D43"/>
    <w:rsid w:val="00A70FCC"/>
    <w:rsid w:val="00A712B4"/>
    <w:rsid w:val="00A71944"/>
    <w:rsid w:val="00A72329"/>
    <w:rsid w:val="00A72742"/>
    <w:rsid w:val="00A72D0B"/>
    <w:rsid w:val="00A73753"/>
    <w:rsid w:val="00A7393C"/>
    <w:rsid w:val="00A74256"/>
    <w:rsid w:val="00A74395"/>
    <w:rsid w:val="00A74513"/>
    <w:rsid w:val="00A74E37"/>
    <w:rsid w:val="00A75937"/>
    <w:rsid w:val="00A75D9D"/>
    <w:rsid w:val="00A772B3"/>
    <w:rsid w:val="00A7747A"/>
    <w:rsid w:val="00A774C2"/>
    <w:rsid w:val="00A77DD5"/>
    <w:rsid w:val="00A80393"/>
    <w:rsid w:val="00A80438"/>
    <w:rsid w:val="00A809F9"/>
    <w:rsid w:val="00A80D11"/>
    <w:rsid w:val="00A81160"/>
    <w:rsid w:val="00A814B3"/>
    <w:rsid w:val="00A81723"/>
    <w:rsid w:val="00A82091"/>
    <w:rsid w:val="00A8275D"/>
    <w:rsid w:val="00A82A2F"/>
    <w:rsid w:val="00A8332F"/>
    <w:rsid w:val="00A83396"/>
    <w:rsid w:val="00A8343F"/>
    <w:rsid w:val="00A83AC5"/>
    <w:rsid w:val="00A83BE7"/>
    <w:rsid w:val="00A841C9"/>
    <w:rsid w:val="00A84787"/>
    <w:rsid w:val="00A8494F"/>
    <w:rsid w:val="00A84E33"/>
    <w:rsid w:val="00A84E3F"/>
    <w:rsid w:val="00A85405"/>
    <w:rsid w:val="00A85936"/>
    <w:rsid w:val="00A8638C"/>
    <w:rsid w:val="00A8666E"/>
    <w:rsid w:val="00A86CB0"/>
    <w:rsid w:val="00A87609"/>
    <w:rsid w:val="00A87965"/>
    <w:rsid w:val="00A8796A"/>
    <w:rsid w:val="00A90006"/>
    <w:rsid w:val="00A9000D"/>
    <w:rsid w:val="00A90842"/>
    <w:rsid w:val="00A90E4B"/>
    <w:rsid w:val="00A91136"/>
    <w:rsid w:val="00A92B2B"/>
    <w:rsid w:val="00A92CD0"/>
    <w:rsid w:val="00A92CDE"/>
    <w:rsid w:val="00A93C14"/>
    <w:rsid w:val="00A9436A"/>
    <w:rsid w:val="00A946A3"/>
    <w:rsid w:val="00A94CC5"/>
    <w:rsid w:val="00A95DC1"/>
    <w:rsid w:val="00A963F3"/>
    <w:rsid w:val="00A96CA6"/>
    <w:rsid w:val="00A9773B"/>
    <w:rsid w:val="00AA00D1"/>
    <w:rsid w:val="00AA0108"/>
    <w:rsid w:val="00AA010B"/>
    <w:rsid w:val="00AA0125"/>
    <w:rsid w:val="00AA03A4"/>
    <w:rsid w:val="00AA0599"/>
    <w:rsid w:val="00AA0A06"/>
    <w:rsid w:val="00AA0C62"/>
    <w:rsid w:val="00AA0ED1"/>
    <w:rsid w:val="00AA20D7"/>
    <w:rsid w:val="00AA2188"/>
    <w:rsid w:val="00AA290A"/>
    <w:rsid w:val="00AA29AF"/>
    <w:rsid w:val="00AA2B21"/>
    <w:rsid w:val="00AA3C37"/>
    <w:rsid w:val="00AA3FA1"/>
    <w:rsid w:val="00AA4217"/>
    <w:rsid w:val="00AA496B"/>
    <w:rsid w:val="00AA4D63"/>
    <w:rsid w:val="00AA4FC5"/>
    <w:rsid w:val="00AA54F9"/>
    <w:rsid w:val="00AA572D"/>
    <w:rsid w:val="00AA6077"/>
    <w:rsid w:val="00AA63D1"/>
    <w:rsid w:val="00AA6AC3"/>
    <w:rsid w:val="00AA7229"/>
    <w:rsid w:val="00AA7578"/>
    <w:rsid w:val="00AB00A5"/>
    <w:rsid w:val="00AB0866"/>
    <w:rsid w:val="00AB1212"/>
    <w:rsid w:val="00AB1A1C"/>
    <w:rsid w:val="00AB1F35"/>
    <w:rsid w:val="00AB24D1"/>
    <w:rsid w:val="00AB2613"/>
    <w:rsid w:val="00AB34DF"/>
    <w:rsid w:val="00AB41E6"/>
    <w:rsid w:val="00AB4763"/>
    <w:rsid w:val="00AB4C16"/>
    <w:rsid w:val="00AB5D99"/>
    <w:rsid w:val="00AB744E"/>
    <w:rsid w:val="00AB75D6"/>
    <w:rsid w:val="00AC1F0F"/>
    <w:rsid w:val="00AC1F91"/>
    <w:rsid w:val="00AC1FCC"/>
    <w:rsid w:val="00AC20AC"/>
    <w:rsid w:val="00AC2237"/>
    <w:rsid w:val="00AC2E80"/>
    <w:rsid w:val="00AC36D0"/>
    <w:rsid w:val="00AC4556"/>
    <w:rsid w:val="00AC4842"/>
    <w:rsid w:val="00AC4D64"/>
    <w:rsid w:val="00AC55C3"/>
    <w:rsid w:val="00AC579D"/>
    <w:rsid w:val="00AC630E"/>
    <w:rsid w:val="00AC667B"/>
    <w:rsid w:val="00AC693F"/>
    <w:rsid w:val="00AC6AC7"/>
    <w:rsid w:val="00AC6C8B"/>
    <w:rsid w:val="00AC6E32"/>
    <w:rsid w:val="00AC7C58"/>
    <w:rsid w:val="00AD05CE"/>
    <w:rsid w:val="00AD0A46"/>
    <w:rsid w:val="00AD1467"/>
    <w:rsid w:val="00AD2DDC"/>
    <w:rsid w:val="00AD339C"/>
    <w:rsid w:val="00AD35D5"/>
    <w:rsid w:val="00AD3A89"/>
    <w:rsid w:val="00AD4E8C"/>
    <w:rsid w:val="00AD5103"/>
    <w:rsid w:val="00AD54C5"/>
    <w:rsid w:val="00AD5865"/>
    <w:rsid w:val="00AD5AF0"/>
    <w:rsid w:val="00AD5E9A"/>
    <w:rsid w:val="00AD6BC2"/>
    <w:rsid w:val="00AD7280"/>
    <w:rsid w:val="00AD7675"/>
    <w:rsid w:val="00AD7738"/>
    <w:rsid w:val="00AD7F79"/>
    <w:rsid w:val="00AE12A6"/>
    <w:rsid w:val="00AE14A0"/>
    <w:rsid w:val="00AE1890"/>
    <w:rsid w:val="00AE19F7"/>
    <w:rsid w:val="00AE1AB6"/>
    <w:rsid w:val="00AE1CCD"/>
    <w:rsid w:val="00AE1CD8"/>
    <w:rsid w:val="00AE2137"/>
    <w:rsid w:val="00AE2AAA"/>
    <w:rsid w:val="00AE3160"/>
    <w:rsid w:val="00AE38AB"/>
    <w:rsid w:val="00AE3E5A"/>
    <w:rsid w:val="00AE42A2"/>
    <w:rsid w:val="00AE45CB"/>
    <w:rsid w:val="00AE4A77"/>
    <w:rsid w:val="00AE4CD0"/>
    <w:rsid w:val="00AE58FA"/>
    <w:rsid w:val="00AE5D66"/>
    <w:rsid w:val="00AE5E70"/>
    <w:rsid w:val="00AE6020"/>
    <w:rsid w:val="00AE622E"/>
    <w:rsid w:val="00AE69DE"/>
    <w:rsid w:val="00AE7F80"/>
    <w:rsid w:val="00AF0372"/>
    <w:rsid w:val="00AF06A5"/>
    <w:rsid w:val="00AF0945"/>
    <w:rsid w:val="00AF09F2"/>
    <w:rsid w:val="00AF0A85"/>
    <w:rsid w:val="00AF18BA"/>
    <w:rsid w:val="00AF1AC4"/>
    <w:rsid w:val="00AF1CE7"/>
    <w:rsid w:val="00AF281B"/>
    <w:rsid w:val="00AF3D45"/>
    <w:rsid w:val="00AF45ED"/>
    <w:rsid w:val="00AF4810"/>
    <w:rsid w:val="00AF485E"/>
    <w:rsid w:val="00AF575D"/>
    <w:rsid w:val="00AF58E5"/>
    <w:rsid w:val="00AF59FA"/>
    <w:rsid w:val="00AF5A00"/>
    <w:rsid w:val="00AF5B3F"/>
    <w:rsid w:val="00AF65D8"/>
    <w:rsid w:val="00AF6E44"/>
    <w:rsid w:val="00AF7795"/>
    <w:rsid w:val="00AF78F7"/>
    <w:rsid w:val="00AF7CB5"/>
    <w:rsid w:val="00B00559"/>
    <w:rsid w:val="00B02776"/>
    <w:rsid w:val="00B029AC"/>
    <w:rsid w:val="00B02A98"/>
    <w:rsid w:val="00B02CBD"/>
    <w:rsid w:val="00B032FC"/>
    <w:rsid w:val="00B0335F"/>
    <w:rsid w:val="00B04B14"/>
    <w:rsid w:val="00B0554C"/>
    <w:rsid w:val="00B0556C"/>
    <w:rsid w:val="00B056B4"/>
    <w:rsid w:val="00B058BD"/>
    <w:rsid w:val="00B05BDD"/>
    <w:rsid w:val="00B067C3"/>
    <w:rsid w:val="00B0705F"/>
    <w:rsid w:val="00B0792C"/>
    <w:rsid w:val="00B07E0B"/>
    <w:rsid w:val="00B104D5"/>
    <w:rsid w:val="00B106CB"/>
    <w:rsid w:val="00B10C02"/>
    <w:rsid w:val="00B10C41"/>
    <w:rsid w:val="00B1116E"/>
    <w:rsid w:val="00B11420"/>
    <w:rsid w:val="00B1146E"/>
    <w:rsid w:val="00B11537"/>
    <w:rsid w:val="00B11B77"/>
    <w:rsid w:val="00B11E5C"/>
    <w:rsid w:val="00B121E6"/>
    <w:rsid w:val="00B1231B"/>
    <w:rsid w:val="00B129E5"/>
    <w:rsid w:val="00B13BF4"/>
    <w:rsid w:val="00B1406C"/>
    <w:rsid w:val="00B14386"/>
    <w:rsid w:val="00B148D3"/>
    <w:rsid w:val="00B165DA"/>
    <w:rsid w:val="00B16B08"/>
    <w:rsid w:val="00B17123"/>
    <w:rsid w:val="00B173EF"/>
    <w:rsid w:val="00B1761D"/>
    <w:rsid w:val="00B17882"/>
    <w:rsid w:val="00B20906"/>
    <w:rsid w:val="00B20F0B"/>
    <w:rsid w:val="00B21111"/>
    <w:rsid w:val="00B2178B"/>
    <w:rsid w:val="00B21BA8"/>
    <w:rsid w:val="00B21E94"/>
    <w:rsid w:val="00B224AB"/>
    <w:rsid w:val="00B227D8"/>
    <w:rsid w:val="00B228D6"/>
    <w:rsid w:val="00B23519"/>
    <w:rsid w:val="00B23CB3"/>
    <w:rsid w:val="00B23EA2"/>
    <w:rsid w:val="00B24820"/>
    <w:rsid w:val="00B24D27"/>
    <w:rsid w:val="00B24DA3"/>
    <w:rsid w:val="00B24F76"/>
    <w:rsid w:val="00B256CF"/>
    <w:rsid w:val="00B25B37"/>
    <w:rsid w:val="00B25D36"/>
    <w:rsid w:val="00B26748"/>
    <w:rsid w:val="00B26DF2"/>
    <w:rsid w:val="00B2715D"/>
    <w:rsid w:val="00B27B9D"/>
    <w:rsid w:val="00B3003A"/>
    <w:rsid w:val="00B31EFE"/>
    <w:rsid w:val="00B3326D"/>
    <w:rsid w:val="00B33DFC"/>
    <w:rsid w:val="00B3476F"/>
    <w:rsid w:val="00B34A31"/>
    <w:rsid w:val="00B352E2"/>
    <w:rsid w:val="00B354B0"/>
    <w:rsid w:val="00B35B50"/>
    <w:rsid w:val="00B368E7"/>
    <w:rsid w:val="00B36A6D"/>
    <w:rsid w:val="00B37599"/>
    <w:rsid w:val="00B375A7"/>
    <w:rsid w:val="00B37F05"/>
    <w:rsid w:val="00B37FA3"/>
    <w:rsid w:val="00B40102"/>
    <w:rsid w:val="00B40B57"/>
    <w:rsid w:val="00B41138"/>
    <w:rsid w:val="00B41D0C"/>
    <w:rsid w:val="00B42426"/>
    <w:rsid w:val="00B42593"/>
    <w:rsid w:val="00B436C0"/>
    <w:rsid w:val="00B436E4"/>
    <w:rsid w:val="00B438FF"/>
    <w:rsid w:val="00B43ACC"/>
    <w:rsid w:val="00B441DF"/>
    <w:rsid w:val="00B45116"/>
    <w:rsid w:val="00B4521B"/>
    <w:rsid w:val="00B46A93"/>
    <w:rsid w:val="00B46C6E"/>
    <w:rsid w:val="00B47009"/>
    <w:rsid w:val="00B4711B"/>
    <w:rsid w:val="00B47649"/>
    <w:rsid w:val="00B479DD"/>
    <w:rsid w:val="00B5069B"/>
    <w:rsid w:val="00B50983"/>
    <w:rsid w:val="00B51528"/>
    <w:rsid w:val="00B51C7B"/>
    <w:rsid w:val="00B5216C"/>
    <w:rsid w:val="00B529AF"/>
    <w:rsid w:val="00B53463"/>
    <w:rsid w:val="00B5378E"/>
    <w:rsid w:val="00B537DF"/>
    <w:rsid w:val="00B53843"/>
    <w:rsid w:val="00B5471E"/>
    <w:rsid w:val="00B54756"/>
    <w:rsid w:val="00B54C73"/>
    <w:rsid w:val="00B54EE8"/>
    <w:rsid w:val="00B55791"/>
    <w:rsid w:val="00B55A40"/>
    <w:rsid w:val="00B55BAB"/>
    <w:rsid w:val="00B563D1"/>
    <w:rsid w:val="00B56ABA"/>
    <w:rsid w:val="00B56D17"/>
    <w:rsid w:val="00B56FC0"/>
    <w:rsid w:val="00B577B5"/>
    <w:rsid w:val="00B57AA0"/>
    <w:rsid w:val="00B57D40"/>
    <w:rsid w:val="00B602FF"/>
    <w:rsid w:val="00B60D78"/>
    <w:rsid w:val="00B60F2F"/>
    <w:rsid w:val="00B6193A"/>
    <w:rsid w:val="00B61944"/>
    <w:rsid w:val="00B61B0B"/>
    <w:rsid w:val="00B62A2D"/>
    <w:rsid w:val="00B62B85"/>
    <w:rsid w:val="00B631C3"/>
    <w:rsid w:val="00B637C5"/>
    <w:rsid w:val="00B639C8"/>
    <w:rsid w:val="00B64381"/>
    <w:rsid w:val="00B645C5"/>
    <w:rsid w:val="00B64CFF"/>
    <w:rsid w:val="00B64DBD"/>
    <w:rsid w:val="00B65790"/>
    <w:rsid w:val="00B665D2"/>
    <w:rsid w:val="00B66A2C"/>
    <w:rsid w:val="00B67370"/>
    <w:rsid w:val="00B67577"/>
    <w:rsid w:val="00B67F0F"/>
    <w:rsid w:val="00B70179"/>
    <w:rsid w:val="00B710A1"/>
    <w:rsid w:val="00B7123C"/>
    <w:rsid w:val="00B71F70"/>
    <w:rsid w:val="00B72AC3"/>
    <w:rsid w:val="00B72C81"/>
    <w:rsid w:val="00B72DA5"/>
    <w:rsid w:val="00B73205"/>
    <w:rsid w:val="00B7359E"/>
    <w:rsid w:val="00B735F6"/>
    <w:rsid w:val="00B73BC5"/>
    <w:rsid w:val="00B73E0C"/>
    <w:rsid w:val="00B73ED5"/>
    <w:rsid w:val="00B744BD"/>
    <w:rsid w:val="00B74873"/>
    <w:rsid w:val="00B74A87"/>
    <w:rsid w:val="00B74ACF"/>
    <w:rsid w:val="00B74B8B"/>
    <w:rsid w:val="00B75CB1"/>
    <w:rsid w:val="00B763A9"/>
    <w:rsid w:val="00B763E5"/>
    <w:rsid w:val="00B764DA"/>
    <w:rsid w:val="00B7715F"/>
    <w:rsid w:val="00B77819"/>
    <w:rsid w:val="00B77D64"/>
    <w:rsid w:val="00B80633"/>
    <w:rsid w:val="00B806D8"/>
    <w:rsid w:val="00B809A4"/>
    <w:rsid w:val="00B80A28"/>
    <w:rsid w:val="00B80D56"/>
    <w:rsid w:val="00B8105F"/>
    <w:rsid w:val="00B81ED2"/>
    <w:rsid w:val="00B81F32"/>
    <w:rsid w:val="00B822F8"/>
    <w:rsid w:val="00B82BF1"/>
    <w:rsid w:val="00B82D6F"/>
    <w:rsid w:val="00B832F0"/>
    <w:rsid w:val="00B8372C"/>
    <w:rsid w:val="00B83E45"/>
    <w:rsid w:val="00B847DA"/>
    <w:rsid w:val="00B84E96"/>
    <w:rsid w:val="00B851C2"/>
    <w:rsid w:val="00B85DFB"/>
    <w:rsid w:val="00B85EC8"/>
    <w:rsid w:val="00B85F62"/>
    <w:rsid w:val="00B866F7"/>
    <w:rsid w:val="00B87513"/>
    <w:rsid w:val="00B87514"/>
    <w:rsid w:val="00B87BB0"/>
    <w:rsid w:val="00B87CDA"/>
    <w:rsid w:val="00B87EFB"/>
    <w:rsid w:val="00B87F69"/>
    <w:rsid w:val="00B9185F"/>
    <w:rsid w:val="00B922A6"/>
    <w:rsid w:val="00B928C6"/>
    <w:rsid w:val="00B930B6"/>
    <w:rsid w:val="00B9315F"/>
    <w:rsid w:val="00B9479F"/>
    <w:rsid w:val="00B94AB8"/>
    <w:rsid w:val="00B94DCD"/>
    <w:rsid w:val="00B95211"/>
    <w:rsid w:val="00B95C8B"/>
    <w:rsid w:val="00B96537"/>
    <w:rsid w:val="00B96603"/>
    <w:rsid w:val="00B96799"/>
    <w:rsid w:val="00B96AC9"/>
    <w:rsid w:val="00B97167"/>
    <w:rsid w:val="00B97259"/>
    <w:rsid w:val="00B972BC"/>
    <w:rsid w:val="00B97C8A"/>
    <w:rsid w:val="00BA03DB"/>
    <w:rsid w:val="00BA085F"/>
    <w:rsid w:val="00BA09A8"/>
    <w:rsid w:val="00BA0A88"/>
    <w:rsid w:val="00BA1A24"/>
    <w:rsid w:val="00BA2282"/>
    <w:rsid w:val="00BA2362"/>
    <w:rsid w:val="00BA2CF9"/>
    <w:rsid w:val="00BA381C"/>
    <w:rsid w:val="00BA3926"/>
    <w:rsid w:val="00BA419E"/>
    <w:rsid w:val="00BA44C2"/>
    <w:rsid w:val="00BA45A1"/>
    <w:rsid w:val="00BA47BC"/>
    <w:rsid w:val="00BA48BE"/>
    <w:rsid w:val="00BA4BA4"/>
    <w:rsid w:val="00BA5464"/>
    <w:rsid w:val="00BA5B9A"/>
    <w:rsid w:val="00BA5EB0"/>
    <w:rsid w:val="00BA635D"/>
    <w:rsid w:val="00BA671D"/>
    <w:rsid w:val="00BA6723"/>
    <w:rsid w:val="00BA7081"/>
    <w:rsid w:val="00BB063A"/>
    <w:rsid w:val="00BB109D"/>
    <w:rsid w:val="00BB1A27"/>
    <w:rsid w:val="00BB1A30"/>
    <w:rsid w:val="00BB1FC0"/>
    <w:rsid w:val="00BB2397"/>
    <w:rsid w:val="00BB2E83"/>
    <w:rsid w:val="00BB3056"/>
    <w:rsid w:val="00BB340D"/>
    <w:rsid w:val="00BB3B0A"/>
    <w:rsid w:val="00BB3B9F"/>
    <w:rsid w:val="00BB3BBD"/>
    <w:rsid w:val="00BB5B7C"/>
    <w:rsid w:val="00BB60BC"/>
    <w:rsid w:val="00BB6B1D"/>
    <w:rsid w:val="00BB7458"/>
    <w:rsid w:val="00BB7738"/>
    <w:rsid w:val="00BB78B2"/>
    <w:rsid w:val="00BB7D8B"/>
    <w:rsid w:val="00BB7E46"/>
    <w:rsid w:val="00BC03C8"/>
    <w:rsid w:val="00BC0E57"/>
    <w:rsid w:val="00BC130A"/>
    <w:rsid w:val="00BC1BC2"/>
    <w:rsid w:val="00BC20A0"/>
    <w:rsid w:val="00BC27B0"/>
    <w:rsid w:val="00BC3036"/>
    <w:rsid w:val="00BC3048"/>
    <w:rsid w:val="00BC3CAE"/>
    <w:rsid w:val="00BC3DA1"/>
    <w:rsid w:val="00BC3F39"/>
    <w:rsid w:val="00BC3FA9"/>
    <w:rsid w:val="00BC47F3"/>
    <w:rsid w:val="00BC53CB"/>
    <w:rsid w:val="00BC5C51"/>
    <w:rsid w:val="00BC5F55"/>
    <w:rsid w:val="00BC61E0"/>
    <w:rsid w:val="00BC63DE"/>
    <w:rsid w:val="00BC66FC"/>
    <w:rsid w:val="00BC6B5D"/>
    <w:rsid w:val="00BC6F27"/>
    <w:rsid w:val="00BC73EB"/>
    <w:rsid w:val="00BC7BE7"/>
    <w:rsid w:val="00BC7DB9"/>
    <w:rsid w:val="00BC7E2D"/>
    <w:rsid w:val="00BD02E6"/>
    <w:rsid w:val="00BD0475"/>
    <w:rsid w:val="00BD200D"/>
    <w:rsid w:val="00BD23F3"/>
    <w:rsid w:val="00BD2415"/>
    <w:rsid w:val="00BD266F"/>
    <w:rsid w:val="00BD284C"/>
    <w:rsid w:val="00BD3A34"/>
    <w:rsid w:val="00BD3AA9"/>
    <w:rsid w:val="00BD41C6"/>
    <w:rsid w:val="00BD4891"/>
    <w:rsid w:val="00BD495A"/>
    <w:rsid w:val="00BD4DFE"/>
    <w:rsid w:val="00BD4E73"/>
    <w:rsid w:val="00BD56B3"/>
    <w:rsid w:val="00BD5833"/>
    <w:rsid w:val="00BD5A20"/>
    <w:rsid w:val="00BD65D6"/>
    <w:rsid w:val="00BD6EC5"/>
    <w:rsid w:val="00BD708B"/>
    <w:rsid w:val="00BD714D"/>
    <w:rsid w:val="00BD7D12"/>
    <w:rsid w:val="00BD7E5F"/>
    <w:rsid w:val="00BE020E"/>
    <w:rsid w:val="00BE05BE"/>
    <w:rsid w:val="00BE0DA1"/>
    <w:rsid w:val="00BE1C86"/>
    <w:rsid w:val="00BE1E04"/>
    <w:rsid w:val="00BE2293"/>
    <w:rsid w:val="00BE3D67"/>
    <w:rsid w:val="00BE421D"/>
    <w:rsid w:val="00BE453B"/>
    <w:rsid w:val="00BE4B21"/>
    <w:rsid w:val="00BE5719"/>
    <w:rsid w:val="00BE64CF"/>
    <w:rsid w:val="00BE7637"/>
    <w:rsid w:val="00BE7765"/>
    <w:rsid w:val="00BE7A15"/>
    <w:rsid w:val="00BF0017"/>
    <w:rsid w:val="00BF0255"/>
    <w:rsid w:val="00BF028E"/>
    <w:rsid w:val="00BF07F8"/>
    <w:rsid w:val="00BF0AAA"/>
    <w:rsid w:val="00BF1378"/>
    <w:rsid w:val="00BF1789"/>
    <w:rsid w:val="00BF2126"/>
    <w:rsid w:val="00BF23AF"/>
    <w:rsid w:val="00BF2F1C"/>
    <w:rsid w:val="00BF311B"/>
    <w:rsid w:val="00BF3251"/>
    <w:rsid w:val="00BF326F"/>
    <w:rsid w:val="00BF379B"/>
    <w:rsid w:val="00BF4620"/>
    <w:rsid w:val="00BF489B"/>
    <w:rsid w:val="00BF4C99"/>
    <w:rsid w:val="00BF524B"/>
    <w:rsid w:val="00BF5645"/>
    <w:rsid w:val="00BF566B"/>
    <w:rsid w:val="00BF56F9"/>
    <w:rsid w:val="00BF5772"/>
    <w:rsid w:val="00BF6DE1"/>
    <w:rsid w:val="00BF7062"/>
    <w:rsid w:val="00BF7A04"/>
    <w:rsid w:val="00BF7D59"/>
    <w:rsid w:val="00BF7EB1"/>
    <w:rsid w:val="00C01C61"/>
    <w:rsid w:val="00C02C27"/>
    <w:rsid w:val="00C037E3"/>
    <w:rsid w:val="00C04568"/>
    <w:rsid w:val="00C04702"/>
    <w:rsid w:val="00C047E5"/>
    <w:rsid w:val="00C047EA"/>
    <w:rsid w:val="00C04D90"/>
    <w:rsid w:val="00C05347"/>
    <w:rsid w:val="00C053A9"/>
    <w:rsid w:val="00C053C6"/>
    <w:rsid w:val="00C0595F"/>
    <w:rsid w:val="00C05CCC"/>
    <w:rsid w:val="00C0604A"/>
    <w:rsid w:val="00C06069"/>
    <w:rsid w:val="00C068B1"/>
    <w:rsid w:val="00C06EBE"/>
    <w:rsid w:val="00C07130"/>
    <w:rsid w:val="00C07B73"/>
    <w:rsid w:val="00C07EB5"/>
    <w:rsid w:val="00C10454"/>
    <w:rsid w:val="00C1081D"/>
    <w:rsid w:val="00C10C49"/>
    <w:rsid w:val="00C10DC4"/>
    <w:rsid w:val="00C10FCF"/>
    <w:rsid w:val="00C112AB"/>
    <w:rsid w:val="00C11C11"/>
    <w:rsid w:val="00C11CA9"/>
    <w:rsid w:val="00C11D2E"/>
    <w:rsid w:val="00C126D9"/>
    <w:rsid w:val="00C12792"/>
    <w:rsid w:val="00C12D38"/>
    <w:rsid w:val="00C13CD0"/>
    <w:rsid w:val="00C146CE"/>
    <w:rsid w:val="00C146D4"/>
    <w:rsid w:val="00C1485A"/>
    <w:rsid w:val="00C14B23"/>
    <w:rsid w:val="00C14C0E"/>
    <w:rsid w:val="00C1515D"/>
    <w:rsid w:val="00C16ED2"/>
    <w:rsid w:val="00C16F72"/>
    <w:rsid w:val="00C1708F"/>
    <w:rsid w:val="00C170F6"/>
    <w:rsid w:val="00C172E6"/>
    <w:rsid w:val="00C1744C"/>
    <w:rsid w:val="00C1748E"/>
    <w:rsid w:val="00C177C6"/>
    <w:rsid w:val="00C17CBF"/>
    <w:rsid w:val="00C17D6F"/>
    <w:rsid w:val="00C17E6E"/>
    <w:rsid w:val="00C203E7"/>
    <w:rsid w:val="00C2067F"/>
    <w:rsid w:val="00C208DC"/>
    <w:rsid w:val="00C20CE9"/>
    <w:rsid w:val="00C21306"/>
    <w:rsid w:val="00C22203"/>
    <w:rsid w:val="00C227F8"/>
    <w:rsid w:val="00C22EE0"/>
    <w:rsid w:val="00C23054"/>
    <w:rsid w:val="00C232A2"/>
    <w:rsid w:val="00C232A6"/>
    <w:rsid w:val="00C23490"/>
    <w:rsid w:val="00C23697"/>
    <w:rsid w:val="00C23837"/>
    <w:rsid w:val="00C23CB0"/>
    <w:rsid w:val="00C247A6"/>
    <w:rsid w:val="00C24837"/>
    <w:rsid w:val="00C250A1"/>
    <w:rsid w:val="00C254EE"/>
    <w:rsid w:val="00C256DB"/>
    <w:rsid w:val="00C25ABD"/>
    <w:rsid w:val="00C26838"/>
    <w:rsid w:val="00C26F13"/>
    <w:rsid w:val="00C27C69"/>
    <w:rsid w:val="00C27DE3"/>
    <w:rsid w:val="00C302BB"/>
    <w:rsid w:val="00C3061D"/>
    <w:rsid w:val="00C3073F"/>
    <w:rsid w:val="00C3128F"/>
    <w:rsid w:val="00C3173C"/>
    <w:rsid w:val="00C31BDF"/>
    <w:rsid w:val="00C31D85"/>
    <w:rsid w:val="00C32500"/>
    <w:rsid w:val="00C32949"/>
    <w:rsid w:val="00C33016"/>
    <w:rsid w:val="00C33201"/>
    <w:rsid w:val="00C335AC"/>
    <w:rsid w:val="00C336E3"/>
    <w:rsid w:val="00C33711"/>
    <w:rsid w:val="00C33A36"/>
    <w:rsid w:val="00C33AC5"/>
    <w:rsid w:val="00C349F9"/>
    <w:rsid w:val="00C34F4F"/>
    <w:rsid w:val="00C35214"/>
    <w:rsid w:val="00C35393"/>
    <w:rsid w:val="00C3607A"/>
    <w:rsid w:val="00C36B0D"/>
    <w:rsid w:val="00C370A6"/>
    <w:rsid w:val="00C405A3"/>
    <w:rsid w:val="00C40609"/>
    <w:rsid w:val="00C4131B"/>
    <w:rsid w:val="00C4174C"/>
    <w:rsid w:val="00C41969"/>
    <w:rsid w:val="00C41C8E"/>
    <w:rsid w:val="00C42772"/>
    <w:rsid w:val="00C43158"/>
    <w:rsid w:val="00C43229"/>
    <w:rsid w:val="00C45622"/>
    <w:rsid w:val="00C460A9"/>
    <w:rsid w:val="00C46559"/>
    <w:rsid w:val="00C46599"/>
    <w:rsid w:val="00C4676F"/>
    <w:rsid w:val="00C4742A"/>
    <w:rsid w:val="00C50E12"/>
    <w:rsid w:val="00C51009"/>
    <w:rsid w:val="00C51150"/>
    <w:rsid w:val="00C516FE"/>
    <w:rsid w:val="00C517EB"/>
    <w:rsid w:val="00C5243B"/>
    <w:rsid w:val="00C53078"/>
    <w:rsid w:val="00C531DC"/>
    <w:rsid w:val="00C53319"/>
    <w:rsid w:val="00C53542"/>
    <w:rsid w:val="00C53D3C"/>
    <w:rsid w:val="00C544EA"/>
    <w:rsid w:val="00C54D33"/>
    <w:rsid w:val="00C557FF"/>
    <w:rsid w:val="00C5583C"/>
    <w:rsid w:val="00C56EA0"/>
    <w:rsid w:val="00C575E1"/>
    <w:rsid w:val="00C5764B"/>
    <w:rsid w:val="00C60066"/>
    <w:rsid w:val="00C62338"/>
    <w:rsid w:val="00C627DA"/>
    <w:rsid w:val="00C629F9"/>
    <w:rsid w:val="00C62A86"/>
    <w:rsid w:val="00C62BF0"/>
    <w:rsid w:val="00C62FDF"/>
    <w:rsid w:val="00C63151"/>
    <w:rsid w:val="00C6331C"/>
    <w:rsid w:val="00C6382A"/>
    <w:rsid w:val="00C63951"/>
    <w:rsid w:val="00C63C38"/>
    <w:rsid w:val="00C6463C"/>
    <w:rsid w:val="00C65814"/>
    <w:rsid w:val="00C65860"/>
    <w:rsid w:val="00C65DDD"/>
    <w:rsid w:val="00C662F6"/>
    <w:rsid w:val="00C663C4"/>
    <w:rsid w:val="00C663DB"/>
    <w:rsid w:val="00C665B5"/>
    <w:rsid w:val="00C6705D"/>
    <w:rsid w:val="00C6722E"/>
    <w:rsid w:val="00C67F70"/>
    <w:rsid w:val="00C70292"/>
    <w:rsid w:val="00C7043D"/>
    <w:rsid w:val="00C7051E"/>
    <w:rsid w:val="00C70F88"/>
    <w:rsid w:val="00C7130C"/>
    <w:rsid w:val="00C7161E"/>
    <w:rsid w:val="00C719A0"/>
    <w:rsid w:val="00C71B07"/>
    <w:rsid w:val="00C736F6"/>
    <w:rsid w:val="00C73B54"/>
    <w:rsid w:val="00C73BC1"/>
    <w:rsid w:val="00C744BB"/>
    <w:rsid w:val="00C74757"/>
    <w:rsid w:val="00C7478F"/>
    <w:rsid w:val="00C749EF"/>
    <w:rsid w:val="00C74D12"/>
    <w:rsid w:val="00C75505"/>
    <w:rsid w:val="00C758CA"/>
    <w:rsid w:val="00C7673D"/>
    <w:rsid w:val="00C7695D"/>
    <w:rsid w:val="00C76C93"/>
    <w:rsid w:val="00C76E1F"/>
    <w:rsid w:val="00C77C5C"/>
    <w:rsid w:val="00C77C88"/>
    <w:rsid w:val="00C77EFA"/>
    <w:rsid w:val="00C8048E"/>
    <w:rsid w:val="00C8049F"/>
    <w:rsid w:val="00C8076E"/>
    <w:rsid w:val="00C80B9C"/>
    <w:rsid w:val="00C81162"/>
    <w:rsid w:val="00C8131C"/>
    <w:rsid w:val="00C8159C"/>
    <w:rsid w:val="00C81C19"/>
    <w:rsid w:val="00C82F27"/>
    <w:rsid w:val="00C83027"/>
    <w:rsid w:val="00C83A1D"/>
    <w:rsid w:val="00C83A25"/>
    <w:rsid w:val="00C83CBC"/>
    <w:rsid w:val="00C84838"/>
    <w:rsid w:val="00C84BF0"/>
    <w:rsid w:val="00C84C3B"/>
    <w:rsid w:val="00C84D65"/>
    <w:rsid w:val="00C84E68"/>
    <w:rsid w:val="00C84FC2"/>
    <w:rsid w:val="00C855A1"/>
    <w:rsid w:val="00C8583B"/>
    <w:rsid w:val="00C862D0"/>
    <w:rsid w:val="00C86404"/>
    <w:rsid w:val="00C865AA"/>
    <w:rsid w:val="00C8726F"/>
    <w:rsid w:val="00C877E4"/>
    <w:rsid w:val="00C87B56"/>
    <w:rsid w:val="00C87E32"/>
    <w:rsid w:val="00C87E64"/>
    <w:rsid w:val="00C902C8"/>
    <w:rsid w:val="00C917D4"/>
    <w:rsid w:val="00C9229B"/>
    <w:rsid w:val="00C93832"/>
    <w:rsid w:val="00C93913"/>
    <w:rsid w:val="00C945A6"/>
    <w:rsid w:val="00C94CA0"/>
    <w:rsid w:val="00C953D9"/>
    <w:rsid w:val="00C95750"/>
    <w:rsid w:val="00C96A29"/>
    <w:rsid w:val="00C97403"/>
    <w:rsid w:val="00C975DA"/>
    <w:rsid w:val="00CA045F"/>
    <w:rsid w:val="00CA1080"/>
    <w:rsid w:val="00CA1152"/>
    <w:rsid w:val="00CA139D"/>
    <w:rsid w:val="00CA22AC"/>
    <w:rsid w:val="00CA29DF"/>
    <w:rsid w:val="00CA2CCA"/>
    <w:rsid w:val="00CA2D37"/>
    <w:rsid w:val="00CA30EA"/>
    <w:rsid w:val="00CA34DE"/>
    <w:rsid w:val="00CA363B"/>
    <w:rsid w:val="00CA36A0"/>
    <w:rsid w:val="00CA3AE8"/>
    <w:rsid w:val="00CA44A8"/>
    <w:rsid w:val="00CA49A2"/>
    <w:rsid w:val="00CA4DD1"/>
    <w:rsid w:val="00CA50F4"/>
    <w:rsid w:val="00CA5262"/>
    <w:rsid w:val="00CA5880"/>
    <w:rsid w:val="00CA59D7"/>
    <w:rsid w:val="00CA5AFE"/>
    <w:rsid w:val="00CA6056"/>
    <w:rsid w:val="00CA6797"/>
    <w:rsid w:val="00CA7244"/>
    <w:rsid w:val="00CA7C05"/>
    <w:rsid w:val="00CB09E5"/>
    <w:rsid w:val="00CB113B"/>
    <w:rsid w:val="00CB26B7"/>
    <w:rsid w:val="00CB37D4"/>
    <w:rsid w:val="00CB396B"/>
    <w:rsid w:val="00CB3DCC"/>
    <w:rsid w:val="00CB41EA"/>
    <w:rsid w:val="00CB4444"/>
    <w:rsid w:val="00CB49F3"/>
    <w:rsid w:val="00CB541D"/>
    <w:rsid w:val="00CB5A0B"/>
    <w:rsid w:val="00CB64C0"/>
    <w:rsid w:val="00CB65D1"/>
    <w:rsid w:val="00CB69F3"/>
    <w:rsid w:val="00CB6AB0"/>
    <w:rsid w:val="00CB6B66"/>
    <w:rsid w:val="00CB6CFF"/>
    <w:rsid w:val="00CB772A"/>
    <w:rsid w:val="00CB79A5"/>
    <w:rsid w:val="00CB7A5D"/>
    <w:rsid w:val="00CB7FD3"/>
    <w:rsid w:val="00CC02B3"/>
    <w:rsid w:val="00CC0745"/>
    <w:rsid w:val="00CC0DB1"/>
    <w:rsid w:val="00CC1BFC"/>
    <w:rsid w:val="00CC1ECB"/>
    <w:rsid w:val="00CC1F1A"/>
    <w:rsid w:val="00CC2319"/>
    <w:rsid w:val="00CC2346"/>
    <w:rsid w:val="00CC30B1"/>
    <w:rsid w:val="00CC32AD"/>
    <w:rsid w:val="00CC4788"/>
    <w:rsid w:val="00CC4FD4"/>
    <w:rsid w:val="00CC540D"/>
    <w:rsid w:val="00CC55BE"/>
    <w:rsid w:val="00CC57CE"/>
    <w:rsid w:val="00CC6E48"/>
    <w:rsid w:val="00CD051C"/>
    <w:rsid w:val="00CD0B59"/>
    <w:rsid w:val="00CD1821"/>
    <w:rsid w:val="00CD1BA3"/>
    <w:rsid w:val="00CD1F4F"/>
    <w:rsid w:val="00CD295B"/>
    <w:rsid w:val="00CD2CDA"/>
    <w:rsid w:val="00CD2E4C"/>
    <w:rsid w:val="00CD384C"/>
    <w:rsid w:val="00CD3F91"/>
    <w:rsid w:val="00CD40CF"/>
    <w:rsid w:val="00CD4C45"/>
    <w:rsid w:val="00CD505F"/>
    <w:rsid w:val="00CD58D3"/>
    <w:rsid w:val="00CD5E9B"/>
    <w:rsid w:val="00CD677C"/>
    <w:rsid w:val="00CD6C47"/>
    <w:rsid w:val="00CD7744"/>
    <w:rsid w:val="00CD7EB4"/>
    <w:rsid w:val="00CE077A"/>
    <w:rsid w:val="00CE08D5"/>
    <w:rsid w:val="00CE0A2D"/>
    <w:rsid w:val="00CE0A69"/>
    <w:rsid w:val="00CE0D32"/>
    <w:rsid w:val="00CE1526"/>
    <w:rsid w:val="00CE1670"/>
    <w:rsid w:val="00CE19CE"/>
    <w:rsid w:val="00CE1FC8"/>
    <w:rsid w:val="00CE22C0"/>
    <w:rsid w:val="00CE265E"/>
    <w:rsid w:val="00CE2E60"/>
    <w:rsid w:val="00CE2EBC"/>
    <w:rsid w:val="00CE370F"/>
    <w:rsid w:val="00CE3B99"/>
    <w:rsid w:val="00CE4409"/>
    <w:rsid w:val="00CE4C1F"/>
    <w:rsid w:val="00CE4C2C"/>
    <w:rsid w:val="00CE5285"/>
    <w:rsid w:val="00CE5AF1"/>
    <w:rsid w:val="00CE6195"/>
    <w:rsid w:val="00CE7785"/>
    <w:rsid w:val="00CE7D08"/>
    <w:rsid w:val="00CE7D1E"/>
    <w:rsid w:val="00CF02F2"/>
    <w:rsid w:val="00CF0507"/>
    <w:rsid w:val="00CF06CA"/>
    <w:rsid w:val="00CF0708"/>
    <w:rsid w:val="00CF072F"/>
    <w:rsid w:val="00CF0B9A"/>
    <w:rsid w:val="00CF0D49"/>
    <w:rsid w:val="00CF0ECA"/>
    <w:rsid w:val="00CF0ECB"/>
    <w:rsid w:val="00CF1453"/>
    <w:rsid w:val="00CF145F"/>
    <w:rsid w:val="00CF1CD2"/>
    <w:rsid w:val="00CF1E86"/>
    <w:rsid w:val="00CF2612"/>
    <w:rsid w:val="00CF299C"/>
    <w:rsid w:val="00CF30BE"/>
    <w:rsid w:val="00CF31AE"/>
    <w:rsid w:val="00CF341A"/>
    <w:rsid w:val="00CF37C4"/>
    <w:rsid w:val="00CF3937"/>
    <w:rsid w:val="00CF3A4C"/>
    <w:rsid w:val="00CF3AB7"/>
    <w:rsid w:val="00CF3CD2"/>
    <w:rsid w:val="00CF471D"/>
    <w:rsid w:val="00CF48E0"/>
    <w:rsid w:val="00CF49DD"/>
    <w:rsid w:val="00CF50AB"/>
    <w:rsid w:val="00CF552C"/>
    <w:rsid w:val="00CF67EA"/>
    <w:rsid w:val="00CF6E08"/>
    <w:rsid w:val="00CF7176"/>
    <w:rsid w:val="00CF71AB"/>
    <w:rsid w:val="00CF7B6A"/>
    <w:rsid w:val="00D00220"/>
    <w:rsid w:val="00D00A15"/>
    <w:rsid w:val="00D00FFF"/>
    <w:rsid w:val="00D0197D"/>
    <w:rsid w:val="00D01F9B"/>
    <w:rsid w:val="00D0282D"/>
    <w:rsid w:val="00D02EE0"/>
    <w:rsid w:val="00D03305"/>
    <w:rsid w:val="00D03F17"/>
    <w:rsid w:val="00D045AD"/>
    <w:rsid w:val="00D05441"/>
    <w:rsid w:val="00D0625C"/>
    <w:rsid w:val="00D06599"/>
    <w:rsid w:val="00D0728B"/>
    <w:rsid w:val="00D074E4"/>
    <w:rsid w:val="00D07748"/>
    <w:rsid w:val="00D101C7"/>
    <w:rsid w:val="00D10253"/>
    <w:rsid w:val="00D10389"/>
    <w:rsid w:val="00D11120"/>
    <w:rsid w:val="00D11185"/>
    <w:rsid w:val="00D115A6"/>
    <w:rsid w:val="00D1171C"/>
    <w:rsid w:val="00D11A30"/>
    <w:rsid w:val="00D12EA4"/>
    <w:rsid w:val="00D1310A"/>
    <w:rsid w:val="00D136B3"/>
    <w:rsid w:val="00D13895"/>
    <w:rsid w:val="00D13E73"/>
    <w:rsid w:val="00D142E6"/>
    <w:rsid w:val="00D1430D"/>
    <w:rsid w:val="00D147F6"/>
    <w:rsid w:val="00D14879"/>
    <w:rsid w:val="00D15B3F"/>
    <w:rsid w:val="00D163E2"/>
    <w:rsid w:val="00D1698D"/>
    <w:rsid w:val="00D16DF2"/>
    <w:rsid w:val="00D16E00"/>
    <w:rsid w:val="00D177AE"/>
    <w:rsid w:val="00D1780C"/>
    <w:rsid w:val="00D17B37"/>
    <w:rsid w:val="00D17BB3"/>
    <w:rsid w:val="00D17D81"/>
    <w:rsid w:val="00D203CA"/>
    <w:rsid w:val="00D20E00"/>
    <w:rsid w:val="00D211A8"/>
    <w:rsid w:val="00D22281"/>
    <w:rsid w:val="00D223A2"/>
    <w:rsid w:val="00D22A34"/>
    <w:rsid w:val="00D24161"/>
    <w:rsid w:val="00D2426D"/>
    <w:rsid w:val="00D242F6"/>
    <w:rsid w:val="00D24874"/>
    <w:rsid w:val="00D25336"/>
    <w:rsid w:val="00D25CC6"/>
    <w:rsid w:val="00D25D72"/>
    <w:rsid w:val="00D2602E"/>
    <w:rsid w:val="00D26318"/>
    <w:rsid w:val="00D26365"/>
    <w:rsid w:val="00D26578"/>
    <w:rsid w:val="00D265AA"/>
    <w:rsid w:val="00D2713A"/>
    <w:rsid w:val="00D27239"/>
    <w:rsid w:val="00D277CC"/>
    <w:rsid w:val="00D2795C"/>
    <w:rsid w:val="00D27A93"/>
    <w:rsid w:val="00D27ABA"/>
    <w:rsid w:val="00D27D72"/>
    <w:rsid w:val="00D30233"/>
    <w:rsid w:val="00D30B57"/>
    <w:rsid w:val="00D30E3D"/>
    <w:rsid w:val="00D30E80"/>
    <w:rsid w:val="00D3127C"/>
    <w:rsid w:val="00D31310"/>
    <w:rsid w:val="00D3137E"/>
    <w:rsid w:val="00D31CC7"/>
    <w:rsid w:val="00D31FAF"/>
    <w:rsid w:val="00D3239D"/>
    <w:rsid w:val="00D32482"/>
    <w:rsid w:val="00D324E4"/>
    <w:rsid w:val="00D32AF1"/>
    <w:rsid w:val="00D32EA4"/>
    <w:rsid w:val="00D33C76"/>
    <w:rsid w:val="00D34430"/>
    <w:rsid w:val="00D34463"/>
    <w:rsid w:val="00D3467C"/>
    <w:rsid w:val="00D346A4"/>
    <w:rsid w:val="00D34ACE"/>
    <w:rsid w:val="00D35188"/>
    <w:rsid w:val="00D353EB"/>
    <w:rsid w:val="00D3560B"/>
    <w:rsid w:val="00D35810"/>
    <w:rsid w:val="00D35F2D"/>
    <w:rsid w:val="00D36066"/>
    <w:rsid w:val="00D3642F"/>
    <w:rsid w:val="00D364D6"/>
    <w:rsid w:val="00D366D1"/>
    <w:rsid w:val="00D368E9"/>
    <w:rsid w:val="00D3714E"/>
    <w:rsid w:val="00D37B31"/>
    <w:rsid w:val="00D37B92"/>
    <w:rsid w:val="00D37FEF"/>
    <w:rsid w:val="00D40A8A"/>
    <w:rsid w:val="00D40E2E"/>
    <w:rsid w:val="00D40F82"/>
    <w:rsid w:val="00D4113C"/>
    <w:rsid w:val="00D4116C"/>
    <w:rsid w:val="00D416DA"/>
    <w:rsid w:val="00D416E3"/>
    <w:rsid w:val="00D42529"/>
    <w:rsid w:val="00D42D4A"/>
    <w:rsid w:val="00D436C0"/>
    <w:rsid w:val="00D44BC2"/>
    <w:rsid w:val="00D45B46"/>
    <w:rsid w:val="00D45EAB"/>
    <w:rsid w:val="00D46A0D"/>
    <w:rsid w:val="00D47217"/>
    <w:rsid w:val="00D47D76"/>
    <w:rsid w:val="00D5055A"/>
    <w:rsid w:val="00D510C0"/>
    <w:rsid w:val="00D51442"/>
    <w:rsid w:val="00D517A5"/>
    <w:rsid w:val="00D524F9"/>
    <w:rsid w:val="00D53F17"/>
    <w:rsid w:val="00D54497"/>
    <w:rsid w:val="00D54886"/>
    <w:rsid w:val="00D553F3"/>
    <w:rsid w:val="00D5557C"/>
    <w:rsid w:val="00D55834"/>
    <w:rsid w:val="00D5615B"/>
    <w:rsid w:val="00D561F3"/>
    <w:rsid w:val="00D56679"/>
    <w:rsid w:val="00D56A45"/>
    <w:rsid w:val="00D576B0"/>
    <w:rsid w:val="00D57B8A"/>
    <w:rsid w:val="00D57EA6"/>
    <w:rsid w:val="00D602D4"/>
    <w:rsid w:val="00D6036F"/>
    <w:rsid w:val="00D60972"/>
    <w:rsid w:val="00D60979"/>
    <w:rsid w:val="00D609C5"/>
    <w:rsid w:val="00D60A62"/>
    <w:rsid w:val="00D612B0"/>
    <w:rsid w:val="00D61509"/>
    <w:rsid w:val="00D61A44"/>
    <w:rsid w:val="00D63403"/>
    <w:rsid w:val="00D63A61"/>
    <w:rsid w:val="00D63AEA"/>
    <w:rsid w:val="00D63B12"/>
    <w:rsid w:val="00D63D3E"/>
    <w:rsid w:val="00D64E00"/>
    <w:rsid w:val="00D65640"/>
    <w:rsid w:val="00D65A33"/>
    <w:rsid w:val="00D65C05"/>
    <w:rsid w:val="00D6623C"/>
    <w:rsid w:val="00D66579"/>
    <w:rsid w:val="00D6681B"/>
    <w:rsid w:val="00D67EC7"/>
    <w:rsid w:val="00D70713"/>
    <w:rsid w:val="00D713CD"/>
    <w:rsid w:val="00D71C63"/>
    <w:rsid w:val="00D72954"/>
    <w:rsid w:val="00D72E6E"/>
    <w:rsid w:val="00D7374A"/>
    <w:rsid w:val="00D73DE2"/>
    <w:rsid w:val="00D75192"/>
    <w:rsid w:val="00D75A13"/>
    <w:rsid w:val="00D75A76"/>
    <w:rsid w:val="00D75A7B"/>
    <w:rsid w:val="00D7613A"/>
    <w:rsid w:val="00D77DEE"/>
    <w:rsid w:val="00D813AE"/>
    <w:rsid w:val="00D815A8"/>
    <w:rsid w:val="00D816C8"/>
    <w:rsid w:val="00D81A41"/>
    <w:rsid w:val="00D82752"/>
    <w:rsid w:val="00D82C08"/>
    <w:rsid w:val="00D82FD1"/>
    <w:rsid w:val="00D83539"/>
    <w:rsid w:val="00D837F6"/>
    <w:rsid w:val="00D83979"/>
    <w:rsid w:val="00D839C6"/>
    <w:rsid w:val="00D8418B"/>
    <w:rsid w:val="00D8419F"/>
    <w:rsid w:val="00D8438F"/>
    <w:rsid w:val="00D84DBA"/>
    <w:rsid w:val="00D85054"/>
    <w:rsid w:val="00D85557"/>
    <w:rsid w:val="00D858E9"/>
    <w:rsid w:val="00D85FE8"/>
    <w:rsid w:val="00D86870"/>
    <w:rsid w:val="00D86B09"/>
    <w:rsid w:val="00D86F02"/>
    <w:rsid w:val="00D877A2"/>
    <w:rsid w:val="00D87860"/>
    <w:rsid w:val="00D900EB"/>
    <w:rsid w:val="00D900FD"/>
    <w:rsid w:val="00D912AF"/>
    <w:rsid w:val="00D91662"/>
    <w:rsid w:val="00D919E0"/>
    <w:rsid w:val="00D91F04"/>
    <w:rsid w:val="00D92201"/>
    <w:rsid w:val="00D9273B"/>
    <w:rsid w:val="00D928ED"/>
    <w:rsid w:val="00D93172"/>
    <w:rsid w:val="00D931CF"/>
    <w:rsid w:val="00D93403"/>
    <w:rsid w:val="00D93D9D"/>
    <w:rsid w:val="00D94C54"/>
    <w:rsid w:val="00D95034"/>
    <w:rsid w:val="00D95D48"/>
    <w:rsid w:val="00D9677D"/>
    <w:rsid w:val="00D9708E"/>
    <w:rsid w:val="00D972EA"/>
    <w:rsid w:val="00D97C07"/>
    <w:rsid w:val="00DA0498"/>
    <w:rsid w:val="00DA0E36"/>
    <w:rsid w:val="00DA169F"/>
    <w:rsid w:val="00DA1AB1"/>
    <w:rsid w:val="00DA2753"/>
    <w:rsid w:val="00DA28FC"/>
    <w:rsid w:val="00DA2A13"/>
    <w:rsid w:val="00DA3453"/>
    <w:rsid w:val="00DA3F2C"/>
    <w:rsid w:val="00DA495E"/>
    <w:rsid w:val="00DA4AC2"/>
    <w:rsid w:val="00DA4B36"/>
    <w:rsid w:val="00DA4D9B"/>
    <w:rsid w:val="00DA5357"/>
    <w:rsid w:val="00DA64D2"/>
    <w:rsid w:val="00DA66E0"/>
    <w:rsid w:val="00DA7495"/>
    <w:rsid w:val="00DA7545"/>
    <w:rsid w:val="00DA7A9F"/>
    <w:rsid w:val="00DA7E59"/>
    <w:rsid w:val="00DB0139"/>
    <w:rsid w:val="00DB08BB"/>
    <w:rsid w:val="00DB0C3D"/>
    <w:rsid w:val="00DB0D3F"/>
    <w:rsid w:val="00DB0E94"/>
    <w:rsid w:val="00DB0F31"/>
    <w:rsid w:val="00DB0F33"/>
    <w:rsid w:val="00DB10CB"/>
    <w:rsid w:val="00DB18C5"/>
    <w:rsid w:val="00DB26B6"/>
    <w:rsid w:val="00DB2990"/>
    <w:rsid w:val="00DB2E74"/>
    <w:rsid w:val="00DB2F28"/>
    <w:rsid w:val="00DB304A"/>
    <w:rsid w:val="00DB34DF"/>
    <w:rsid w:val="00DB369B"/>
    <w:rsid w:val="00DB3E48"/>
    <w:rsid w:val="00DB5318"/>
    <w:rsid w:val="00DB5AB3"/>
    <w:rsid w:val="00DB5C35"/>
    <w:rsid w:val="00DB64D0"/>
    <w:rsid w:val="00DB6615"/>
    <w:rsid w:val="00DB6B9C"/>
    <w:rsid w:val="00DB6F88"/>
    <w:rsid w:val="00DB76B2"/>
    <w:rsid w:val="00DB7B67"/>
    <w:rsid w:val="00DC0425"/>
    <w:rsid w:val="00DC1398"/>
    <w:rsid w:val="00DC1408"/>
    <w:rsid w:val="00DC191C"/>
    <w:rsid w:val="00DC1B54"/>
    <w:rsid w:val="00DC2399"/>
    <w:rsid w:val="00DC3195"/>
    <w:rsid w:val="00DC31A7"/>
    <w:rsid w:val="00DC3789"/>
    <w:rsid w:val="00DC3E29"/>
    <w:rsid w:val="00DC3E35"/>
    <w:rsid w:val="00DC3F79"/>
    <w:rsid w:val="00DC4514"/>
    <w:rsid w:val="00DC498D"/>
    <w:rsid w:val="00DC4EF6"/>
    <w:rsid w:val="00DC61B9"/>
    <w:rsid w:val="00DC639F"/>
    <w:rsid w:val="00DC6A2D"/>
    <w:rsid w:val="00DC700D"/>
    <w:rsid w:val="00DC75BB"/>
    <w:rsid w:val="00DC7645"/>
    <w:rsid w:val="00DC7B42"/>
    <w:rsid w:val="00DC7E2E"/>
    <w:rsid w:val="00DD04A2"/>
    <w:rsid w:val="00DD09E7"/>
    <w:rsid w:val="00DD0A3F"/>
    <w:rsid w:val="00DD0C71"/>
    <w:rsid w:val="00DD156B"/>
    <w:rsid w:val="00DD15DE"/>
    <w:rsid w:val="00DD17E3"/>
    <w:rsid w:val="00DD3009"/>
    <w:rsid w:val="00DD31BB"/>
    <w:rsid w:val="00DD3403"/>
    <w:rsid w:val="00DD3721"/>
    <w:rsid w:val="00DD39AC"/>
    <w:rsid w:val="00DD48C8"/>
    <w:rsid w:val="00DD52C1"/>
    <w:rsid w:val="00DD5669"/>
    <w:rsid w:val="00DD5A71"/>
    <w:rsid w:val="00DD651E"/>
    <w:rsid w:val="00DD6696"/>
    <w:rsid w:val="00DD7351"/>
    <w:rsid w:val="00DD7A83"/>
    <w:rsid w:val="00DE09F8"/>
    <w:rsid w:val="00DE1D92"/>
    <w:rsid w:val="00DE1FE5"/>
    <w:rsid w:val="00DE23D5"/>
    <w:rsid w:val="00DE24F7"/>
    <w:rsid w:val="00DE2895"/>
    <w:rsid w:val="00DE2BEA"/>
    <w:rsid w:val="00DE39D2"/>
    <w:rsid w:val="00DE41FE"/>
    <w:rsid w:val="00DE5136"/>
    <w:rsid w:val="00DE56AB"/>
    <w:rsid w:val="00DE5AA7"/>
    <w:rsid w:val="00DE65EA"/>
    <w:rsid w:val="00DE6C09"/>
    <w:rsid w:val="00DE7856"/>
    <w:rsid w:val="00DE7FE1"/>
    <w:rsid w:val="00DF0072"/>
    <w:rsid w:val="00DF0178"/>
    <w:rsid w:val="00DF01D4"/>
    <w:rsid w:val="00DF0640"/>
    <w:rsid w:val="00DF0971"/>
    <w:rsid w:val="00DF098E"/>
    <w:rsid w:val="00DF0C3F"/>
    <w:rsid w:val="00DF15FD"/>
    <w:rsid w:val="00DF165B"/>
    <w:rsid w:val="00DF176E"/>
    <w:rsid w:val="00DF405A"/>
    <w:rsid w:val="00DF42E8"/>
    <w:rsid w:val="00DF5B13"/>
    <w:rsid w:val="00DF5B14"/>
    <w:rsid w:val="00DF5B21"/>
    <w:rsid w:val="00DF5CB2"/>
    <w:rsid w:val="00DF7C34"/>
    <w:rsid w:val="00E003C9"/>
    <w:rsid w:val="00E008F4"/>
    <w:rsid w:val="00E00931"/>
    <w:rsid w:val="00E00CDC"/>
    <w:rsid w:val="00E01BEC"/>
    <w:rsid w:val="00E01CAE"/>
    <w:rsid w:val="00E01F65"/>
    <w:rsid w:val="00E02012"/>
    <w:rsid w:val="00E03103"/>
    <w:rsid w:val="00E03CAD"/>
    <w:rsid w:val="00E041F9"/>
    <w:rsid w:val="00E042C5"/>
    <w:rsid w:val="00E0440A"/>
    <w:rsid w:val="00E04C90"/>
    <w:rsid w:val="00E04EC9"/>
    <w:rsid w:val="00E04FED"/>
    <w:rsid w:val="00E05318"/>
    <w:rsid w:val="00E05349"/>
    <w:rsid w:val="00E05583"/>
    <w:rsid w:val="00E05950"/>
    <w:rsid w:val="00E0599C"/>
    <w:rsid w:val="00E06062"/>
    <w:rsid w:val="00E06163"/>
    <w:rsid w:val="00E066E8"/>
    <w:rsid w:val="00E06B2F"/>
    <w:rsid w:val="00E06E03"/>
    <w:rsid w:val="00E07AD9"/>
    <w:rsid w:val="00E103AE"/>
    <w:rsid w:val="00E10424"/>
    <w:rsid w:val="00E10AF6"/>
    <w:rsid w:val="00E10B72"/>
    <w:rsid w:val="00E11221"/>
    <w:rsid w:val="00E115C7"/>
    <w:rsid w:val="00E11D9B"/>
    <w:rsid w:val="00E12273"/>
    <w:rsid w:val="00E124C8"/>
    <w:rsid w:val="00E1252B"/>
    <w:rsid w:val="00E13030"/>
    <w:rsid w:val="00E14270"/>
    <w:rsid w:val="00E14B7B"/>
    <w:rsid w:val="00E15142"/>
    <w:rsid w:val="00E15B18"/>
    <w:rsid w:val="00E17016"/>
    <w:rsid w:val="00E1703C"/>
    <w:rsid w:val="00E170D6"/>
    <w:rsid w:val="00E171E8"/>
    <w:rsid w:val="00E173D0"/>
    <w:rsid w:val="00E17B95"/>
    <w:rsid w:val="00E17EC3"/>
    <w:rsid w:val="00E20073"/>
    <w:rsid w:val="00E20BC8"/>
    <w:rsid w:val="00E20CBF"/>
    <w:rsid w:val="00E20D38"/>
    <w:rsid w:val="00E21184"/>
    <w:rsid w:val="00E21AE5"/>
    <w:rsid w:val="00E21DF1"/>
    <w:rsid w:val="00E22FE7"/>
    <w:rsid w:val="00E2302F"/>
    <w:rsid w:val="00E232FD"/>
    <w:rsid w:val="00E236AD"/>
    <w:rsid w:val="00E244EE"/>
    <w:rsid w:val="00E2562B"/>
    <w:rsid w:val="00E2568E"/>
    <w:rsid w:val="00E25865"/>
    <w:rsid w:val="00E25B3B"/>
    <w:rsid w:val="00E25DC1"/>
    <w:rsid w:val="00E261EA"/>
    <w:rsid w:val="00E26C4B"/>
    <w:rsid w:val="00E27207"/>
    <w:rsid w:val="00E27806"/>
    <w:rsid w:val="00E27968"/>
    <w:rsid w:val="00E303D4"/>
    <w:rsid w:val="00E30721"/>
    <w:rsid w:val="00E3177B"/>
    <w:rsid w:val="00E31C0E"/>
    <w:rsid w:val="00E325C9"/>
    <w:rsid w:val="00E326C0"/>
    <w:rsid w:val="00E326FB"/>
    <w:rsid w:val="00E32B84"/>
    <w:rsid w:val="00E3304F"/>
    <w:rsid w:val="00E336BF"/>
    <w:rsid w:val="00E339EB"/>
    <w:rsid w:val="00E34419"/>
    <w:rsid w:val="00E34766"/>
    <w:rsid w:val="00E347C4"/>
    <w:rsid w:val="00E34FF2"/>
    <w:rsid w:val="00E35112"/>
    <w:rsid w:val="00E353E9"/>
    <w:rsid w:val="00E356A7"/>
    <w:rsid w:val="00E357A3"/>
    <w:rsid w:val="00E361D9"/>
    <w:rsid w:val="00E36543"/>
    <w:rsid w:val="00E3688E"/>
    <w:rsid w:val="00E36B8A"/>
    <w:rsid w:val="00E36DE1"/>
    <w:rsid w:val="00E36EAD"/>
    <w:rsid w:val="00E36F4D"/>
    <w:rsid w:val="00E370D4"/>
    <w:rsid w:val="00E37448"/>
    <w:rsid w:val="00E37C09"/>
    <w:rsid w:val="00E37F2B"/>
    <w:rsid w:val="00E4040F"/>
    <w:rsid w:val="00E40496"/>
    <w:rsid w:val="00E413EC"/>
    <w:rsid w:val="00E4149E"/>
    <w:rsid w:val="00E42C38"/>
    <w:rsid w:val="00E4322F"/>
    <w:rsid w:val="00E433E2"/>
    <w:rsid w:val="00E43A84"/>
    <w:rsid w:val="00E43B21"/>
    <w:rsid w:val="00E43B50"/>
    <w:rsid w:val="00E44519"/>
    <w:rsid w:val="00E45002"/>
    <w:rsid w:val="00E45220"/>
    <w:rsid w:val="00E46189"/>
    <w:rsid w:val="00E462E3"/>
    <w:rsid w:val="00E465A4"/>
    <w:rsid w:val="00E46B4B"/>
    <w:rsid w:val="00E47353"/>
    <w:rsid w:val="00E473DD"/>
    <w:rsid w:val="00E47598"/>
    <w:rsid w:val="00E47781"/>
    <w:rsid w:val="00E479BE"/>
    <w:rsid w:val="00E47A0A"/>
    <w:rsid w:val="00E50BB6"/>
    <w:rsid w:val="00E510C5"/>
    <w:rsid w:val="00E51C1E"/>
    <w:rsid w:val="00E5200E"/>
    <w:rsid w:val="00E526C2"/>
    <w:rsid w:val="00E52B45"/>
    <w:rsid w:val="00E52FE0"/>
    <w:rsid w:val="00E53049"/>
    <w:rsid w:val="00E531CF"/>
    <w:rsid w:val="00E53E62"/>
    <w:rsid w:val="00E5404A"/>
    <w:rsid w:val="00E54207"/>
    <w:rsid w:val="00E54603"/>
    <w:rsid w:val="00E546FD"/>
    <w:rsid w:val="00E54792"/>
    <w:rsid w:val="00E5498F"/>
    <w:rsid w:val="00E555A0"/>
    <w:rsid w:val="00E5583B"/>
    <w:rsid w:val="00E55884"/>
    <w:rsid w:val="00E55BCB"/>
    <w:rsid w:val="00E561F4"/>
    <w:rsid w:val="00E56215"/>
    <w:rsid w:val="00E57059"/>
    <w:rsid w:val="00E5719A"/>
    <w:rsid w:val="00E57486"/>
    <w:rsid w:val="00E574EF"/>
    <w:rsid w:val="00E57CCC"/>
    <w:rsid w:val="00E57D6F"/>
    <w:rsid w:val="00E57DC1"/>
    <w:rsid w:val="00E60DEC"/>
    <w:rsid w:val="00E60FC7"/>
    <w:rsid w:val="00E6108F"/>
    <w:rsid w:val="00E61E6A"/>
    <w:rsid w:val="00E6279C"/>
    <w:rsid w:val="00E643B2"/>
    <w:rsid w:val="00E644E8"/>
    <w:rsid w:val="00E64CCF"/>
    <w:rsid w:val="00E65039"/>
    <w:rsid w:val="00E653A7"/>
    <w:rsid w:val="00E657D4"/>
    <w:rsid w:val="00E66403"/>
    <w:rsid w:val="00E6688B"/>
    <w:rsid w:val="00E66A69"/>
    <w:rsid w:val="00E66EEA"/>
    <w:rsid w:val="00E67EAF"/>
    <w:rsid w:val="00E70596"/>
    <w:rsid w:val="00E70A70"/>
    <w:rsid w:val="00E70BFE"/>
    <w:rsid w:val="00E70C12"/>
    <w:rsid w:val="00E70CD2"/>
    <w:rsid w:val="00E70FE6"/>
    <w:rsid w:val="00E7207F"/>
    <w:rsid w:val="00E7270A"/>
    <w:rsid w:val="00E7294E"/>
    <w:rsid w:val="00E72AC7"/>
    <w:rsid w:val="00E72FEA"/>
    <w:rsid w:val="00E73287"/>
    <w:rsid w:val="00E73308"/>
    <w:rsid w:val="00E737E1"/>
    <w:rsid w:val="00E73B65"/>
    <w:rsid w:val="00E74188"/>
    <w:rsid w:val="00E746D3"/>
    <w:rsid w:val="00E75B6A"/>
    <w:rsid w:val="00E75D93"/>
    <w:rsid w:val="00E75F53"/>
    <w:rsid w:val="00E762CC"/>
    <w:rsid w:val="00E765C5"/>
    <w:rsid w:val="00E76CFA"/>
    <w:rsid w:val="00E7721D"/>
    <w:rsid w:val="00E7742B"/>
    <w:rsid w:val="00E77FA7"/>
    <w:rsid w:val="00E8068C"/>
    <w:rsid w:val="00E80782"/>
    <w:rsid w:val="00E8103B"/>
    <w:rsid w:val="00E8127C"/>
    <w:rsid w:val="00E81634"/>
    <w:rsid w:val="00E81C1F"/>
    <w:rsid w:val="00E81E99"/>
    <w:rsid w:val="00E8283B"/>
    <w:rsid w:val="00E82CFF"/>
    <w:rsid w:val="00E830CA"/>
    <w:rsid w:val="00E831DA"/>
    <w:rsid w:val="00E83290"/>
    <w:rsid w:val="00E83C17"/>
    <w:rsid w:val="00E85472"/>
    <w:rsid w:val="00E859E4"/>
    <w:rsid w:val="00E85DDE"/>
    <w:rsid w:val="00E865BA"/>
    <w:rsid w:val="00E8667E"/>
    <w:rsid w:val="00E8670E"/>
    <w:rsid w:val="00E86AA6"/>
    <w:rsid w:val="00E86AE5"/>
    <w:rsid w:val="00E90E44"/>
    <w:rsid w:val="00E90FAB"/>
    <w:rsid w:val="00E91665"/>
    <w:rsid w:val="00E91E9B"/>
    <w:rsid w:val="00E92481"/>
    <w:rsid w:val="00E92942"/>
    <w:rsid w:val="00E93788"/>
    <w:rsid w:val="00E938D2"/>
    <w:rsid w:val="00E9469E"/>
    <w:rsid w:val="00E94B71"/>
    <w:rsid w:val="00E9548A"/>
    <w:rsid w:val="00E95C32"/>
    <w:rsid w:val="00E95DED"/>
    <w:rsid w:val="00E95FF1"/>
    <w:rsid w:val="00E96364"/>
    <w:rsid w:val="00E96463"/>
    <w:rsid w:val="00E966A2"/>
    <w:rsid w:val="00E96B3B"/>
    <w:rsid w:val="00E96B6E"/>
    <w:rsid w:val="00E96F4E"/>
    <w:rsid w:val="00E973E0"/>
    <w:rsid w:val="00E97608"/>
    <w:rsid w:val="00E977C1"/>
    <w:rsid w:val="00EA1207"/>
    <w:rsid w:val="00EA1463"/>
    <w:rsid w:val="00EA15E8"/>
    <w:rsid w:val="00EA1880"/>
    <w:rsid w:val="00EA18CB"/>
    <w:rsid w:val="00EA1F8A"/>
    <w:rsid w:val="00EA24A0"/>
    <w:rsid w:val="00EA3A08"/>
    <w:rsid w:val="00EA3A2E"/>
    <w:rsid w:val="00EA3A52"/>
    <w:rsid w:val="00EA3A9B"/>
    <w:rsid w:val="00EA3B06"/>
    <w:rsid w:val="00EA3EEC"/>
    <w:rsid w:val="00EA47C7"/>
    <w:rsid w:val="00EA4A1A"/>
    <w:rsid w:val="00EA4B85"/>
    <w:rsid w:val="00EA5A24"/>
    <w:rsid w:val="00EA5E17"/>
    <w:rsid w:val="00EA6633"/>
    <w:rsid w:val="00EA663C"/>
    <w:rsid w:val="00EA6F63"/>
    <w:rsid w:val="00EA73F3"/>
    <w:rsid w:val="00EA7578"/>
    <w:rsid w:val="00EA77B2"/>
    <w:rsid w:val="00EA7BF4"/>
    <w:rsid w:val="00EA7CF9"/>
    <w:rsid w:val="00EB0406"/>
    <w:rsid w:val="00EB0A11"/>
    <w:rsid w:val="00EB0B93"/>
    <w:rsid w:val="00EB1C51"/>
    <w:rsid w:val="00EB1F4D"/>
    <w:rsid w:val="00EB2459"/>
    <w:rsid w:val="00EB2B19"/>
    <w:rsid w:val="00EB2E50"/>
    <w:rsid w:val="00EB30F3"/>
    <w:rsid w:val="00EB31C6"/>
    <w:rsid w:val="00EB3235"/>
    <w:rsid w:val="00EB3373"/>
    <w:rsid w:val="00EB35DA"/>
    <w:rsid w:val="00EB3ADC"/>
    <w:rsid w:val="00EB4E4B"/>
    <w:rsid w:val="00EB5573"/>
    <w:rsid w:val="00EB5FED"/>
    <w:rsid w:val="00EB6036"/>
    <w:rsid w:val="00EB62E9"/>
    <w:rsid w:val="00EB64E9"/>
    <w:rsid w:val="00EB68F2"/>
    <w:rsid w:val="00EB7A92"/>
    <w:rsid w:val="00EB7ABD"/>
    <w:rsid w:val="00EC008F"/>
    <w:rsid w:val="00EC0379"/>
    <w:rsid w:val="00EC0786"/>
    <w:rsid w:val="00EC0821"/>
    <w:rsid w:val="00EC10B1"/>
    <w:rsid w:val="00EC1ECE"/>
    <w:rsid w:val="00EC2BA0"/>
    <w:rsid w:val="00EC3582"/>
    <w:rsid w:val="00EC3754"/>
    <w:rsid w:val="00EC3D94"/>
    <w:rsid w:val="00EC3E79"/>
    <w:rsid w:val="00EC4606"/>
    <w:rsid w:val="00EC4663"/>
    <w:rsid w:val="00EC4A4C"/>
    <w:rsid w:val="00EC4BC9"/>
    <w:rsid w:val="00EC4ED3"/>
    <w:rsid w:val="00EC4F3D"/>
    <w:rsid w:val="00EC6622"/>
    <w:rsid w:val="00EC6A27"/>
    <w:rsid w:val="00EC6B09"/>
    <w:rsid w:val="00EC6CFE"/>
    <w:rsid w:val="00EC6FA0"/>
    <w:rsid w:val="00EC7136"/>
    <w:rsid w:val="00EC7521"/>
    <w:rsid w:val="00EC7C1C"/>
    <w:rsid w:val="00ED0651"/>
    <w:rsid w:val="00ED0D63"/>
    <w:rsid w:val="00ED109E"/>
    <w:rsid w:val="00ED13A1"/>
    <w:rsid w:val="00ED1751"/>
    <w:rsid w:val="00ED17B4"/>
    <w:rsid w:val="00ED1A35"/>
    <w:rsid w:val="00ED1C96"/>
    <w:rsid w:val="00ED1CEC"/>
    <w:rsid w:val="00ED234A"/>
    <w:rsid w:val="00ED2F9E"/>
    <w:rsid w:val="00ED34F2"/>
    <w:rsid w:val="00ED3514"/>
    <w:rsid w:val="00ED3623"/>
    <w:rsid w:val="00ED4570"/>
    <w:rsid w:val="00ED45A6"/>
    <w:rsid w:val="00ED485E"/>
    <w:rsid w:val="00ED4A16"/>
    <w:rsid w:val="00ED4E64"/>
    <w:rsid w:val="00ED591B"/>
    <w:rsid w:val="00ED5E9A"/>
    <w:rsid w:val="00ED6C57"/>
    <w:rsid w:val="00ED6E95"/>
    <w:rsid w:val="00ED7DE6"/>
    <w:rsid w:val="00ED7E65"/>
    <w:rsid w:val="00EE001A"/>
    <w:rsid w:val="00EE00C1"/>
    <w:rsid w:val="00EE0128"/>
    <w:rsid w:val="00EE0A3B"/>
    <w:rsid w:val="00EE1611"/>
    <w:rsid w:val="00EE185D"/>
    <w:rsid w:val="00EE242C"/>
    <w:rsid w:val="00EE2719"/>
    <w:rsid w:val="00EE30AD"/>
    <w:rsid w:val="00EE3408"/>
    <w:rsid w:val="00EE34AE"/>
    <w:rsid w:val="00EE34D5"/>
    <w:rsid w:val="00EE3CE7"/>
    <w:rsid w:val="00EE3FD4"/>
    <w:rsid w:val="00EE43A9"/>
    <w:rsid w:val="00EE4516"/>
    <w:rsid w:val="00EE4CBD"/>
    <w:rsid w:val="00EE53F1"/>
    <w:rsid w:val="00EE5B8A"/>
    <w:rsid w:val="00EE66C9"/>
    <w:rsid w:val="00EE6E64"/>
    <w:rsid w:val="00EE765B"/>
    <w:rsid w:val="00EE7D5C"/>
    <w:rsid w:val="00EF06CD"/>
    <w:rsid w:val="00EF08C1"/>
    <w:rsid w:val="00EF0B24"/>
    <w:rsid w:val="00EF0CFA"/>
    <w:rsid w:val="00EF1184"/>
    <w:rsid w:val="00EF13AE"/>
    <w:rsid w:val="00EF14CB"/>
    <w:rsid w:val="00EF246C"/>
    <w:rsid w:val="00EF25E4"/>
    <w:rsid w:val="00EF2D03"/>
    <w:rsid w:val="00EF362D"/>
    <w:rsid w:val="00EF364A"/>
    <w:rsid w:val="00EF3761"/>
    <w:rsid w:val="00EF399C"/>
    <w:rsid w:val="00EF3A9A"/>
    <w:rsid w:val="00EF3CD0"/>
    <w:rsid w:val="00EF3E53"/>
    <w:rsid w:val="00EF4B86"/>
    <w:rsid w:val="00EF4BE8"/>
    <w:rsid w:val="00EF4D48"/>
    <w:rsid w:val="00EF4F9B"/>
    <w:rsid w:val="00EF5171"/>
    <w:rsid w:val="00EF5909"/>
    <w:rsid w:val="00EF69E8"/>
    <w:rsid w:val="00EF69F7"/>
    <w:rsid w:val="00EF6B39"/>
    <w:rsid w:val="00EF7403"/>
    <w:rsid w:val="00F00087"/>
    <w:rsid w:val="00F0012C"/>
    <w:rsid w:val="00F002FA"/>
    <w:rsid w:val="00F0097E"/>
    <w:rsid w:val="00F022D7"/>
    <w:rsid w:val="00F02BB5"/>
    <w:rsid w:val="00F032E3"/>
    <w:rsid w:val="00F033FD"/>
    <w:rsid w:val="00F03790"/>
    <w:rsid w:val="00F04618"/>
    <w:rsid w:val="00F057B0"/>
    <w:rsid w:val="00F05C7D"/>
    <w:rsid w:val="00F05DD1"/>
    <w:rsid w:val="00F0628A"/>
    <w:rsid w:val="00F06508"/>
    <w:rsid w:val="00F0699B"/>
    <w:rsid w:val="00F07A79"/>
    <w:rsid w:val="00F07AD3"/>
    <w:rsid w:val="00F102A3"/>
    <w:rsid w:val="00F111F5"/>
    <w:rsid w:val="00F12059"/>
    <w:rsid w:val="00F120D9"/>
    <w:rsid w:val="00F12457"/>
    <w:rsid w:val="00F12CCE"/>
    <w:rsid w:val="00F13011"/>
    <w:rsid w:val="00F132AB"/>
    <w:rsid w:val="00F132C9"/>
    <w:rsid w:val="00F13329"/>
    <w:rsid w:val="00F140D9"/>
    <w:rsid w:val="00F14159"/>
    <w:rsid w:val="00F142D5"/>
    <w:rsid w:val="00F14314"/>
    <w:rsid w:val="00F14CA7"/>
    <w:rsid w:val="00F14EAE"/>
    <w:rsid w:val="00F15471"/>
    <w:rsid w:val="00F15B13"/>
    <w:rsid w:val="00F1644B"/>
    <w:rsid w:val="00F167B8"/>
    <w:rsid w:val="00F169E2"/>
    <w:rsid w:val="00F16BAA"/>
    <w:rsid w:val="00F1721D"/>
    <w:rsid w:val="00F17484"/>
    <w:rsid w:val="00F1788F"/>
    <w:rsid w:val="00F17C7A"/>
    <w:rsid w:val="00F17FD3"/>
    <w:rsid w:val="00F2018D"/>
    <w:rsid w:val="00F20821"/>
    <w:rsid w:val="00F216D9"/>
    <w:rsid w:val="00F21D13"/>
    <w:rsid w:val="00F220B9"/>
    <w:rsid w:val="00F224C5"/>
    <w:rsid w:val="00F22B2F"/>
    <w:rsid w:val="00F23069"/>
    <w:rsid w:val="00F23A05"/>
    <w:rsid w:val="00F23D31"/>
    <w:rsid w:val="00F24A78"/>
    <w:rsid w:val="00F2550C"/>
    <w:rsid w:val="00F258D6"/>
    <w:rsid w:val="00F25AF0"/>
    <w:rsid w:val="00F26238"/>
    <w:rsid w:val="00F2729C"/>
    <w:rsid w:val="00F27890"/>
    <w:rsid w:val="00F27CAE"/>
    <w:rsid w:val="00F27FCA"/>
    <w:rsid w:val="00F300F8"/>
    <w:rsid w:val="00F308F7"/>
    <w:rsid w:val="00F31067"/>
    <w:rsid w:val="00F310AC"/>
    <w:rsid w:val="00F32414"/>
    <w:rsid w:val="00F32E00"/>
    <w:rsid w:val="00F3317D"/>
    <w:rsid w:val="00F33BC5"/>
    <w:rsid w:val="00F33BE4"/>
    <w:rsid w:val="00F34233"/>
    <w:rsid w:val="00F34502"/>
    <w:rsid w:val="00F34E5B"/>
    <w:rsid w:val="00F34E81"/>
    <w:rsid w:val="00F351A6"/>
    <w:rsid w:val="00F35789"/>
    <w:rsid w:val="00F358F5"/>
    <w:rsid w:val="00F35ECA"/>
    <w:rsid w:val="00F36368"/>
    <w:rsid w:val="00F364A1"/>
    <w:rsid w:val="00F370BA"/>
    <w:rsid w:val="00F3748D"/>
    <w:rsid w:val="00F4066C"/>
    <w:rsid w:val="00F40A87"/>
    <w:rsid w:val="00F410AD"/>
    <w:rsid w:val="00F414C7"/>
    <w:rsid w:val="00F41707"/>
    <w:rsid w:val="00F41E41"/>
    <w:rsid w:val="00F4209B"/>
    <w:rsid w:val="00F42134"/>
    <w:rsid w:val="00F42333"/>
    <w:rsid w:val="00F43808"/>
    <w:rsid w:val="00F43AA0"/>
    <w:rsid w:val="00F43AE4"/>
    <w:rsid w:val="00F43AE5"/>
    <w:rsid w:val="00F43D15"/>
    <w:rsid w:val="00F441A2"/>
    <w:rsid w:val="00F44303"/>
    <w:rsid w:val="00F445A1"/>
    <w:rsid w:val="00F448A2"/>
    <w:rsid w:val="00F44B17"/>
    <w:rsid w:val="00F44F92"/>
    <w:rsid w:val="00F453BA"/>
    <w:rsid w:val="00F453D3"/>
    <w:rsid w:val="00F45D8C"/>
    <w:rsid w:val="00F463BD"/>
    <w:rsid w:val="00F46E43"/>
    <w:rsid w:val="00F46ED8"/>
    <w:rsid w:val="00F46EDC"/>
    <w:rsid w:val="00F4770F"/>
    <w:rsid w:val="00F4777B"/>
    <w:rsid w:val="00F50063"/>
    <w:rsid w:val="00F50285"/>
    <w:rsid w:val="00F50617"/>
    <w:rsid w:val="00F50901"/>
    <w:rsid w:val="00F50A2A"/>
    <w:rsid w:val="00F50C57"/>
    <w:rsid w:val="00F5105D"/>
    <w:rsid w:val="00F51605"/>
    <w:rsid w:val="00F524DD"/>
    <w:rsid w:val="00F5267B"/>
    <w:rsid w:val="00F5301E"/>
    <w:rsid w:val="00F532C1"/>
    <w:rsid w:val="00F53CC1"/>
    <w:rsid w:val="00F540A2"/>
    <w:rsid w:val="00F5457C"/>
    <w:rsid w:val="00F54677"/>
    <w:rsid w:val="00F5479D"/>
    <w:rsid w:val="00F547C5"/>
    <w:rsid w:val="00F5509B"/>
    <w:rsid w:val="00F551B1"/>
    <w:rsid w:val="00F553C1"/>
    <w:rsid w:val="00F5640E"/>
    <w:rsid w:val="00F565F9"/>
    <w:rsid w:val="00F56C91"/>
    <w:rsid w:val="00F57821"/>
    <w:rsid w:val="00F57C2E"/>
    <w:rsid w:val="00F57CEB"/>
    <w:rsid w:val="00F57F62"/>
    <w:rsid w:val="00F60A35"/>
    <w:rsid w:val="00F60E5A"/>
    <w:rsid w:val="00F60F87"/>
    <w:rsid w:val="00F61E92"/>
    <w:rsid w:val="00F61EAE"/>
    <w:rsid w:val="00F62A03"/>
    <w:rsid w:val="00F62A4A"/>
    <w:rsid w:val="00F62C93"/>
    <w:rsid w:val="00F62CA3"/>
    <w:rsid w:val="00F62DCE"/>
    <w:rsid w:val="00F63603"/>
    <w:rsid w:val="00F63853"/>
    <w:rsid w:val="00F63988"/>
    <w:rsid w:val="00F64446"/>
    <w:rsid w:val="00F6482E"/>
    <w:rsid w:val="00F64E85"/>
    <w:rsid w:val="00F65030"/>
    <w:rsid w:val="00F655CB"/>
    <w:rsid w:val="00F658E2"/>
    <w:rsid w:val="00F65BFA"/>
    <w:rsid w:val="00F66075"/>
    <w:rsid w:val="00F661AE"/>
    <w:rsid w:val="00F66F40"/>
    <w:rsid w:val="00F6748F"/>
    <w:rsid w:val="00F70200"/>
    <w:rsid w:val="00F70D62"/>
    <w:rsid w:val="00F71136"/>
    <w:rsid w:val="00F72038"/>
    <w:rsid w:val="00F7206D"/>
    <w:rsid w:val="00F72135"/>
    <w:rsid w:val="00F7262C"/>
    <w:rsid w:val="00F72636"/>
    <w:rsid w:val="00F72979"/>
    <w:rsid w:val="00F72BC9"/>
    <w:rsid w:val="00F73081"/>
    <w:rsid w:val="00F7325E"/>
    <w:rsid w:val="00F73412"/>
    <w:rsid w:val="00F734E8"/>
    <w:rsid w:val="00F743A0"/>
    <w:rsid w:val="00F74EBD"/>
    <w:rsid w:val="00F7522D"/>
    <w:rsid w:val="00F754F3"/>
    <w:rsid w:val="00F75D22"/>
    <w:rsid w:val="00F764E8"/>
    <w:rsid w:val="00F7680B"/>
    <w:rsid w:val="00F76BE3"/>
    <w:rsid w:val="00F76E40"/>
    <w:rsid w:val="00F77333"/>
    <w:rsid w:val="00F77D4F"/>
    <w:rsid w:val="00F800C4"/>
    <w:rsid w:val="00F80335"/>
    <w:rsid w:val="00F806B1"/>
    <w:rsid w:val="00F819C0"/>
    <w:rsid w:val="00F82BE5"/>
    <w:rsid w:val="00F82C6E"/>
    <w:rsid w:val="00F83009"/>
    <w:rsid w:val="00F831C1"/>
    <w:rsid w:val="00F832FF"/>
    <w:rsid w:val="00F83369"/>
    <w:rsid w:val="00F83658"/>
    <w:rsid w:val="00F842DA"/>
    <w:rsid w:val="00F844AF"/>
    <w:rsid w:val="00F84521"/>
    <w:rsid w:val="00F8488A"/>
    <w:rsid w:val="00F84CF8"/>
    <w:rsid w:val="00F84D9E"/>
    <w:rsid w:val="00F85ACD"/>
    <w:rsid w:val="00F85E50"/>
    <w:rsid w:val="00F85EFF"/>
    <w:rsid w:val="00F86DDF"/>
    <w:rsid w:val="00F871FB"/>
    <w:rsid w:val="00F874FC"/>
    <w:rsid w:val="00F8753E"/>
    <w:rsid w:val="00F878A6"/>
    <w:rsid w:val="00F9059C"/>
    <w:rsid w:val="00F907A7"/>
    <w:rsid w:val="00F9081E"/>
    <w:rsid w:val="00F914A9"/>
    <w:rsid w:val="00F92843"/>
    <w:rsid w:val="00F92918"/>
    <w:rsid w:val="00F9302C"/>
    <w:rsid w:val="00F93284"/>
    <w:rsid w:val="00F93843"/>
    <w:rsid w:val="00F93919"/>
    <w:rsid w:val="00F93972"/>
    <w:rsid w:val="00F94A99"/>
    <w:rsid w:val="00F94C50"/>
    <w:rsid w:val="00F950BE"/>
    <w:rsid w:val="00F96250"/>
    <w:rsid w:val="00F963C3"/>
    <w:rsid w:val="00F9651A"/>
    <w:rsid w:val="00F974B8"/>
    <w:rsid w:val="00F97566"/>
    <w:rsid w:val="00F97906"/>
    <w:rsid w:val="00F97BB4"/>
    <w:rsid w:val="00FA24BA"/>
    <w:rsid w:val="00FA2BC9"/>
    <w:rsid w:val="00FA2DFA"/>
    <w:rsid w:val="00FA2E1B"/>
    <w:rsid w:val="00FA2E72"/>
    <w:rsid w:val="00FA34DE"/>
    <w:rsid w:val="00FA3571"/>
    <w:rsid w:val="00FA3C9E"/>
    <w:rsid w:val="00FA3FA5"/>
    <w:rsid w:val="00FA490A"/>
    <w:rsid w:val="00FA4FE9"/>
    <w:rsid w:val="00FA5480"/>
    <w:rsid w:val="00FA61FF"/>
    <w:rsid w:val="00FA6F82"/>
    <w:rsid w:val="00FA7040"/>
    <w:rsid w:val="00FA740D"/>
    <w:rsid w:val="00FA7911"/>
    <w:rsid w:val="00FB0953"/>
    <w:rsid w:val="00FB0C4C"/>
    <w:rsid w:val="00FB0EA5"/>
    <w:rsid w:val="00FB0ED7"/>
    <w:rsid w:val="00FB1428"/>
    <w:rsid w:val="00FB1572"/>
    <w:rsid w:val="00FB22B4"/>
    <w:rsid w:val="00FB2F92"/>
    <w:rsid w:val="00FB30A8"/>
    <w:rsid w:val="00FB31C7"/>
    <w:rsid w:val="00FB3A86"/>
    <w:rsid w:val="00FB43C8"/>
    <w:rsid w:val="00FB4BB3"/>
    <w:rsid w:val="00FB50FA"/>
    <w:rsid w:val="00FB54D2"/>
    <w:rsid w:val="00FB67D8"/>
    <w:rsid w:val="00FB6AE8"/>
    <w:rsid w:val="00FB6F86"/>
    <w:rsid w:val="00FB7E7C"/>
    <w:rsid w:val="00FC0A16"/>
    <w:rsid w:val="00FC0CAF"/>
    <w:rsid w:val="00FC1188"/>
    <w:rsid w:val="00FC1D29"/>
    <w:rsid w:val="00FC20F9"/>
    <w:rsid w:val="00FC2A85"/>
    <w:rsid w:val="00FC2D81"/>
    <w:rsid w:val="00FC321B"/>
    <w:rsid w:val="00FC35AE"/>
    <w:rsid w:val="00FC4087"/>
    <w:rsid w:val="00FC4120"/>
    <w:rsid w:val="00FC6558"/>
    <w:rsid w:val="00FC6600"/>
    <w:rsid w:val="00FC6FFC"/>
    <w:rsid w:val="00FC779B"/>
    <w:rsid w:val="00FC7F69"/>
    <w:rsid w:val="00FD0247"/>
    <w:rsid w:val="00FD0501"/>
    <w:rsid w:val="00FD12BC"/>
    <w:rsid w:val="00FD21FF"/>
    <w:rsid w:val="00FD27E2"/>
    <w:rsid w:val="00FD292A"/>
    <w:rsid w:val="00FD2FE2"/>
    <w:rsid w:val="00FD314A"/>
    <w:rsid w:val="00FD3452"/>
    <w:rsid w:val="00FD34BA"/>
    <w:rsid w:val="00FD3562"/>
    <w:rsid w:val="00FD36CE"/>
    <w:rsid w:val="00FD3D4A"/>
    <w:rsid w:val="00FD43F6"/>
    <w:rsid w:val="00FD5197"/>
    <w:rsid w:val="00FD55E1"/>
    <w:rsid w:val="00FD5D72"/>
    <w:rsid w:val="00FD643B"/>
    <w:rsid w:val="00FD678C"/>
    <w:rsid w:val="00FD6B79"/>
    <w:rsid w:val="00FD6D8E"/>
    <w:rsid w:val="00FD6F6B"/>
    <w:rsid w:val="00FE0E73"/>
    <w:rsid w:val="00FE18F7"/>
    <w:rsid w:val="00FE26E8"/>
    <w:rsid w:val="00FE28A9"/>
    <w:rsid w:val="00FE33E2"/>
    <w:rsid w:val="00FE35A6"/>
    <w:rsid w:val="00FE3988"/>
    <w:rsid w:val="00FE3AFF"/>
    <w:rsid w:val="00FE414D"/>
    <w:rsid w:val="00FE47CC"/>
    <w:rsid w:val="00FE4811"/>
    <w:rsid w:val="00FE6AEC"/>
    <w:rsid w:val="00FE6B29"/>
    <w:rsid w:val="00FE6F61"/>
    <w:rsid w:val="00FE7A5D"/>
    <w:rsid w:val="00FE7C6C"/>
    <w:rsid w:val="00FF0686"/>
    <w:rsid w:val="00FF2949"/>
    <w:rsid w:val="00FF318F"/>
    <w:rsid w:val="00FF3BF7"/>
    <w:rsid w:val="00FF3D19"/>
    <w:rsid w:val="00FF428C"/>
    <w:rsid w:val="00FF458D"/>
    <w:rsid w:val="00FF4A2A"/>
    <w:rsid w:val="00FF4AC7"/>
    <w:rsid w:val="00FF5119"/>
    <w:rsid w:val="00FF5125"/>
    <w:rsid w:val="00FF53BE"/>
    <w:rsid w:val="00FF5402"/>
    <w:rsid w:val="00FF5758"/>
    <w:rsid w:val="00FF5B8F"/>
    <w:rsid w:val="00FF5D3B"/>
    <w:rsid w:val="00FF5EDD"/>
    <w:rsid w:val="00FF6C21"/>
    <w:rsid w:val="00FF6E91"/>
    <w:rsid w:val="00FF73E5"/>
    <w:rsid w:val="00FF76BE"/>
    <w:rsid w:val="00FF7B2B"/>
    <w:rsid w:val="00FF7D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B77724C-2952-4891-8701-3B9DE8DAD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87217"/>
    <w:pPr>
      <w:ind w:firstLine="567"/>
      <w:jc w:val="both"/>
    </w:pPr>
    <w:rPr>
      <w:sz w:val="28"/>
    </w:rPr>
  </w:style>
  <w:style w:type="paragraph" w:styleId="1">
    <w:name w:val="heading 1"/>
    <w:basedOn w:val="a1"/>
    <w:next w:val="a1"/>
    <w:link w:val="10"/>
    <w:uiPriority w:val="99"/>
    <w:qFormat/>
    <w:rsid w:val="00787217"/>
    <w:pPr>
      <w:keepNext/>
      <w:spacing w:before="240" w:after="60"/>
      <w:ind w:firstLine="0"/>
      <w:jc w:val="center"/>
      <w:outlineLvl w:val="0"/>
    </w:pPr>
    <w:rPr>
      <w:b/>
      <w:kern w:val="28"/>
      <w:sz w:val="36"/>
    </w:rPr>
  </w:style>
  <w:style w:type="paragraph" w:styleId="20">
    <w:name w:val="heading 2"/>
    <w:basedOn w:val="a1"/>
    <w:next w:val="a1"/>
    <w:link w:val="21"/>
    <w:uiPriority w:val="99"/>
    <w:qFormat/>
    <w:rsid w:val="00787217"/>
    <w:pPr>
      <w:keepNext/>
      <w:spacing w:before="120" w:after="60"/>
      <w:ind w:firstLine="0"/>
      <w:jc w:val="center"/>
      <w:outlineLvl w:val="1"/>
    </w:pPr>
    <w:rPr>
      <w:rFonts w:ascii="Arial" w:hAnsi="Arial"/>
      <w:b/>
      <w:sz w:val="32"/>
    </w:rPr>
  </w:style>
  <w:style w:type="paragraph" w:styleId="3">
    <w:name w:val="heading 3"/>
    <w:aliases w:val="Знак2 Знак"/>
    <w:basedOn w:val="a1"/>
    <w:next w:val="a1"/>
    <w:link w:val="30"/>
    <w:uiPriority w:val="99"/>
    <w:qFormat/>
    <w:rsid w:val="00787217"/>
    <w:pPr>
      <w:keepNext/>
      <w:spacing w:before="120" w:after="60"/>
      <w:outlineLvl w:val="2"/>
    </w:pPr>
    <w:rPr>
      <w:rFonts w:ascii="Arial" w:hAnsi="Arial"/>
      <w:b/>
      <w:i/>
    </w:rPr>
  </w:style>
  <w:style w:type="paragraph" w:styleId="4">
    <w:name w:val="heading 4"/>
    <w:basedOn w:val="a1"/>
    <w:next w:val="a1"/>
    <w:link w:val="40"/>
    <w:uiPriority w:val="99"/>
    <w:unhideWhenUsed/>
    <w:qFormat/>
    <w:rsid w:val="00EC0786"/>
    <w:pPr>
      <w:keepNext/>
      <w:keepLines/>
      <w:widowControl w:val="0"/>
      <w:tabs>
        <w:tab w:val="num" w:pos="2880"/>
      </w:tabs>
      <w:suppressAutoHyphens/>
      <w:spacing w:before="200" w:line="276" w:lineRule="auto"/>
      <w:ind w:left="2880" w:hanging="360"/>
      <w:jc w:val="left"/>
      <w:outlineLvl w:val="3"/>
    </w:pPr>
    <w:rPr>
      <w:rFonts w:ascii="Cambria" w:hAnsi="Cambria" w:cs="Cambria"/>
      <w:b/>
      <w:bCs/>
      <w:i/>
      <w:iCs/>
      <w:color w:val="4F81BD"/>
      <w:kern w:val="2"/>
      <w:sz w:val="22"/>
      <w:szCs w:val="22"/>
      <w:lang w:eastAsia="zh-CN"/>
    </w:rPr>
  </w:style>
  <w:style w:type="paragraph" w:styleId="5">
    <w:name w:val="heading 5"/>
    <w:basedOn w:val="a1"/>
    <w:next w:val="a1"/>
    <w:link w:val="50"/>
    <w:uiPriority w:val="99"/>
    <w:unhideWhenUsed/>
    <w:qFormat/>
    <w:rsid w:val="00EC0786"/>
    <w:pPr>
      <w:keepNext/>
      <w:keepLines/>
      <w:widowControl w:val="0"/>
      <w:tabs>
        <w:tab w:val="num" w:pos="3600"/>
      </w:tabs>
      <w:suppressAutoHyphens/>
      <w:spacing w:before="200" w:line="276" w:lineRule="auto"/>
      <w:ind w:left="3600" w:hanging="360"/>
      <w:jc w:val="left"/>
      <w:outlineLvl w:val="4"/>
    </w:pPr>
    <w:rPr>
      <w:rFonts w:ascii="Cambria" w:hAnsi="Cambria" w:cs="Cambria"/>
      <w:color w:val="243F60"/>
      <w:kern w:val="2"/>
      <w:sz w:val="22"/>
      <w:szCs w:val="22"/>
      <w:lang w:eastAsia="zh-CN"/>
    </w:rPr>
  </w:style>
  <w:style w:type="paragraph" w:styleId="6">
    <w:name w:val="heading 6"/>
    <w:basedOn w:val="a1"/>
    <w:next w:val="a1"/>
    <w:link w:val="60"/>
    <w:uiPriority w:val="99"/>
    <w:unhideWhenUsed/>
    <w:qFormat/>
    <w:rsid w:val="00EC0786"/>
    <w:pPr>
      <w:keepNext/>
      <w:keepLines/>
      <w:widowControl w:val="0"/>
      <w:tabs>
        <w:tab w:val="num" w:pos="4320"/>
      </w:tabs>
      <w:suppressAutoHyphens/>
      <w:spacing w:before="200" w:line="276" w:lineRule="auto"/>
      <w:ind w:left="4320" w:hanging="360"/>
      <w:jc w:val="left"/>
      <w:outlineLvl w:val="5"/>
    </w:pPr>
    <w:rPr>
      <w:rFonts w:ascii="Cambria" w:hAnsi="Cambria" w:cs="Cambria"/>
      <w:i/>
      <w:iCs/>
      <w:color w:val="243F60"/>
      <w:kern w:val="2"/>
      <w:sz w:val="22"/>
      <w:szCs w:val="22"/>
      <w:lang w:eastAsia="zh-CN"/>
    </w:rPr>
  </w:style>
  <w:style w:type="paragraph" w:styleId="7">
    <w:name w:val="heading 7"/>
    <w:basedOn w:val="a1"/>
    <w:next w:val="a1"/>
    <w:link w:val="70"/>
    <w:uiPriority w:val="99"/>
    <w:unhideWhenUsed/>
    <w:qFormat/>
    <w:rsid w:val="00EC0786"/>
    <w:pPr>
      <w:keepNext/>
      <w:keepLines/>
      <w:widowControl w:val="0"/>
      <w:tabs>
        <w:tab w:val="num" w:pos="5040"/>
      </w:tabs>
      <w:suppressAutoHyphens/>
      <w:spacing w:before="200" w:line="276" w:lineRule="auto"/>
      <w:ind w:left="5040" w:hanging="360"/>
      <w:jc w:val="left"/>
      <w:outlineLvl w:val="6"/>
    </w:pPr>
    <w:rPr>
      <w:rFonts w:ascii="Cambria" w:hAnsi="Cambria" w:cs="Cambria"/>
      <w:i/>
      <w:iCs/>
      <w:color w:val="404040"/>
      <w:kern w:val="2"/>
      <w:sz w:val="22"/>
      <w:szCs w:val="22"/>
      <w:lang w:eastAsia="zh-CN"/>
    </w:rPr>
  </w:style>
  <w:style w:type="paragraph" w:styleId="8">
    <w:name w:val="heading 8"/>
    <w:basedOn w:val="a1"/>
    <w:next w:val="a1"/>
    <w:link w:val="80"/>
    <w:uiPriority w:val="99"/>
    <w:unhideWhenUsed/>
    <w:qFormat/>
    <w:rsid w:val="00EC0786"/>
    <w:pPr>
      <w:keepNext/>
      <w:keepLines/>
      <w:widowControl w:val="0"/>
      <w:tabs>
        <w:tab w:val="num" w:pos="5760"/>
      </w:tabs>
      <w:suppressAutoHyphens/>
      <w:spacing w:before="200" w:line="276" w:lineRule="auto"/>
      <w:ind w:left="5760" w:hanging="360"/>
      <w:jc w:val="left"/>
      <w:outlineLvl w:val="7"/>
    </w:pPr>
    <w:rPr>
      <w:rFonts w:ascii="Cambria" w:hAnsi="Cambria" w:cs="Cambria"/>
      <w:color w:val="404040"/>
      <w:kern w:val="2"/>
      <w:sz w:val="20"/>
      <w:lang w:eastAsia="zh-CN"/>
    </w:rPr>
  </w:style>
  <w:style w:type="paragraph" w:styleId="9">
    <w:name w:val="heading 9"/>
    <w:basedOn w:val="a1"/>
    <w:next w:val="a1"/>
    <w:link w:val="90"/>
    <w:uiPriority w:val="99"/>
    <w:unhideWhenUsed/>
    <w:qFormat/>
    <w:rsid w:val="003945F4"/>
    <w:pPr>
      <w:keepNext/>
      <w:ind w:right="-263"/>
      <w:jc w:val="center"/>
      <w:outlineLvl w:val="8"/>
    </w:pPr>
    <w:rPr>
      <w:b/>
      <w:bCs/>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1764BC"/>
    <w:rPr>
      <w:rFonts w:cs="Times New Roman"/>
      <w:b/>
      <w:kern w:val="28"/>
      <w:sz w:val="36"/>
    </w:rPr>
  </w:style>
  <w:style w:type="character" w:customStyle="1" w:styleId="21">
    <w:name w:val="Заголовок 2 Знак"/>
    <w:link w:val="20"/>
    <w:uiPriority w:val="99"/>
    <w:locked/>
    <w:rsid w:val="00F1644B"/>
    <w:rPr>
      <w:rFonts w:ascii="Arial" w:hAnsi="Arial" w:cs="Times New Roman"/>
      <w:b/>
      <w:sz w:val="32"/>
    </w:rPr>
  </w:style>
  <w:style w:type="character" w:customStyle="1" w:styleId="30">
    <w:name w:val="Заголовок 3 Знак"/>
    <w:aliases w:val="Знак2 Знак Знак1"/>
    <w:link w:val="3"/>
    <w:uiPriority w:val="99"/>
    <w:locked/>
    <w:rsid w:val="00EC0786"/>
    <w:rPr>
      <w:rFonts w:ascii="Arial" w:hAnsi="Arial" w:cs="Times New Roman"/>
      <w:b/>
      <w:i/>
      <w:sz w:val="28"/>
    </w:rPr>
  </w:style>
  <w:style w:type="character" w:customStyle="1" w:styleId="40">
    <w:name w:val="Заголовок 4 Знак"/>
    <w:link w:val="4"/>
    <w:uiPriority w:val="99"/>
    <w:locked/>
    <w:rsid w:val="00EC0786"/>
    <w:rPr>
      <w:rFonts w:ascii="Cambria" w:hAnsi="Cambria" w:cs="Cambria"/>
      <w:b/>
      <w:bCs/>
      <w:i/>
      <w:iCs/>
      <w:color w:val="4F81BD"/>
      <w:kern w:val="2"/>
      <w:sz w:val="22"/>
      <w:szCs w:val="22"/>
      <w:lang w:eastAsia="zh-CN"/>
    </w:rPr>
  </w:style>
  <w:style w:type="character" w:customStyle="1" w:styleId="50">
    <w:name w:val="Заголовок 5 Знак"/>
    <w:link w:val="5"/>
    <w:uiPriority w:val="99"/>
    <w:locked/>
    <w:rsid w:val="00EC0786"/>
    <w:rPr>
      <w:rFonts w:ascii="Cambria" w:hAnsi="Cambria" w:cs="Cambria"/>
      <w:color w:val="243F60"/>
      <w:kern w:val="2"/>
      <w:sz w:val="22"/>
      <w:szCs w:val="22"/>
      <w:lang w:eastAsia="zh-CN"/>
    </w:rPr>
  </w:style>
  <w:style w:type="character" w:customStyle="1" w:styleId="60">
    <w:name w:val="Заголовок 6 Знак"/>
    <w:link w:val="6"/>
    <w:uiPriority w:val="99"/>
    <w:locked/>
    <w:rsid w:val="00EC0786"/>
    <w:rPr>
      <w:rFonts w:ascii="Cambria" w:hAnsi="Cambria" w:cs="Cambria"/>
      <w:i/>
      <w:iCs/>
      <w:color w:val="243F60"/>
      <w:kern w:val="2"/>
      <w:sz w:val="22"/>
      <w:szCs w:val="22"/>
      <w:lang w:eastAsia="zh-CN"/>
    </w:rPr>
  </w:style>
  <w:style w:type="character" w:customStyle="1" w:styleId="70">
    <w:name w:val="Заголовок 7 Знак"/>
    <w:link w:val="7"/>
    <w:uiPriority w:val="99"/>
    <w:locked/>
    <w:rsid w:val="00EC0786"/>
    <w:rPr>
      <w:rFonts w:ascii="Cambria" w:hAnsi="Cambria" w:cs="Cambria"/>
      <w:i/>
      <w:iCs/>
      <w:color w:val="404040"/>
      <w:kern w:val="2"/>
      <w:sz w:val="22"/>
      <w:szCs w:val="22"/>
      <w:lang w:eastAsia="zh-CN"/>
    </w:rPr>
  </w:style>
  <w:style w:type="character" w:customStyle="1" w:styleId="80">
    <w:name w:val="Заголовок 8 Знак"/>
    <w:link w:val="8"/>
    <w:uiPriority w:val="99"/>
    <w:locked/>
    <w:rsid w:val="00EC0786"/>
    <w:rPr>
      <w:rFonts w:ascii="Cambria" w:hAnsi="Cambria" w:cs="Cambria"/>
      <w:color w:val="404040"/>
      <w:kern w:val="2"/>
      <w:lang w:eastAsia="zh-CN"/>
    </w:rPr>
  </w:style>
  <w:style w:type="character" w:customStyle="1" w:styleId="90">
    <w:name w:val="Заголовок 9 Знак"/>
    <w:link w:val="9"/>
    <w:uiPriority w:val="99"/>
    <w:locked/>
    <w:rsid w:val="003945F4"/>
    <w:rPr>
      <w:rFonts w:cs="Times New Roman"/>
      <w:b/>
      <w:bCs/>
      <w:sz w:val="24"/>
      <w:szCs w:val="24"/>
    </w:rPr>
  </w:style>
  <w:style w:type="paragraph" w:styleId="a5">
    <w:name w:val="header"/>
    <w:aliases w:val="ВерхКолонтитул,ВерхКолонтитул1,ВерхКолонтитул2,ВерхКолонтитул3,ВерхКолонтитул4"/>
    <w:basedOn w:val="a1"/>
    <w:link w:val="a6"/>
    <w:qFormat/>
    <w:rsid w:val="003E5490"/>
    <w:pPr>
      <w:tabs>
        <w:tab w:val="center" w:pos="4677"/>
        <w:tab w:val="right" w:pos="9355"/>
      </w:tabs>
    </w:pPr>
  </w:style>
  <w:style w:type="character" w:customStyle="1" w:styleId="a6">
    <w:name w:val="Верхний колонтитул Знак"/>
    <w:aliases w:val="ВерхКолонтитул Знак,ВерхКолонтитул1 Знак,ВерхКолонтитул2 Знак,ВерхКолонтитул3 Знак,ВерхКолонтитул4 Знак"/>
    <w:link w:val="a5"/>
    <w:locked/>
    <w:rsid w:val="0003373D"/>
    <w:rPr>
      <w:rFonts w:cs="Times New Roman"/>
      <w:sz w:val="28"/>
    </w:rPr>
  </w:style>
  <w:style w:type="character" w:styleId="a7">
    <w:name w:val="page number"/>
    <w:rsid w:val="003E5490"/>
    <w:rPr>
      <w:rFonts w:cs="Times New Roman"/>
    </w:rPr>
  </w:style>
  <w:style w:type="paragraph" w:styleId="a8">
    <w:name w:val="footer"/>
    <w:basedOn w:val="a1"/>
    <w:link w:val="a9"/>
    <w:uiPriority w:val="99"/>
    <w:rsid w:val="003E5490"/>
    <w:pPr>
      <w:tabs>
        <w:tab w:val="center" w:pos="4677"/>
        <w:tab w:val="right" w:pos="9355"/>
      </w:tabs>
    </w:pPr>
  </w:style>
  <w:style w:type="character" w:customStyle="1" w:styleId="a9">
    <w:name w:val="Нижний колонтитул Знак"/>
    <w:link w:val="a8"/>
    <w:uiPriority w:val="99"/>
    <w:locked/>
    <w:rsid w:val="001B64AC"/>
    <w:rPr>
      <w:rFonts w:cs="Times New Roman"/>
      <w:sz w:val="28"/>
      <w:lang w:val="ru-RU" w:eastAsia="ru-RU" w:bidi="ar-SA"/>
    </w:rPr>
  </w:style>
  <w:style w:type="paragraph" w:styleId="aa">
    <w:name w:val="Balloon Text"/>
    <w:basedOn w:val="a1"/>
    <w:link w:val="ab"/>
    <w:uiPriority w:val="99"/>
    <w:rsid w:val="0019069C"/>
    <w:rPr>
      <w:rFonts w:ascii="Tahoma" w:hAnsi="Tahoma" w:cs="Tahoma"/>
      <w:sz w:val="16"/>
      <w:szCs w:val="16"/>
    </w:rPr>
  </w:style>
  <w:style w:type="character" w:customStyle="1" w:styleId="ab">
    <w:name w:val="Текст выноски Знак"/>
    <w:link w:val="aa"/>
    <w:uiPriority w:val="99"/>
    <w:locked/>
    <w:rsid w:val="00EC0786"/>
    <w:rPr>
      <w:rFonts w:ascii="Tahoma" w:hAnsi="Tahoma" w:cs="Tahoma"/>
      <w:sz w:val="16"/>
      <w:szCs w:val="16"/>
    </w:rPr>
  </w:style>
  <w:style w:type="character" w:customStyle="1" w:styleId="ac">
    <w:name w:val="Основной текст_"/>
    <w:link w:val="11"/>
    <w:uiPriority w:val="99"/>
    <w:locked/>
    <w:rsid w:val="000F0DA7"/>
    <w:rPr>
      <w:rFonts w:cs="Times New Roman"/>
      <w:sz w:val="26"/>
      <w:szCs w:val="26"/>
      <w:lang w:bidi="ar-SA"/>
    </w:rPr>
  </w:style>
  <w:style w:type="paragraph" w:customStyle="1" w:styleId="11">
    <w:name w:val="Основной текст1"/>
    <w:basedOn w:val="a1"/>
    <w:link w:val="ac"/>
    <w:uiPriority w:val="99"/>
    <w:rsid w:val="000F0DA7"/>
    <w:pPr>
      <w:shd w:val="clear" w:color="auto" w:fill="FFFFFF"/>
      <w:spacing w:after="300" w:line="320" w:lineRule="exact"/>
      <w:ind w:firstLine="0"/>
      <w:jc w:val="left"/>
    </w:pPr>
    <w:rPr>
      <w:noProof/>
      <w:sz w:val="26"/>
      <w:szCs w:val="26"/>
    </w:rPr>
  </w:style>
  <w:style w:type="character" w:styleId="ad">
    <w:name w:val="Hyperlink"/>
    <w:rsid w:val="001B64AC"/>
    <w:rPr>
      <w:rFonts w:cs="Times New Roman"/>
      <w:color w:val="0000FF"/>
      <w:u w:val="single"/>
    </w:rPr>
  </w:style>
  <w:style w:type="paragraph" w:customStyle="1" w:styleId="210">
    <w:name w:val="Основной текст 21"/>
    <w:basedOn w:val="a1"/>
    <w:rsid w:val="004A17F8"/>
    <w:pPr>
      <w:suppressAutoHyphens/>
      <w:ind w:firstLine="0"/>
    </w:pPr>
    <w:rPr>
      <w:szCs w:val="24"/>
      <w:lang w:eastAsia="ar-SA"/>
    </w:rPr>
  </w:style>
  <w:style w:type="paragraph" w:customStyle="1" w:styleId="ListParagraph1">
    <w:name w:val="List Paragraph1"/>
    <w:basedOn w:val="a1"/>
    <w:uiPriority w:val="99"/>
    <w:rsid w:val="009A4BD9"/>
    <w:pPr>
      <w:ind w:left="720"/>
    </w:pPr>
  </w:style>
  <w:style w:type="paragraph" w:customStyle="1" w:styleId="ConsPlusTitle">
    <w:name w:val="ConsPlusTitle"/>
    <w:qFormat/>
    <w:rsid w:val="00B20906"/>
    <w:pPr>
      <w:widowControl w:val="0"/>
      <w:autoSpaceDE w:val="0"/>
      <w:autoSpaceDN w:val="0"/>
      <w:adjustRightInd w:val="0"/>
    </w:pPr>
    <w:rPr>
      <w:b/>
      <w:bCs/>
      <w:sz w:val="24"/>
      <w:szCs w:val="24"/>
    </w:rPr>
  </w:style>
  <w:style w:type="paragraph" w:styleId="ae">
    <w:name w:val="Body Text"/>
    <w:basedOn w:val="a1"/>
    <w:link w:val="af"/>
    <w:rsid w:val="005F5C50"/>
    <w:pPr>
      <w:ind w:firstLine="0"/>
    </w:pPr>
    <w:rPr>
      <w:szCs w:val="24"/>
    </w:rPr>
  </w:style>
  <w:style w:type="character" w:customStyle="1" w:styleId="af">
    <w:name w:val="Основной текст Знак"/>
    <w:link w:val="ae"/>
    <w:locked/>
    <w:rsid w:val="005F5C50"/>
    <w:rPr>
      <w:rFonts w:cs="Times New Roman"/>
      <w:sz w:val="24"/>
      <w:szCs w:val="24"/>
    </w:rPr>
  </w:style>
  <w:style w:type="paragraph" w:styleId="af0">
    <w:name w:val="No Spacing"/>
    <w:link w:val="af1"/>
    <w:uiPriority w:val="99"/>
    <w:qFormat/>
    <w:rsid w:val="00CB37D4"/>
    <w:rPr>
      <w:rFonts w:ascii="Calibri" w:hAnsi="Calibri"/>
      <w:sz w:val="22"/>
      <w:szCs w:val="22"/>
      <w:lang w:eastAsia="en-US"/>
    </w:rPr>
  </w:style>
  <w:style w:type="paragraph" w:customStyle="1" w:styleId="ConsPlusNormal">
    <w:name w:val="ConsPlusNormal"/>
    <w:link w:val="ConsPlusNormal0"/>
    <w:uiPriority w:val="99"/>
    <w:rsid w:val="00CB37D4"/>
    <w:pPr>
      <w:widowControl w:val="0"/>
      <w:autoSpaceDE w:val="0"/>
      <w:autoSpaceDN w:val="0"/>
      <w:adjustRightInd w:val="0"/>
      <w:ind w:firstLine="720"/>
    </w:pPr>
    <w:rPr>
      <w:rFonts w:ascii="Arial" w:hAnsi="Arial" w:cs="Arial"/>
    </w:rPr>
  </w:style>
  <w:style w:type="paragraph" w:styleId="af2">
    <w:name w:val="List Paragraph"/>
    <w:basedOn w:val="a1"/>
    <w:qFormat/>
    <w:rsid w:val="00F50C57"/>
    <w:pPr>
      <w:spacing w:after="200" w:line="276" w:lineRule="auto"/>
      <w:ind w:left="720" w:firstLine="0"/>
      <w:contextualSpacing/>
      <w:jc w:val="left"/>
    </w:pPr>
    <w:rPr>
      <w:rFonts w:ascii="Calibri" w:hAnsi="Calibri"/>
      <w:sz w:val="22"/>
      <w:szCs w:val="22"/>
      <w:lang w:eastAsia="en-US"/>
    </w:rPr>
  </w:style>
  <w:style w:type="table" w:styleId="af3">
    <w:name w:val="Table Grid"/>
    <w:basedOn w:val="a3"/>
    <w:uiPriority w:val="59"/>
    <w:rsid w:val="0020354A"/>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Body Text Indent"/>
    <w:aliases w:val="Основной текст 1"/>
    <w:basedOn w:val="a1"/>
    <w:link w:val="af5"/>
    <w:uiPriority w:val="99"/>
    <w:unhideWhenUsed/>
    <w:rsid w:val="00E47598"/>
    <w:pPr>
      <w:spacing w:after="120"/>
      <w:ind w:left="283"/>
    </w:pPr>
  </w:style>
  <w:style w:type="character" w:customStyle="1" w:styleId="af5">
    <w:name w:val="Основной текст с отступом Знак"/>
    <w:aliases w:val="Основной текст 1 Знак"/>
    <w:link w:val="af4"/>
    <w:uiPriority w:val="99"/>
    <w:locked/>
    <w:rsid w:val="00E47598"/>
    <w:rPr>
      <w:rFonts w:cs="Times New Roman"/>
      <w:sz w:val="28"/>
    </w:rPr>
  </w:style>
  <w:style w:type="paragraph" w:customStyle="1" w:styleId="ConsTitle">
    <w:name w:val="ConsTitle"/>
    <w:uiPriority w:val="99"/>
    <w:rsid w:val="001011EF"/>
    <w:pPr>
      <w:widowControl w:val="0"/>
      <w:autoSpaceDE w:val="0"/>
      <w:autoSpaceDN w:val="0"/>
      <w:adjustRightInd w:val="0"/>
      <w:ind w:right="19772"/>
    </w:pPr>
    <w:rPr>
      <w:rFonts w:ascii="Arial" w:hAnsi="Arial" w:cs="Arial"/>
      <w:b/>
      <w:bCs/>
      <w:sz w:val="16"/>
      <w:szCs w:val="16"/>
    </w:rPr>
  </w:style>
  <w:style w:type="paragraph" w:customStyle="1" w:styleId="ConsPlusNonformat">
    <w:name w:val="ConsPlusNonformat"/>
    <w:link w:val="ConsPlusNonformat0"/>
    <w:rsid w:val="00633372"/>
    <w:pPr>
      <w:widowControl w:val="0"/>
      <w:autoSpaceDE w:val="0"/>
      <w:autoSpaceDN w:val="0"/>
      <w:adjustRightInd w:val="0"/>
    </w:pPr>
    <w:rPr>
      <w:rFonts w:ascii="Courier New" w:hAnsi="Courier New" w:cs="Courier New"/>
    </w:rPr>
  </w:style>
  <w:style w:type="paragraph" w:customStyle="1" w:styleId="ConsPlusCell">
    <w:name w:val="ConsPlusCell"/>
    <w:link w:val="ConsPlusCell0"/>
    <w:uiPriority w:val="99"/>
    <w:rsid w:val="00633372"/>
    <w:pPr>
      <w:widowControl w:val="0"/>
      <w:autoSpaceDE w:val="0"/>
      <w:autoSpaceDN w:val="0"/>
      <w:adjustRightInd w:val="0"/>
    </w:pPr>
    <w:rPr>
      <w:rFonts w:ascii="Arial" w:hAnsi="Arial" w:cs="Arial"/>
    </w:rPr>
  </w:style>
  <w:style w:type="character" w:customStyle="1" w:styleId="af6">
    <w:name w:val="Цветовое выделение"/>
    <w:rsid w:val="00597D30"/>
    <w:rPr>
      <w:b/>
      <w:color w:val="000080"/>
    </w:rPr>
  </w:style>
  <w:style w:type="paragraph" w:styleId="22">
    <w:name w:val="Body Text Indent 2"/>
    <w:basedOn w:val="a1"/>
    <w:link w:val="23"/>
    <w:uiPriority w:val="99"/>
    <w:unhideWhenUsed/>
    <w:qFormat/>
    <w:rsid w:val="006E7645"/>
    <w:pPr>
      <w:spacing w:after="120" w:line="480" w:lineRule="auto"/>
      <w:ind w:left="283"/>
    </w:pPr>
  </w:style>
  <w:style w:type="character" w:customStyle="1" w:styleId="23">
    <w:name w:val="Основной текст с отступом 2 Знак"/>
    <w:link w:val="22"/>
    <w:uiPriority w:val="99"/>
    <w:locked/>
    <w:rsid w:val="006E7645"/>
    <w:rPr>
      <w:rFonts w:cs="Times New Roman"/>
      <w:sz w:val="28"/>
    </w:rPr>
  </w:style>
  <w:style w:type="paragraph" w:styleId="af7">
    <w:name w:val="Normal (Web)"/>
    <w:basedOn w:val="a1"/>
    <w:unhideWhenUsed/>
    <w:qFormat/>
    <w:rsid w:val="00416CC1"/>
    <w:pPr>
      <w:ind w:firstLine="0"/>
      <w:jc w:val="left"/>
    </w:pPr>
    <w:rPr>
      <w:sz w:val="24"/>
      <w:szCs w:val="24"/>
      <w:lang w:eastAsia="en-US"/>
    </w:rPr>
  </w:style>
  <w:style w:type="character" w:customStyle="1" w:styleId="FontStyle14">
    <w:name w:val="Font Style14"/>
    <w:uiPriority w:val="99"/>
    <w:rsid w:val="00461A2F"/>
    <w:rPr>
      <w:rFonts w:ascii="Times New Roman" w:hAnsi="Times New Roman"/>
      <w:sz w:val="22"/>
    </w:rPr>
  </w:style>
  <w:style w:type="character" w:styleId="af8">
    <w:name w:val="FollowedHyperlink"/>
    <w:uiPriority w:val="99"/>
    <w:unhideWhenUsed/>
    <w:rsid w:val="00EC0786"/>
    <w:rPr>
      <w:color w:val="800080"/>
      <w:u w:val="single"/>
    </w:rPr>
  </w:style>
  <w:style w:type="paragraph" w:styleId="af9">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12"/>
    <w:uiPriority w:val="99"/>
    <w:unhideWhenUsed/>
    <w:rsid w:val="00EC0786"/>
    <w:pPr>
      <w:widowControl w:val="0"/>
      <w:suppressAutoHyphens/>
      <w:spacing w:line="100" w:lineRule="atLeast"/>
      <w:ind w:firstLine="0"/>
      <w:jc w:val="left"/>
    </w:pPr>
    <w:rPr>
      <w:kern w:val="2"/>
      <w:sz w:val="20"/>
      <w:lang w:eastAsia="zh-CN"/>
    </w:rPr>
  </w:style>
  <w:style w:type="character" w:customStyle="1" w:styleId="12">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link w:val="af9"/>
    <w:uiPriority w:val="99"/>
    <w:locked/>
    <w:rsid w:val="00EC0786"/>
    <w:rPr>
      <w:rFonts w:cs="Times New Roman"/>
      <w:kern w:val="2"/>
      <w:lang w:eastAsia="zh-CN"/>
    </w:rPr>
  </w:style>
  <w:style w:type="character" w:customStyle="1" w:styleId="afa">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single space Зн"/>
    <w:uiPriority w:val="99"/>
    <w:locked/>
    <w:rsid w:val="00EC0786"/>
    <w:rPr>
      <w:rFonts w:cs="Times New Roman"/>
    </w:rPr>
  </w:style>
  <w:style w:type="paragraph" w:styleId="afb">
    <w:name w:val="caption"/>
    <w:basedOn w:val="a1"/>
    <w:unhideWhenUsed/>
    <w:qFormat/>
    <w:rsid w:val="00EC0786"/>
    <w:pPr>
      <w:suppressLineNumbers/>
      <w:spacing w:before="120" w:after="120"/>
    </w:pPr>
    <w:rPr>
      <w:rFonts w:cs="Mangal"/>
      <w:i/>
      <w:iCs/>
      <w:sz w:val="24"/>
      <w:szCs w:val="24"/>
      <w:lang w:eastAsia="zh-CN"/>
    </w:rPr>
  </w:style>
  <w:style w:type="paragraph" w:styleId="afc">
    <w:name w:val="List"/>
    <w:basedOn w:val="ae"/>
    <w:unhideWhenUsed/>
    <w:rsid w:val="00EC0786"/>
    <w:rPr>
      <w:rFonts w:cs="Mangal"/>
      <w:lang w:eastAsia="zh-CN"/>
    </w:rPr>
  </w:style>
  <w:style w:type="paragraph" w:styleId="afd">
    <w:name w:val="Subtitle"/>
    <w:basedOn w:val="a1"/>
    <w:next w:val="a1"/>
    <w:link w:val="13"/>
    <w:uiPriority w:val="11"/>
    <w:qFormat/>
    <w:rsid w:val="00EC0786"/>
    <w:pPr>
      <w:widowControl w:val="0"/>
      <w:suppressAutoHyphens/>
      <w:spacing w:after="200" w:line="276" w:lineRule="auto"/>
      <w:ind w:firstLine="0"/>
      <w:jc w:val="left"/>
    </w:pPr>
    <w:rPr>
      <w:rFonts w:ascii="Cambria" w:hAnsi="Cambria" w:cs="Cambria"/>
      <w:i/>
      <w:iCs/>
      <w:color w:val="4F81BD"/>
      <w:spacing w:val="15"/>
      <w:kern w:val="2"/>
      <w:sz w:val="24"/>
      <w:szCs w:val="24"/>
      <w:lang w:eastAsia="zh-CN"/>
    </w:rPr>
  </w:style>
  <w:style w:type="character" w:customStyle="1" w:styleId="13">
    <w:name w:val="Подзаголовок Знак1"/>
    <w:link w:val="afd"/>
    <w:uiPriority w:val="99"/>
    <w:locked/>
    <w:rsid w:val="00EC0786"/>
    <w:rPr>
      <w:rFonts w:ascii="Cambria" w:hAnsi="Cambria" w:cs="Cambria"/>
      <w:i/>
      <w:iCs/>
      <w:color w:val="4F81BD"/>
      <w:spacing w:val="15"/>
      <w:kern w:val="2"/>
      <w:sz w:val="24"/>
      <w:szCs w:val="24"/>
      <w:lang w:eastAsia="zh-CN"/>
    </w:rPr>
  </w:style>
  <w:style w:type="character" w:customStyle="1" w:styleId="afe">
    <w:name w:val="Подзаголовок Знак"/>
    <w:uiPriority w:val="11"/>
    <w:locked/>
    <w:rsid w:val="00EC0786"/>
    <w:rPr>
      <w:rFonts w:ascii="Cambria" w:hAnsi="Cambria" w:cs="Times New Roman"/>
      <w:sz w:val="24"/>
      <w:szCs w:val="24"/>
    </w:rPr>
  </w:style>
  <w:style w:type="paragraph" w:styleId="24">
    <w:name w:val="Quote"/>
    <w:basedOn w:val="a1"/>
    <w:next w:val="a1"/>
    <w:link w:val="220"/>
    <w:qFormat/>
    <w:rsid w:val="00EC0786"/>
    <w:pPr>
      <w:widowControl w:val="0"/>
      <w:suppressAutoHyphens/>
      <w:spacing w:after="200" w:line="276" w:lineRule="auto"/>
      <w:ind w:firstLine="0"/>
      <w:jc w:val="left"/>
    </w:pPr>
    <w:rPr>
      <w:rFonts w:ascii="Calibri" w:hAnsi="Calibri" w:cs="Calibri"/>
      <w:i/>
      <w:iCs/>
      <w:color w:val="000000"/>
      <w:kern w:val="2"/>
      <w:sz w:val="22"/>
      <w:szCs w:val="22"/>
      <w:lang w:eastAsia="zh-CN"/>
    </w:rPr>
  </w:style>
  <w:style w:type="character" w:customStyle="1" w:styleId="220">
    <w:name w:val="Цитата 2 Знак2"/>
    <w:link w:val="24"/>
    <w:uiPriority w:val="29"/>
    <w:locked/>
    <w:rsid w:val="00EC0786"/>
    <w:rPr>
      <w:rFonts w:ascii="Calibri" w:eastAsia="Times New Roman" w:hAnsi="Calibri" w:cs="Calibri"/>
      <w:i/>
      <w:iCs/>
      <w:color w:val="000000"/>
      <w:kern w:val="2"/>
      <w:sz w:val="22"/>
      <w:szCs w:val="22"/>
      <w:lang w:eastAsia="zh-CN"/>
    </w:rPr>
  </w:style>
  <w:style w:type="character" w:customStyle="1" w:styleId="25">
    <w:name w:val="Цитата 2 Знак"/>
    <w:locked/>
    <w:rsid w:val="00EC0786"/>
    <w:rPr>
      <w:rFonts w:cs="Times New Roman"/>
      <w:i/>
      <w:iCs/>
      <w:color w:val="000000"/>
      <w:sz w:val="28"/>
    </w:rPr>
  </w:style>
  <w:style w:type="paragraph" w:styleId="aff">
    <w:name w:val="Intense Quote"/>
    <w:basedOn w:val="a1"/>
    <w:next w:val="a1"/>
    <w:link w:val="26"/>
    <w:uiPriority w:val="30"/>
    <w:qFormat/>
    <w:rsid w:val="00EC0786"/>
    <w:pPr>
      <w:widowControl w:val="0"/>
      <w:pBdr>
        <w:bottom w:val="single" w:sz="4" w:space="0" w:color="808080"/>
      </w:pBdr>
      <w:suppressAutoHyphens/>
      <w:spacing w:before="200" w:after="280" w:line="276" w:lineRule="auto"/>
      <w:ind w:left="936" w:right="936" w:firstLine="0"/>
      <w:jc w:val="left"/>
    </w:pPr>
    <w:rPr>
      <w:rFonts w:ascii="Calibri" w:hAnsi="Calibri" w:cs="Calibri"/>
      <w:b/>
      <w:bCs/>
      <w:i/>
      <w:iCs/>
      <w:color w:val="4F81BD"/>
      <w:kern w:val="2"/>
      <w:sz w:val="22"/>
      <w:szCs w:val="22"/>
      <w:lang w:eastAsia="zh-CN"/>
    </w:rPr>
  </w:style>
  <w:style w:type="character" w:customStyle="1" w:styleId="26">
    <w:name w:val="Выделенная цитата Знак2"/>
    <w:link w:val="aff"/>
    <w:uiPriority w:val="30"/>
    <w:locked/>
    <w:rsid w:val="00EC0786"/>
    <w:rPr>
      <w:rFonts w:ascii="Calibri" w:eastAsia="Times New Roman" w:hAnsi="Calibri" w:cs="Calibri"/>
      <w:b/>
      <w:bCs/>
      <w:i/>
      <w:iCs/>
      <w:color w:val="4F81BD"/>
      <w:kern w:val="2"/>
      <w:sz w:val="22"/>
      <w:szCs w:val="22"/>
      <w:lang w:eastAsia="zh-CN"/>
    </w:rPr>
  </w:style>
  <w:style w:type="character" w:customStyle="1" w:styleId="aff0">
    <w:name w:val="Выделенная цитата Знак"/>
    <w:uiPriority w:val="30"/>
    <w:locked/>
    <w:rsid w:val="00EC0786"/>
    <w:rPr>
      <w:rFonts w:cs="Times New Roman"/>
      <w:b/>
      <w:bCs/>
      <w:i/>
      <w:iCs/>
      <w:color w:val="4F81BD"/>
      <w:sz w:val="28"/>
    </w:rPr>
  </w:style>
  <w:style w:type="paragraph" w:customStyle="1" w:styleId="aff1">
    <w:name w:val="Заголовок"/>
    <w:basedOn w:val="a1"/>
    <w:next w:val="a1"/>
    <w:rsid w:val="00EC0786"/>
    <w:pPr>
      <w:keepNext/>
      <w:widowControl w:val="0"/>
      <w:pBdr>
        <w:bottom w:val="single" w:sz="8" w:space="0" w:color="808080"/>
      </w:pBdr>
      <w:suppressAutoHyphens/>
      <w:spacing w:after="300" w:line="100" w:lineRule="atLeast"/>
      <w:ind w:firstLine="0"/>
      <w:jc w:val="left"/>
    </w:pPr>
    <w:rPr>
      <w:rFonts w:ascii="Cambria" w:eastAsia="SimSun" w:hAnsi="Cambria" w:cs="Cambria"/>
      <w:color w:val="17365D"/>
      <w:spacing w:val="5"/>
      <w:kern w:val="2"/>
      <w:sz w:val="52"/>
      <w:szCs w:val="52"/>
      <w:lang w:eastAsia="zh-CN"/>
    </w:rPr>
  </w:style>
  <w:style w:type="paragraph" w:customStyle="1" w:styleId="120">
    <w:name w:val="Указатель12"/>
    <w:basedOn w:val="a1"/>
    <w:rsid w:val="00EC0786"/>
    <w:pPr>
      <w:suppressLineNumbers/>
    </w:pPr>
    <w:rPr>
      <w:rFonts w:cs="Mangal"/>
      <w:lang w:eastAsia="zh-CN"/>
    </w:rPr>
  </w:style>
  <w:style w:type="paragraph" w:customStyle="1" w:styleId="110">
    <w:name w:val="Указатель11"/>
    <w:basedOn w:val="a1"/>
    <w:rsid w:val="00EC0786"/>
    <w:pPr>
      <w:suppressLineNumbers/>
    </w:pPr>
    <w:rPr>
      <w:rFonts w:cs="Mangal"/>
      <w:lang w:eastAsia="zh-CN"/>
    </w:rPr>
  </w:style>
  <w:style w:type="paragraph" w:customStyle="1" w:styleId="91">
    <w:name w:val="Название объекта9"/>
    <w:basedOn w:val="a1"/>
    <w:rsid w:val="00EC0786"/>
    <w:pPr>
      <w:suppressLineNumbers/>
      <w:spacing w:before="120" w:after="120"/>
    </w:pPr>
    <w:rPr>
      <w:rFonts w:cs="Mangal"/>
      <w:i/>
      <w:iCs/>
      <w:sz w:val="24"/>
      <w:szCs w:val="24"/>
      <w:lang w:eastAsia="zh-CN"/>
    </w:rPr>
  </w:style>
  <w:style w:type="paragraph" w:customStyle="1" w:styleId="100">
    <w:name w:val="Указатель10"/>
    <w:basedOn w:val="a1"/>
    <w:rsid w:val="00EC0786"/>
    <w:pPr>
      <w:suppressLineNumbers/>
    </w:pPr>
    <w:rPr>
      <w:rFonts w:cs="Mangal"/>
      <w:lang w:eastAsia="zh-CN"/>
    </w:rPr>
  </w:style>
  <w:style w:type="paragraph" w:customStyle="1" w:styleId="81">
    <w:name w:val="Название объекта8"/>
    <w:basedOn w:val="a1"/>
    <w:rsid w:val="00EC0786"/>
    <w:pPr>
      <w:suppressLineNumbers/>
      <w:spacing w:before="120" w:after="120"/>
    </w:pPr>
    <w:rPr>
      <w:rFonts w:cs="Mangal"/>
      <w:i/>
      <w:iCs/>
      <w:sz w:val="24"/>
      <w:szCs w:val="24"/>
      <w:lang w:eastAsia="zh-CN"/>
    </w:rPr>
  </w:style>
  <w:style w:type="paragraph" w:customStyle="1" w:styleId="92">
    <w:name w:val="Указатель9"/>
    <w:basedOn w:val="a1"/>
    <w:rsid w:val="00EC0786"/>
    <w:pPr>
      <w:suppressLineNumbers/>
    </w:pPr>
    <w:rPr>
      <w:rFonts w:cs="Mangal"/>
      <w:lang w:eastAsia="zh-CN"/>
    </w:rPr>
  </w:style>
  <w:style w:type="paragraph" w:customStyle="1" w:styleId="71">
    <w:name w:val="Название объекта7"/>
    <w:basedOn w:val="a1"/>
    <w:rsid w:val="00EC0786"/>
    <w:pPr>
      <w:suppressLineNumbers/>
      <w:spacing w:before="120" w:after="120"/>
    </w:pPr>
    <w:rPr>
      <w:rFonts w:cs="Mangal"/>
      <w:i/>
      <w:iCs/>
      <w:sz w:val="24"/>
      <w:szCs w:val="24"/>
      <w:lang w:eastAsia="zh-CN"/>
    </w:rPr>
  </w:style>
  <w:style w:type="paragraph" w:customStyle="1" w:styleId="82">
    <w:name w:val="Указатель8"/>
    <w:basedOn w:val="a1"/>
    <w:rsid w:val="00EC0786"/>
    <w:pPr>
      <w:suppressLineNumbers/>
    </w:pPr>
    <w:rPr>
      <w:rFonts w:cs="Mangal"/>
      <w:lang w:eastAsia="zh-CN"/>
    </w:rPr>
  </w:style>
  <w:style w:type="paragraph" w:customStyle="1" w:styleId="61">
    <w:name w:val="Название объекта6"/>
    <w:basedOn w:val="a1"/>
    <w:rsid w:val="00EC0786"/>
    <w:pPr>
      <w:suppressLineNumbers/>
      <w:spacing w:before="120" w:after="120"/>
    </w:pPr>
    <w:rPr>
      <w:rFonts w:cs="Mangal"/>
      <w:i/>
      <w:iCs/>
      <w:sz w:val="24"/>
      <w:szCs w:val="24"/>
      <w:lang w:eastAsia="zh-CN"/>
    </w:rPr>
  </w:style>
  <w:style w:type="paragraph" w:customStyle="1" w:styleId="72">
    <w:name w:val="Указатель7"/>
    <w:basedOn w:val="a1"/>
    <w:rsid w:val="00EC0786"/>
    <w:pPr>
      <w:suppressLineNumbers/>
    </w:pPr>
    <w:rPr>
      <w:rFonts w:cs="Mangal"/>
      <w:lang w:eastAsia="zh-CN"/>
    </w:rPr>
  </w:style>
  <w:style w:type="paragraph" w:customStyle="1" w:styleId="51">
    <w:name w:val="Название объекта5"/>
    <w:basedOn w:val="a1"/>
    <w:rsid w:val="00EC0786"/>
    <w:pPr>
      <w:suppressLineNumbers/>
      <w:spacing w:before="120" w:after="120"/>
    </w:pPr>
    <w:rPr>
      <w:rFonts w:cs="Mangal"/>
      <w:i/>
      <w:iCs/>
      <w:sz w:val="24"/>
      <w:szCs w:val="24"/>
      <w:lang w:eastAsia="zh-CN"/>
    </w:rPr>
  </w:style>
  <w:style w:type="paragraph" w:customStyle="1" w:styleId="62">
    <w:name w:val="Указатель6"/>
    <w:basedOn w:val="a1"/>
    <w:rsid w:val="00EC0786"/>
    <w:pPr>
      <w:suppressLineNumbers/>
    </w:pPr>
    <w:rPr>
      <w:rFonts w:cs="Mangal"/>
      <w:lang w:eastAsia="zh-CN"/>
    </w:rPr>
  </w:style>
  <w:style w:type="paragraph" w:customStyle="1" w:styleId="41">
    <w:name w:val="Название объекта4"/>
    <w:basedOn w:val="a1"/>
    <w:rsid w:val="00EC0786"/>
    <w:pPr>
      <w:suppressLineNumbers/>
      <w:spacing w:before="120" w:after="120"/>
    </w:pPr>
    <w:rPr>
      <w:rFonts w:cs="Mangal"/>
      <w:i/>
      <w:iCs/>
      <w:sz w:val="24"/>
      <w:szCs w:val="24"/>
      <w:lang w:eastAsia="zh-CN"/>
    </w:rPr>
  </w:style>
  <w:style w:type="paragraph" w:customStyle="1" w:styleId="52">
    <w:name w:val="Указатель5"/>
    <w:basedOn w:val="a1"/>
    <w:rsid w:val="00EC0786"/>
    <w:pPr>
      <w:suppressLineNumbers/>
    </w:pPr>
    <w:rPr>
      <w:rFonts w:cs="Mangal"/>
      <w:lang w:eastAsia="zh-CN"/>
    </w:rPr>
  </w:style>
  <w:style w:type="paragraph" w:customStyle="1" w:styleId="31">
    <w:name w:val="Название объекта3"/>
    <w:basedOn w:val="a1"/>
    <w:rsid w:val="00EC0786"/>
    <w:pPr>
      <w:suppressLineNumbers/>
      <w:spacing w:before="120" w:after="120"/>
    </w:pPr>
    <w:rPr>
      <w:rFonts w:cs="Mangal"/>
      <w:i/>
      <w:iCs/>
      <w:sz w:val="24"/>
      <w:szCs w:val="24"/>
      <w:lang w:eastAsia="zh-CN"/>
    </w:rPr>
  </w:style>
  <w:style w:type="paragraph" w:customStyle="1" w:styleId="42">
    <w:name w:val="Указатель4"/>
    <w:basedOn w:val="a1"/>
    <w:rsid w:val="00EC0786"/>
    <w:pPr>
      <w:suppressLineNumbers/>
    </w:pPr>
    <w:rPr>
      <w:rFonts w:cs="Mangal"/>
      <w:lang w:eastAsia="zh-CN"/>
    </w:rPr>
  </w:style>
  <w:style w:type="paragraph" w:customStyle="1" w:styleId="27">
    <w:name w:val="Название объекта2"/>
    <w:basedOn w:val="a1"/>
    <w:rsid w:val="00EC0786"/>
    <w:pPr>
      <w:suppressLineNumbers/>
      <w:spacing w:before="120" w:after="120"/>
    </w:pPr>
    <w:rPr>
      <w:rFonts w:cs="Mangal"/>
      <w:i/>
      <w:iCs/>
      <w:sz w:val="24"/>
      <w:szCs w:val="24"/>
      <w:lang w:eastAsia="zh-CN"/>
    </w:rPr>
  </w:style>
  <w:style w:type="paragraph" w:customStyle="1" w:styleId="32">
    <w:name w:val="Указатель3"/>
    <w:basedOn w:val="a1"/>
    <w:rsid w:val="00EC0786"/>
    <w:pPr>
      <w:suppressLineNumbers/>
    </w:pPr>
    <w:rPr>
      <w:rFonts w:cs="Mangal"/>
      <w:lang w:eastAsia="zh-CN"/>
    </w:rPr>
  </w:style>
  <w:style w:type="paragraph" w:customStyle="1" w:styleId="14">
    <w:name w:val="Название объекта1"/>
    <w:basedOn w:val="aff1"/>
    <w:next w:val="afd"/>
    <w:rsid w:val="00EC0786"/>
  </w:style>
  <w:style w:type="paragraph" w:customStyle="1" w:styleId="28">
    <w:name w:val="Указатель2"/>
    <w:basedOn w:val="a1"/>
    <w:rsid w:val="00EC0786"/>
    <w:pPr>
      <w:suppressLineNumbers/>
    </w:pPr>
    <w:rPr>
      <w:rFonts w:cs="Mangal"/>
      <w:lang w:eastAsia="zh-CN"/>
    </w:rPr>
  </w:style>
  <w:style w:type="paragraph" w:customStyle="1" w:styleId="15">
    <w:name w:val="Обычный1"/>
    <w:uiPriority w:val="99"/>
    <w:rsid w:val="00EC0786"/>
    <w:pPr>
      <w:widowControl w:val="0"/>
      <w:suppressAutoHyphens/>
      <w:spacing w:line="100" w:lineRule="atLeast"/>
    </w:pPr>
    <w:rPr>
      <w:rFonts w:eastAsia="SimSun" w:cs="Mangal"/>
      <w:kern w:val="2"/>
      <w:sz w:val="24"/>
      <w:szCs w:val="24"/>
      <w:lang w:eastAsia="zh-CN" w:bidi="hi-IN"/>
    </w:rPr>
  </w:style>
  <w:style w:type="paragraph" w:customStyle="1" w:styleId="16">
    <w:name w:val="Название1"/>
    <w:basedOn w:val="a1"/>
    <w:rsid w:val="00EC0786"/>
    <w:pPr>
      <w:widowControl w:val="0"/>
      <w:suppressLineNumbers/>
      <w:suppressAutoHyphens/>
      <w:spacing w:before="120" w:after="120" w:line="100" w:lineRule="atLeast"/>
      <w:ind w:firstLine="0"/>
      <w:jc w:val="left"/>
    </w:pPr>
    <w:rPr>
      <w:rFonts w:cs="Mangal"/>
      <w:i/>
      <w:iCs/>
      <w:kern w:val="2"/>
      <w:sz w:val="24"/>
      <w:szCs w:val="24"/>
      <w:lang w:eastAsia="zh-CN"/>
    </w:rPr>
  </w:style>
  <w:style w:type="paragraph" w:customStyle="1" w:styleId="17">
    <w:name w:val="Указатель1"/>
    <w:basedOn w:val="a1"/>
    <w:rsid w:val="00EC0786"/>
    <w:pPr>
      <w:widowControl w:val="0"/>
      <w:suppressLineNumbers/>
      <w:suppressAutoHyphens/>
      <w:spacing w:line="100" w:lineRule="atLeast"/>
      <w:ind w:firstLine="0"/>
      <w:jc w:val="left"/>
    </w:pPr>
    <w:rPr>
      <w:rFonts w:cs="Mangal"/>
      <w:kern w:val="2"/>
      <w:sz w:val="24"/>
      <w:szCs w:val="24"/>
      <w:lang w:eastAsia="zh-CN"/>
    </w:rPr>
  </w:style>
  <w:style w:type="paragraph" w:customStyle="1" w:styleId="211">
    <w:name w:val="Основной текст с отступом 21"/>
    <w:basedOn w:val="a1"/>
    <w:rsid w:val="00EC0786"/>
    <w:pPr>
      <w:widowControl w:val="0"/>
      <w:suppressAutoHyphens/>
      <w:spacing w:line="100" w:lineRule="atLeast"/>
      <w:ind w:firstLine="708"/>
    </w:pPr>
    <w:rPr>
      <w:kern w:val="2"/>
      <w:lang w:eastAsia="zh-CN"/>
    </w:rPr>
  </w:style>
  <w:style w:type="paragraph" w:customStyle="1" w:styleId="aff2">
    <w:name w:val="Заголовок статьи"/>
    <w:basedOn w:val="a1"/>
    <w:next w:val="a1"/>
    <w:rsid w:val="00EC0786"/>
    <w:pPr>
      <w:widowControl w:val="0"/>
      <w:suppressAutoHyphens/>
      <w:autoSpaceDE w:val="0"/>
      <w:spacing w:line="100" w:lineRule="atLeast"/>
      <w:ind w:left="1612" w:hanging="892"/>
    </w:pPr>
    <w:rPr>
      <w:rFonts w:ascii="Arial" w:hAnsi="Arial" w:cs="Arial"/>
      <w:kern w:val="2"/>
      <w:sz w:val="20"/>
      <w:lang w:eastAsia="zh-CN"/>
    </w:rPr>
  </w:style>
  <w:style w:type="paragraph" w:customStyle="1" w:styleId="310">
    <w:name w:val="Основной текст с отступом 31"/>
    <w:basedOn w:val="a1"/>
    <w:rsid w:val="00EC0786"/>
    <w:pPr>
      <w:widowControl w:val="0"/>
      <w:suppressAutoHyphens/>
      <w:spacing w:after="120" w:line="100" w:lineRule="atLeast"/>
      <w:ind w:left="283" w:firstLine="0"/>
      <w:jc w:val="left"/>
    </w:pPr>
    <w:rPr>
      <w:kern w:val="2"/>
      <w:sz w:val="16"/>
      <w:szCs w:val="16"/>
      <w:lang w:eastAsia="zh-CN"/>
    </w:rPr>
  </w:style>
  <w:style w:type="paragraph" w:customStyle="1" w:styleId="Normal1">
    <w:name w:val="Normal1"/>
    <w:rsid w:val="00EC0786"/>
    <w:pPr>
      <w:widowControl w:val="0"/>
      <w:suppressAutoHyphens/>
      <w:autoSpaceDE w:val="0"/>
      <w:spacing w:line="100" w:lineRule="atLeast"/>
    </w:pPr>
    <w:rPr>
      <w:rFonts w:ascii="OEKGHE+OfficinaSerifWinC" w:hAnsi="OEKGHE+OfficinaSerifWinC" w:cs="OEKGHE+OfficinaSerifWinC"/>
      <w:color w:val="000000"/>
      <w:kern w:val="2"/>
      <w:sz w:val="24"/>
      <w:szCs w:val="24"/>
      <w:lang w:eastAsia="zh-CN"/>
    </w:rPr>
  </w:style>
  <w:style w:type="paragraph" w:customStyle="1" w:styleId="rvps698610">
    <w:name w:val="rvps698610"/>
    <w:basedOn w:val="a1"/>
    <w:rsid w:val="00EC0786"/>
    <w:pPr>
      <w:widowControl w:val="0"/>
      <w:suppressAutoHyphens/>
      <w:spacing w:after="150" w:line="100" w:lineRule="atLeast"/>
      <w:ind w:right="300" w:firstLine="0"/>
      <w:jc w:val="left"/>
    </w:pPr>
    <w:rPr>
      <w:rFonts w:ascii="Arial" w:hAnsi="Arial" w:cs="Arial"/>
      <w:color w:val="000000"/>
      <w:kern w:val="2"/>
      <w:sz w:val="18"/>
      <w:szCs w:val="18"/>
      <w:lang w:eastAsia="zh-CN"/>
    </w:rPr>
  </w:style>
  <w:style w:type="paragraph" w:customStyle="1" w:styleId="-51">
    <w:name w:val="Темный список - Акцент 51"/>
    <w:basedOn w:val="a1"/>
    <w:rsid w:val="00EC0786"/>
    <w:pPr>
      <w:widowControl w:val="0"/>
      <w:suppressAutoHyphens/>
      <w:spacing w:line="100" w:lineRule="atLeast"/>
      <w:ind w:left="720" w:firstLine="0"/>
      <w:jc w:val="left"/>
    </w:pPr>
    <w:rPr>
      <w:kern w:val="2"/>
      <w:sz w:val="24"/>
      <w:szCs w:val="24"/>
      <w:lang w:eastAsia="zh-CN"/>
    </w:rPr>
  </w:style>
  <w:style w:type="paragraph" w:customStyle="1" w:styleId="ConsNonformat">
    <w:name w:val="ConsNonformat"/>
    <w:uiPriority w:val="99"/>
    <w:rsid w:val="00EC0786"/>
    <w:pPr>
      <w:widowControl w:val="0"/>
      <w:suppressAutoHyphens/>
      <w:spacing w:line="100" w:lineRule="atLeast"/>
    </w:pPr>
    <w:rPr>
      <w:rFonts w:ascii="Consultant" w:hAnsi="Consultant" w:cs="Consultant"/>
      <w:kern w:val="2"/>
      <w:lang w:eastAsia="zh-CN"/>
    </w:rPr>
  </w:style>
  <w:style w:type="paragraph" w:customStyle="1" w:styleId="-31">
    <w:name w:val="Светлая сетка - Акцент 31"/>
    <w:basedOn w:val="a1"/>
    <w:rsid w:val="00EC0786"/>
    <w:pPr>
      <w:widowControl w:val="0"/>
      <w:suppressAutoHyphens/>
      <w:spacing w:after="200" w:line="276" w:lineRule="auto"/>
      <w:ind w:left="720" w:firstLine="0"/>
      <w:jc w:val="left"/>
    </w:pPr>
    <w:rPr>
      <w:rFonts w:ascii="Calibri" w:hAnsi="Calibri" w:cs="Calibri"/>
      <w:kern w:val="2"/>
      <w:sz w:val="22"/>
      <w:szCs w:val="22"/>
      <w:lang w:eastAsia="zh-CN"/>
    </w:rPr>
  </w:style>
  <w:style w:type="paragraph" w:customStyle="1" w:styleId="18">
    <w:name w:val="Абзац списка1"/>
    <w:basedOn w:val="a1"/>
    <w:uiPriority w:val="99"/>
    <w:qFormat/>
    <w:rsid w:val="00EC0786"/>
    <w:pPr>
      <w:widowControl w:val="0"/>
      <w:suppressAutoHyphens/>
      <w:spacing w:line="100" w:lineRule="atLeast"/>
      <w:ind w:left="720" w:firstLine="0"/>
      <w:jc w:val="left"/>
    </w:pPr>
    <w:rPr>
      <w:kern w:val="2"/>
      <w:sz w:val="24"/>
      <w:szCs w:val="24"/>
      <w:lang w:eastAsia="zh-CN"/>
    </w:rPr>
  </w:style>
  <w:style w:type="paragraph" w:customStyle="1" w:styleId="111">
    <w:name w:val="Знак Знак11 Знак Знак Знак Знак"/>
    <w:basedOn w:val="a1"/>
    <w:rsid w:val="00EC0786"/>
    <w:pPr>
      <w:widowControl w:val="0"/>
      <w:suppressAutoHyphens/>
      <w:spacing w:before="280" w:after="280" w:line="100" w:lineRule="atLeast"/>
      <w:ind w:firstLine="0"/>
      <w:jc w:val="left"/>
    </w:pPr>
    <w:rPr>
      <w:rFonts w:ascii="Tahoma" w:hAnsi="Tahoma" w:cs="Tahoma"/>
      <w:kern w:val="2"/>
      <w:sz w:val="20"/>
      <w:lang w:val="en-US" w:eastAsia="zh-CN"/>
    </w:rPr>
  </w:style>
  <w:style w:type="paragraph" w:customStyle="1" w:styleId="aff3">
    <w:name w:val="Знак"/>
    <w:basedOn w:val="a1"/>
    <w:rsid w:val="00EC0786"/>
    <w:pPr>
      <w:widowControl w:val="0"/>
      <w:suppressAutoHyphens/>
      <w:spacing w:after="160" w:line="240" w:lineRule="exact"/>
      <w:ind w:firstLine="0"/>
      <w:jc w:val="right"/>
    </w:pPr>
    <w:rPr>
      <w:rFonts w:ascii="Arial" w:hAnsi="Arial" w:cs="Arial"/>
      <w:kern w:val="2"/>
      <w:sz w:val="20"/>
      <w:lang w:val="en-GB" w:eastAsia="zh-CN"/>
    </w:rPr>
  </w:style>
  <w:style w:type="paragraph" w:customStyle="1" w:styleId="font5">
    <w:name w:val="font5"/>
    <w:basedOn w:val="a1"/>
    <w:uiPriority w:val="99"/>
    <w:rsid w:val="00EC0786"/>
    <w:pPr>
      <w:widowControl w:val="0"/>
      <w:suppressAutoHyphens/>
      <w:spacing w:before="280" w:after="280" w:line="100" w:lineRule="atLeast"/>
      <w:ind w:firstLine="0"/>
      <w:jc w:val="left"/>
    </w:pPr>
    <w:rPr>
      <w:kern w:val="2"/>
      <w:sz w:val="20"/>
      <w:lang w:eastAsia="zh-CN"/>
    </w:rPr>
  </w:style>
  <w:style w:type="paragraph" w:customStyle="1" w:styleId="font6">
    <w:name w:val="font6"/>
    <w:basedOn w:val="a1"/>
    <w:rsid w:val="00EC0786"/>
    <w:pPr>
      <w:widowControl w:val="0"/>
      <w:suppressAutoHyphens/>
      <w:spacing w:before="280" w:after="280" w:line="100" w:lineRule="atLeast"/>
      <w:ind w:firstLine="0"/>
      <w:jc w:val="left"/>
    </w:pPr>
    <w:rPr>
      <w:rFonts w:ascii="Calibri" w:hAnsi="Calibri" w:cs="Calibri"/>
      <w:kern w:val="2"/>
      <w:sz w:val="22"/>
      <w:szCs w:val="22"/>
      <w:lang w:eastAsia="zh-CN"/>
    </w:rPr>
  </w:style>
  <w:style w:type="paragraph" w:customStyle="1" w:styleId="font7">
    <w:name w:val="font7"/>
    <w:basedOn w:val="a1"/>
    <w:rsid w:val="00EC0786"/>
    <w:pPr>
      <w:widowControl w:val="0"/>
      <w:suppressAutoHyphens/>
      <w:spacing w:before="280" w:after="280" w:line="100" w:lineRule="atLeast"/>
      <w:ind w:firstLine="0"/>
      <w:jc w:val="left"/>
    </w:pPr>
    <w:rPr>
      <w:rFonts w:ascii="Symbol" w:hAnsi="Symbol" w:cs="Symbol"/>
      <w:kern w:val="2"/>
      <w:sz w:val="20"/>
      <w:lang w:eastAsia="zh-CN"/>
    </w:rPr>
  </w:style>
  <w:style w:type="paragraph" w:customStyle="1" w:styleId="xl63">
    <w:name w:val="xl63"/>
    <w:basedOn w:val="a1"/>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pPr>
    <w:rPr>
      <w:kern w:val="2"/>
      <w:sz w:val="20"/>
      <w:lang w:eastAsia="zh-CN"/>
    </w:rPr>
  </w:style>
  <w:style w:type="paragraph" w:customStyle="1" w:styleId="xl64">
    <w:name w:val="xl64"/>
    <w:basedOn w:val="a1"/>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65">
    <w:name w:val="xl65"/>
    <w:basedOn w:val="a1"/>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66">
    <w:name w:val="xl66"/>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67">
    <w:name w:val="xl67"/>
    <w:basedOn w:val="a1"/>
    <w:uiPriority w:val="99"/>
    <w:rsid w:val="00EC0786"/>
    <w:pPr>
      <w:widowControl w:val="0"/>
      <w:suppressAutoHyphens/>
      <w:spacing w:before="280" w:after="280" w:line="100" w:lineRule="atLeast"/>
      <w:ind w:firstLine="0"/>
      <w:jc w:val="left"/>
    </w:pPr>
    <w:rPr>
      <w:kern w:val="2"/>
      <w:sz w:val="24"/>
      <w:szCs w:val="24"/>
      <w:lang w:eastAsia="zh-CN"/>
    </w:rPr>
  </w:style>
  <w:style w:type="paragraph" w:customStyle="1" w:styleId="xl68">
    <w:name w:val="xl68"/>
    <w:basedOn w:val="a1"/>
    <w:uiPriority w:val="99"/>
    <w:rsid w:val="00EC0786"/>
    <w:pPr>
      <w:widowControl w:val="0"/>
      <w:pBdr>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69">
    <w:name w:val="xl69"/>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16"/>
      <w:szCs w:val="16"/>
      <w:lang w:eastAsia="zh-CN"/>
    </w:rPr>
  </w:style>
  <w:style w:type="paragraph" w:customStyle="1" w:styleId="xl70">
    <w:name w:val="xl70"/>
    <w:basedOn w:val="a1"/>
    <w:uiPriority w:val="99"/>
    <w:rsid w:val="00EC0786"/>
    <w:pPr>
      <w:widowControl w:val="0"/>
      <w:pBdr>
        <w:top w:val="single" w:sz="4" w:space="0" w:color="000000"/>
        <w:left w:val="single" w:sz="4" w:space="0" w:color="000000"/>
        <w:bottom w:val="single" w:sz="4" w:space="0" w:color="000000"/>
      </w:pBdr>
      <w:suppressAutoHyphens/>
      <w:spacing w:before="280" w:after="280" w:line="100" w:lineRule="atLeast"/>
      <w:ind w:firstLine="0"/>
      <w:jc w:val="center"/>
    </w:pPr>
    <w:rPr>
      <w:b/>
      <w:bCs/>
      <w:kern w:val="2"/>
      <w:sz w:val="24"/>
      <w:szCs w:val="24"/>
      <w:lang w:eastAsia="zh-CN"/>
    </w:rPr>
  </w:style>
  <w:style w:type="paragraph" w:customStyle="1" w:styleId="xl71">
    <w:name w:val="xl71"/>
    <w:basedOn w:val="a1"/>
    <w:uiPriority w:val="99"/>
    <w:rsid w:val="00EC0786"/>
    <w:pPr>
      <w:widowControl w:val="0"/>
      <w:pBdr>
        <w:top w:val="single" w:sz="4" w:space="0" w:color="000000"/>
        <w:bottom w:val="single" w:sz="4" w:space="0" w:color="000000"/>
      </w:pBdr>
      <w:suppressAutoHyphens/>
      <w:spacing w:before="280" w:after="280" w:line="100" w:lineRule="atLeast"/>
      <w:ind w:firstLine="0"/>
      <w:jc w:val="center"/>
    </w:pPr>
    <w:rPr>
      <w:b/>
      <w:bCs/>
      <w:kern w:val="2"/>
      <w:sz w:val="24"/>
      <w:szCs w:val="24"/>
      <w:lang w:eastAsia="zh-CN"/>
    </w:rPr>
  </w:style>
  <w:style w:type="paragraph" w:customStyle="1" w:styleId="xl72">
    <w:name w:val="xl72"/>
    <w:basedOn w:val="a1"/>
    <w:uiPriority w:val="99"/>
    <w:rsid w:val="00EC0786"/>
    <w:pPr>
      <w:widowControl w:val="0"/>
      <w:pBdr>
        <w:top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4"/>
      <w:szCs w:val="24"/>
      <w:lang w:eastAsia="zh-CN"/>
    </w:rPr>
  </w:style>
  <w:style w:type="paragraph" w:customStyle="1" w:styleId="xl73">
    <w:name w:val="xl73"/>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pPr>
    <w:rPr>
      <w:b/>
      <w:bCs/>
      <w:kern w:val="2"/>
      <w:sz w:val="20"/>
      <w:lang w:eastAsia="zh-CN"/>
    </w:rPr>
  </w:style>
  <w:style w:type="paragraph" w:customStyle="1" w:styleId="xl74">
    <w:name w:val="xl74"/>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75">
    <w:name w:val="xl75"/>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76">
    <w:name w:val="xl76"/>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77">
    <w:name w:val="xl77"/>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78">
    <w:name w:val="xl78"/>
    <w:basedOn w:val="a1"/>
    <w:uiPriority w:val="99"/>
    <w:rsid w:val="00EC0786"/>
    <w:pPr>
      <w:widowControl w:val="0"/>
      <w:pBdr>
        <w:top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79">
    <w:name w:val="xl79"/>
    <w:basedOn w:val="a1"/>
    <w:uiPriority w:val="99"/>
    <w:rsid w:val="00EC0786"/>
    <w:pPr>
      <w:widowControl w:val="0"/>
      <w:pBdr>
        <w:top w:val="single" w:sz="4" w:space="0" w:color="000000"/>
        <w:left w:val="single" w:sz="4" w:space="0" w:color="000000"/>
        <w:bottom w:val="single" w:sz="4" w:space="0" w:color="000000"/>
      </w:pBdr>
      <w:suppressAutoHyphens/>
      <w:spacing w:before="280" w:after="280" w:line="100" w:lineRule="atLeast"/>
      <w:ind w:firstLine="0"/>
      <w:jc w:val="center"/>
    </w:pPr>
    <w:rPr>
      <w:kern w:val="2"/>
      <w:sz w:val="20"/>
      <w:lang w:eastAsia="zh-CN"/>
    </w:rPr>
  </w:style>
  <w:style w:type="paragraph" w:customStyle="1" w:styleId="xl80">
    <w:name w:val="xl80"/>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right"/>
    </w:pPr>
    <w:rPr>
      <w:b/>
      <w:bCs/>
      <w:kern w:val="2"/>
      <w:sz w:val="20"/>
      <w:lang w:eastAsia="zh-CN"/>
    </w:rPr>
  </w:style>
  <w:style w:type="paragraph" w:customStyle="1" w:styleId="xl81">
    <w:name w:val="xl81"/>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82">
    <w:name w:val="xl82"/>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83">
    <w:name w:val="xl83"/>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84">
    <w:name w:val="xl84"/>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i/>
      <w:iCs/>
      <w:kern w:val="2"/>
      <w:sz w:val="20"/>
      <w:lang w:eastAsia="zh-CN"/>
    </w:rPr>
  </w:style>
  <w:style w:type="paragraph" w:customStyle="1" w:styleId="xl85">
    <w:name w:val="xl85"/>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86">
    <w:name w:val="xl86"/>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87">
    <w:name w:val="xl87"/>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b/>
      <w:bCs/>
      <w:i/>
      <w:iCs/>
      <w:kern w:val="2"/>
      <w:sz w:val="20"/>
      <w:lang w:eastAsia="zh-CN"/>
    </w:rPr>
  </w:style>
  <w:style w:type="paragraph" w:customStyle="1" w:styleId="xl88">
    <w:name w:val="xl88"/>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pPr>
    <w:rPr>
      <w:kern w:val="2"/>
      <w:sz w:val="20"/>
      <w:lang w:eastAsia="zh-CN"/>
    </w:rPr>
  </w:style>
  <w:style w:type="paragraph" w:customStyle="1" w:styleId="xl89">
    <w:name w:val="xl89"/>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90">
    <w:name w:val="xl90"/>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1">
    <w:name w:val="xl91"/>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b/>
      <w:bCs/>
      <w:kern w:val="2"/>
      <w:sz w:val="20"/>
      <w:lang w:eastAsia="zh-CN"/>
    </w:rPr>
  </w:style>
  <w:style w:type="paragraph" w:customStyle="1" w:styleId="xl92">
    <w:name w:val="xl92"/>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4"/>
      <w:szCs w:val="24"/>
      <w:lang w:eastAsia="zh-CN"/>
    </w:rPr>
  </w:style>
  <w:style w:type="paragraph" w:customStyle="1" w:styleId="xl93">
    <w:name w:val="xl93"/>
    <w:basedOn w:val="a1"/>
    <w:uiPriority w:val="99"/>
    <w:rsid w:val="00EC0786"/>
    <w:pPr>
      <w:widowControl w:val="0"/>
      <w:pBdr>
        <w:left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4">
    <w:name w:val="xl94"/>
    <w:basedOn w:val="a1"/>
    <w:uiPriority w:val="99"/>
    <w:rsid w:val="00EC0786"/>
    <w:pPr>
      <w:widowControl w:val="0"/>
      <w:pBdr>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5">
    <w:name w:val="xl95"/>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6">
    <w:name w:val="xl96"/>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right"/>
    </w:pPr>
    <w:rPr>
      <w:b/>
      <w:bCs/>
      <w:i/>
      <w:iCs/>
      <w:kern w:val="2"/>
      <w:sz w:val="20"/>
      <w:lang w:eastAsia="zh-CN"/>
    </w:rPr>
  </w:style>
  <w:style w:type="paragraph" w:customStyle="1" w:styleId="xl97">
    <w:name w:val="xl97"/>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i/>
      <w:iCs/>
      <w:kern w:val="2"/>
      <w:sz w:val="20"/>
      <w:lang w:eastAsia="zh-CN"/>
    </w:rPr>
  </w:style>
  <w:style w:type="paragraph" w:customStyle="1" w:styleId="xl98">
    <w:name w:val="xl98"/>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i/>
      <w:iCs/>
      <w:kern w:val="2"/>
      <w:sz w:val="20"/>
      <w:lang w:eastAsia="zh-CN"/>
    </w:rPr>
  </w:style>
  <w:style w:type="paragraph" w:customStyle="1" w:styleId="xl99">
    <w:name w:val="xl99"/>
    <w:basedOn w:val="a1"/>
    <w:uiPriority w:val="99"/>
    <w:rsid w:val="00EC0786"/>
    <w:pPr>
      <w:widowControl w:val="0"/>
      <w:suppressAutoHyphens/>
      <w:spacing w:before="280" w:after="280" w:line="100" w:lineRule="atLeast"/>
      <w:ind w:firstLine="0"/>
      <w:jc w:val="left"/>
    </w:pPr>
    <w:rPr>
      <w:kern w:val="2"/>
      <w:sz w:val="24"/>
      <w:szCs w:val="24"/>
      <w:lang w:eastAsia="zh-CN"/>
    </w:rPr>
  </w:style>
  <w:style w:type="paragraph" w:customStyle="1" w:styleId="font8">
    <w:name w:val="font8"/>
    <w:basedOn w:val="a1"/>
    <w:rsid w:val="00EC0786"/>
    <w:pPr>
      <w:widowControl w:val="0"/>
      <w:suppressAutoHyphens/>
      <w:spacing w:line="100" w:lineRule="atLeast"/>
      <w:ind w:firstLine="0"/>
      <w:jc w:val="left"/>
    </w:pPr>
    <w:rPr>
      <w:rFonts w:ascii="Symbol" w:hAnsi="Symbol" w:cs="Symbol"/>
      <w:color w:val="000000"/>
      <w:kern w:val="2"/>
      <w:sz w:val="20"/>
      <w:lang w:eastAsia="zh-CN"/>
    </w:rPr>
  </w:style>
  <w:style w:type="paragraph" w:customStyle="1" w:styleId="font9">
    <w:name w:val="font9"/>
    <w:basedOn w:val="a1"/>
    <w:rsid w:val="00EC0786"/>
    <w:pPr>
      <w:widowControl w:val="0"/>
      <w:suppressAutoHyphens/>
      <w:spacing w:line="100" w:lineRule="atLeast"/>
      <w:ind w:firstLine="0"/>
      <w:jc w:val="left"/>
    </w:pPr>
    <w:rPr>
      <w:color w:val="000000"/>
      <w:kern w:val="2"/>
      <w:sz w:val="20"/>
      <w:lang w:eastAsia="zh-CN"/>
    </w:rPr>
  </w:style>
  <w:style w:type="paragraph" w:customStyle="1" w:styleId="font10">
    <w:name w:val="font10"/>
    <w:basedOn w:val="a1"/>
    <w:rsid w:val="00EC0786"/>
    <w:pPr>
      <w:widowControl w:val="0"/>
      <w:suppressAutoHyphens/>
      <w:spacing w:line="100" w:lineRule="atLeast"/>
      <w:ind w:firstLine="0"/>
      <w:jc w:val="left"/>
    </w:pPr>
    <w:rPr>
      <w:kern w:val="2"/>
      <w:sz w:val="20"/>
      <w:lang w:eastAsia="zh-CN"/>
    </w:rPr>
  </w:style>
  <w:style w:type="paragraph" w:customStyle="1" w:styleId="font11">
    <w:name w:val="font11"/>
    <w:basedOn w:val="a1"/>
    <w:rsid w:val="00EC0786"/>
    <w:pPr>
      <w:widowControl w:val="0"/>
      <w:suppressAutoHyphens/>
      <w:spacing w:line="100" w:lineRule="atLeast"/>
      <w:ind w:firstLine="0"/>
      <w:jc w:val="left"/>
    </w:pPr>
    <w:rPr>
      <w:color w:val="000000"/>
      <w:kern w:val="2"/>
      <w:sz w:val="20"/>
      <w:lang w:eastAsia="zh-CN"/>
    </w:rPr>
  </w:style>
  <w:style w:type="paragraph" w:customStyle="1" w:styleId="font12">
    <w:name w:val="font12"/>
    <w:basedOn w:val="a1"/>
    <w:rsid w:val="00EC0786"/>
    <w:pPr>
      <w:widowControl w:val="0"/>
      <w:suppressAutoHyphens/>
      <w:spacing w:line="100" w:lineRule="atLeast"/>
      <w:ind w:firstLine="0"/>
      <w:jc w:val="left"/>
    </w:pPr>
    <w:rPr>
      <w:color w:val="DD0806"/>
      <w:kern w:val="2"/>
      <w:sz w:val="20"/>
      <w:lang w:eastAsia="zh-CN"/>
    </w:rPr>
  </w:style>
  <w:style w:type="paragraph" w:customStyle="1" w:styleId="xl100">
    <w:name w:val="xl100"/>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b/>
      <w:bCs/>
      <w:kern w:val="2"/>
      <w:sz w:val="20"/>
      <w:lang w:eastAsia="zh-CN"/>
    </w:rPr>
  </w:style>
  <w:style w:type="paragraph" w:customStyle="1" w:styleId="xl101">
    <w:name w:val="xl101"/>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b/>
      <w:bCs/>
      <w:kern w:val="2"/>
      <w:sz w:val="20"/>
      <w:lang w:eastAsia="zh-CN"/>
    </w:rPr>
  </w:style>
  <w:style w:type="paragraph" w:customStyle="1" w:styleId="xl102">
    <w:name w:val="xl102"/>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rFonts w:ascii="Times" w:hAnsi="Times" w:cs="Times"/>
      <w:kern w:val="2"/>
      <w:sz w:val="20"/>
      <w:lang w:eastAsia="zh-CN"/>
    </w:rPr>
  </w:style>
  <w:style w:type="paragraph" w:customStyle="1" w:styleId="xl103">
    <w:name w:val="xl103"/>
    <w:basedOn w:val="a1"/>
    <w:uiPriority w:val="99"/>
    <w:rsid w:val="00EC0786"/>
    <w:pPr>
      <w:widowControl w:val="0"/>
      <w:pBdr>
        <w:top w:val="single" w:sz="4" w:space="0" w:color="000000"/>
        <w:left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04">
    <w:name w:val="xl104"/>
    <w:basedOn w:val="a1"/>
    <w:uiPriority w:val="99"/>
    <w:rsid w:val="00EC0786"/>
    <w:pPr>
      <w:widowControl w:val="0"/>
      <w:pBdr>
        <w:left w:val="single" w:sz="4" w:space="0" w:color="000000"/>
        <w:bottom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05">
    <w:name w:val="xl105"/>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06">
    <w:name w:val="xl106"/>
    <w:basedOn w:val="a1"/>
    <w:uiPriority w:val="99"/>
    <w:rsid w:val="00EC0786"/>
    <w:pPr>
      <w:widowControl w:val="0"/>
      <w:pBdr>
        <w:left w:val="single" w:sz="4" w:space="0" w:color="000000"/>
        <w:bottom w:val="single" w:sz="4" w:space="0" w:color="000000"/>
        <w:right w:val="single" w:sz="4" w:space="0" w:color="000000"/>
      </w:pBdr>
      <w:shd w:val="clear" w:color="auto" w:fill="FFFFFF"/>
      <w:suppressAutoHyphens/>
      <w:spacing w:line="100" w:lineRule="atLeast"/>
      <w:ind w:firstLine="0"/>
    </w:pPr>
    <w:rPr>
      <w:b/>
      <w:bCs/>
      <w:kern w:val="2"/>
      <w:sz w:val="20"/>
      <w:lang w:eastAsia="zh-CN"/>
    </w:rPr>
  </w:style>
  <w:style w:type="paragraph" w:customStyle="1" w:styleId="xl107">
    <w:name w:val="xl107"/>
    <w:basedOn w:val="a1"/>
    <w:uiPriority w:val="99"/>
    <w:rsid w:val="00EC0786"/>
    <w:pPr>
      <w:widowControl w:val="0"/>
      <w:pBdr>
        <w:top w:val="single" w:sz="4" w:space="0" w:color="000000"/>
        <w:left w:val="single" w:sz="4" w:space="0" w:color="000000"/>
        <w:righ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08">
    <w:name w:val="xl108"/>
    <w:basedOn w:val="a1"/>
    <w:uiPriority w:val="99"/>
    <w:rsid w:val="00EC0786"/>
    <w:pPr>
      <w:widowControl w:val="0"/>
      <w:shd w:val="clear" w:color="auto" w:fill="FFFFFF"/>
      <w:suppressAutoHyphens/>
      <w:spacing w:line="100" w:lineRule="atLeast"/>
      <w:ind w:firstLine="0"/>
      <w:jc w:val="left"/>
    </w:pPr>
    <w:rPr>
      <w:rFonts w:ascii="Times" w:hAnsi="Times" w:cs="Times"/>
      <w:kern w:val="2"/>
      <w:sz w:val="20"/>
      <w:lang w:eastAsia="zh-CN"/>
    </w:rPr>
  </w:style>
  <w:style w:type="paragraph" w:customStyle="1" w:styleId="xl109">
    <w:name w:val="xl109"/>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0">
    <w:name w:val="xl110"/>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pPr>
    <w:rPr>
      <w:kern w:val="2"/>
      <w:sz w:val="20"/>
      <w:lang w:eastAsia="zh-CN"/>
    </w:rPr>
  </w:style>
  <w:style w:type="paragraph" w:customStyle="1" w:styleId="xl111">
    <w:name w:val="xl111"/>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2">
    <w:name w:val="xl112"/>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3">
    <w:name w:val="xl113"/>
    <w:basedOn w:val="a1"/>
    <w:uiPriority w:val="99"/>
    <w:rsid w:val="00EC0786"/>
    <w:pPr>
      <w:widowControl w:val="0"/>
      <w:pBdr>
        <w:top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14">
    <w:name w:val="xl114"/>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15">
    <w:name w:val="xl115"/>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pPr>
    <w:rPr>
      <w:kern w:val="2"/>
      <w:sz w:val="20"/>
      <w:lang w:eastAsia="zh-CN"/>
    </w:rPr>
  </w:style>
  <w:style w:type="paragraph" w:customStyle="1" w:styleId="xl116">
    <w:name w:val="xl116"/>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7">
    <w:name w:val="xl117"/>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8">
    <w:name w:val="xl118"/>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19">
    <w:name w:val="xl119"/>
    <w:basedOn w:val="a1"/>
    <w:uiPriority w:val="99"/>
    <w:rsid w:val="00EC0786"/>
    <w:pPr>
      <w:widowControl w:val="0"/>
      <w:pBdr>
        <w:top w:val="single" w:sz="4" w:space="0" w:color="000000"/>
        <w:left w:val="single" w:sz="4" w:space="0" w:color="000000"/>
        <w:right w:val="single" w:sz="4" w:space="0" w:color="000000"/>
      </w:pBdr>
      <w:shd w:val="clear" w:color="auto" w:fill="969696"/>
      <w:suppressAutoHyphens/>
      <w:spacing w:line="100" w:lineRule="atLeast"/>
      <w:ind w:firstLine="0"/>
    </w:pPr>
    <w:rPr>
      <w:kern w:val="2"/>
      <w:sz w:val="20"/>
      <w:lang w:eastAsia="zh-CN"/>
    </w:rPr>
  </w:style>
  <w:style w:type="paragraph" w:customStyle="1" w:styleId="xl120">
    <w:name w:val="xl120"/>
    <w:basedOn w:val="a1"/>
    <w:uiPriority w:val="99"/>
    <w:rsid w:val="00EC0786"/>
    <w:pPr>
      <w:widowControl w:val="0"/>
      <w:pBdr>
        <w:top w:val="single" w:sz="4" w:space="0" w:color="000000"/>
        <w:left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21">
    <w:name w:val="xl121"/>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22">
    <w:name w:val="xl122"/>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23">
    <w:name w:val="xl123"/>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24">
    <w:name w:val="xl124"/>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b/>
      <w:bCs/>
      <w:kern w:val="2"/>
      <w:sz w:val="20"/>
      <w:lang w:eastAsia="zh-CN"/>
    </w:rPr>
  </w:style>
  <w:style w:type="paragraph" w:customStyle="1" w:styleId="xl125">
    <w:name w:val="xl125"/>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pPr>
    <w:rPr>
      <w:b/>
      <w:bCs/>
      <w:kern w:val="2"/>
      <w:sz w:val="20"/>
      <w:lang w:eastAsia="zh-CN"/>
    </w:rPr>
  </w:style>
  <w:style w:type="paragraph" w:customStyle="1" w:styleId="xl126">
    <w:name w:val="xl126"/>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b/>
      <w:bCs/>
      <w:kern w:val="2"/>
      <w:sz w:val="20"/>
      <w:lang w:eastAsia="zh-CN"/>
    </w:rPr>
  </w:style>
  <w:style w:type="paragraph" w:customStyle="1" w:styleId="xl127">
    <w:name w:val="xl127"/>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i/>
      <w:iCs/>
      <w:kern w:val="2"/>
      <w:sz w:val="20"/>
      <w:lang w:eastAsia="zh-CN"/>
    </w:rPr>
  </w:style>
  <w:style w:type="paragraph" w:customStyle="1" w:styleId="xl128">
    <w:name w:val="xl128"/>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29">
    <w:name w:val="xl129"/>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b/>
      <w:bCs/>
      <w:i/>
      <w:iCs/>
      <w:kern w:val="2"/>
      <w:sz w:val="20"/>
      <w:lang w:eastAsia="zh-CN"/>
    </w:rPr>
  </w:style>
  <w:style w:type="paragraph" w:customStyle="1" w:styleId="xl130">
    <w:name w:val="xl130"/>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b/>
      <w:bCs/>
      <w:kern w:val="2"/>
      <w:sz w:val="20"/>
      <w:lang w:eastAsia="zh-CN"/>
    </w:rPr>
  </w:style>
  <w:style w:type="paragraph" w:customStyle="1" w:styleId="xl131">
    <w:name w:val="xl131"/>
    <w:basedOn w:val="a1"/>
    <w:uiPriority w:val="99"/>
    <w:rsid w:val="00EC0786"/>
    <w:pPr>
      <w:widowControl w:val="0"/>
      <w:pBdr>
        <w:top w:val="single" w:sz="4" w:space="0" w:color="000000"/>
        <w:left w:val="single" w:sz="4" w:space="0" w:color="000000"/>
        <w:right w:val="single" w:sz="4" w:space="0" w:color="000000"/>
      </w:pBdr>
      <w:shd w:val="clear" w:color="auto" w:fill="FF99CC"/>
      <w:suppressAutoHyphens/>
      <w:spacing w:line="100" w:lineRule="atLeast"/>
      <w:ind w:firstLine="0"/>
      <w:jc w:val="center"/>
    </w:pPr>
    <w:rPr>
      <w:kern w:val="2"/>
      <w:sz w:val="20"/>
      <w:lang w:eastAsia="zh-CN"/>
    </w:rPr>
  </w:style>
  <w:style w:type="paragraph" w:customStyle="1" w:styleId="xl132">
    <w:name w:val="xl132"/>
    <w:basedOn w:val="a1"/>
    <w:uiPriority w:val="99"/>
    <w:rsid w:val="00EC0786"/>
    <w:pPr>
      <w:widowControl w:val="0"/>
      <w:pBdr>
        <w:top w:val="single" w:sz="4" w:space="0" w:color="000000"/>
        <w:left w:val="single" w:sz="4" w:space="0" w:color="000000"/>
      </w:pBdr>
      <w:shd w:val="clear" w:color="auto" w:fill="FF99CC"/>
      <w:suppressAutoHyphens/>
      <w:spacing w:line="100" w:lineRule="atLeast"/>
      <w:ind w:firstLine="0"/>
      <w:jc w:val="center"/>
    </w:pPr>
    <w:rPr>
      <w:kern w:val="2"/>
      <w:sz w:val="20"/>
      <w:lang w:eastAsia="zh-CN"/>
    </w:rPr>
  </w:style>
  <w:style w:type="paragraph" w:customStyle="1" w:styleId="xl133">
    <w:name w:val="xl133"/>
    <w:basedOn w:val="a1"/>
    <w:uiPriority w:val="99"/>
    <w:rsid w:val="00EC0786"/>
    <w:pPr>
      <w:widowControl w:val="0"/>
      <w:pBdr>
        <w:left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34">
    <w:name w:val="xl134"/>
    <w:basedOn w:val="a1"/>
    <w:uiPriority w:val="99"/>
    <w:rsid w:val="00EC0786"/>
    <w:pPr>
      <w:widowControl w:val="0"/>
      <w:pBdr>
        <w:left w:val="single" w:sz="4" w:space="0" w:color="000000"/>
        <w:right w:val="single" w:sz="4" w:space="0" w:color="000000"/>
      </w:pBdr>
      <w:shd w:val="clear" w:color="auto" w:fill="FFFFFF"/>
      <w:suppressAutoHyphens/>
      <w:spacing w:line="100" w:lineRule="atLeast"/>
      <w:ind w:firstLine="0"/>
      <w:jc w:val="center"/>
    </w:pPr>
    <w:rPr>
      <w:kern w:val="2"/>
      <w:sz w:val="20"/>
      <w:lang w:eastAsia="zh-CN"/>
    </w:rPr>
  </w:style>
  <w:style w:type="paragraph" w:customStyle="1" w:styleId="xl135">
    <w:name w:val="xl135"/>
    <w:basedOn w:val="a1"/>
    <w:uiPriority w:val="99"/>
    <w:rsid w:val="00EC0786"/>
    <w:pPr>
      <w:widowControl w:val="0"/>
      <w:pBdr>
        <w:left w:val="single" w:sz="4" w:space="0" w:color="000000"/>
        <w:bottom w:val="single" w:sz="4" w:space="0" w:color="000000"/>
        <w:righ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36">
    <w:name w:val="xl136"/>
    <w:basedOn w:val="a1"/>
    <w:uiPriority w:val="99"/>
    <w:rsid w:val="00EC0786"/>
    <w:pPr>
      <w:widowControl w:val="0"/>
      <w:pBdr>
        <w:top w:val="single" w:sz="4" w:space="0" w:color="000000"/>
        <w:left w:val="single" w:sz="4" w:space="0" w:color="000000"/>
        <w:bottom w:val="single" w:sz="4" w:space="0" w:color="000000"/>
      </w:pBdr>
      <w:shd w:val="clear" w:color="auto" w:fill="FFFFFF"/>
      <w:suppressAutoHyphens/>
      <w:spacing w:line="100" w:lineRule="atLeast"/>
      <w:ind w:firstLine="0"/>
      <w:jc w:val="center"/>
    </w:pPr>
    <w:rPr>
      <w:b/>
      <w:bCs/>
      <w:kern w:val="2"/>
      <w:sz w:val="24"/>
      <w:szCs w:val="24"/>
      <w:lang w:eastAsia="zh-CN"/>
    </w:rPr>
  </w:style>
  <w:style w:type="paragraph" w:customStyle="1" w:styleId="xl137">
    <w:name w:val="xl137"/>
    <w:basedOn w:val="a1"/>
    <w:uiPriority w:val="99"/>
    <w:rsid w:val="00EC0786"/>
    <w:pPr>
      <w:widowControl w:val="0"/>
      <w:pBdr>
        <w:top w:val="single" w:sz="4" w:space="0" w:color="000000"/>
        <w:bottom w:val="single" w:sz="4" w:space="0" w:color="000000"/>
      </w:pBdr>
      <w:shd w:val="clear" w:color="auto" w:fill="FFFFFF"/>
      <w:suppressAutoHyphens/>
      <w:spacing w:line="100" w:lineRule="atLeast"/>
      <w:ind w:firstLine="0"/>
      <w:jc w:val="center"/>
    </w:pPr>
    <w:rPr>
      <w:b/>
      <w:bCs/>
      <w:kern w:val="2"/>
      <w:sz w:val="24"/>
      <w:szCs w:val="24"/>
      <w:lang w:eastAsia="zh-CN"/>
    </w:rPr>
  </w:style>
  <w:style w:type="paragraph" w:customStyle="1" w:styleId="xl138">
    <w:name w:val="xl138"/>
    <w:basedOn w:val="a1"/>
    <w:uiPriority w:val="99"/>
    <w:rsid w:val="00EC0786"/>
    <w:pPr>
      <w:widowControl w:val="0"/>
      <w:pBdr>
        <w:top w:val="single" w:sz="4" w:space="0" w:color="000000"/>
        <w:bottom w:val="single" w:sz="4" w:space="0" w:color="000000"/>
        <w:right w:val="single" w:sz="4" w:space="0" w:color="000000"/>
      </w:pBdr>
      <w:shd w:val="clear" w:color="auto" w:fill="FFFFFF"/>
      <w:suppressAutoHyphens/>
      <w:spacing w:line="100" w:lineRule="atLeast"/>
      <w:ind w:firstLine="0"/>
      <w:jc w:val="center"/>
    </w:pPr>
    <w:rPr>
      <w:b/>
      <w:bCs/>
      <w:kern w:val="2"/>
      <w:sz w:val="24"/>
      <w:szCs w:val="24"/>
      <w:lang w:eastAsia="zh-CN"/>
    </w:rPr>
  </w:style>
  <w:style w:type="paragraph" w:customStyle="1" w:styleId="xl139">
    <w:name w:val="xl139"/>
    <w:basedOn w:val="a1"/>
    <w:uiPriority w:val="99"/>
    <w:rsid w:val="00EC0786"/>
    <w:pPr>
      <w:widowControl w:val="0"/>
      <w:pBdr>
        <w:left w:val="single" w:sz="4" w:space="0" w:color="000000"/>
        <w:right w:val="single" w:sz="4" w:space="0" w:color="000000"/>
      </w:pBdr>
      <w:shd w:val="clear" w:color="auto" w:fill="FFFFFF"/>
      <w:suppressAutoHyphens/>
      <w:spacing w:line="100" w:lineRule="atLeast"/>
      <w:ind w:firstLine="0"/>
      <w:jc w:val="center"/>
    </w:pPr>
    <w:rPr>
      <w:kern w:val="2"/>
      <w:sz w:val="20"/>
      <w:lang w:eastAsia="zh-CN"/>
    </w:rPr>
  </w:style>
  <w:style w:type="paragraph" w:customStyle="1" w:styleId="xl140">
    <w:name w:val="xl140"/>
    <w:basedOn w:val="a1"/>
    <w:uiPriority w:val="99"/>
    <w:rsid w:val="00EC0786"/>
    <w:pPr>
      <w:widowControl w:val="0"/>
      <w:pBdr>
        <w:top w:val="single" w:sz="4" w:space="0" w:color="000000"/>
        <w:lef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41">
    <w:name w:val="xl141"/>
    <w:basedOn w:val="a1"/>
    <w:uiPriority w:val="99"/>
    <w:rsid w:val="00EC0786"/>
    <w:pPr>
      <w:widowControl w:val="0"/>
      <w:pBdr>
        <w:top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42">
    <w:name w:val="xl142"/>
    <w:basedOn w:val="a1"/>
    <w:uiPriority w:val="99"/>
    <w:rsid w:val="00EC0786"/>
    <w:pPr>
      <w:widowControl w:val="0"/>
      <w:pBdr>
        <w:top w:val="single" w:sz="4" w:space="0" w:color="000000"/>
        <w:righ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43">
    <w:name w:val="xl143"/>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center"/>
    </w:pPr>
    <w:rPr>
      <w:b/>
      <w:bCs/>
      <w:kern w:val="2"/>
      <w:sz w:val="16"/>
      <w:szCs w:val="16"/>
      <w:lang w:eastAsia="zh-CN"/>
    </w:rPr>
  </w:style>
  <w:style w:type="paragraph" w:customStyle="1" w:styleId="1110">
    <w:name w:val="Знак Знак11 Знак Знак Знак Знак1"/>
    <w:basedOn w:val="a1"/>
    <w:rsid w:val="00EC0786"/>
    <w:pPr>
      <w:widowControl w:val="0"/>
      <w:suppressAutoHyphens/>
      <w:spacing w:before="280" w:after="280" w:line="360" w:lineRule="atLeast"/>
      <w:ind w:firstLine="0"/>
    </w:pPr>
    <w:rPr>
      <w:rFonts w:ascii="Tahoma" w:hAnsi="Tahoma" w:cs="Tahoma"/>
      <w:kern w:val="2"/>
      <w:sz w:val="20"/>
      <w:lang w:val="en-US" w:eastAsia="zh-CN"/>
    </w:rPr>
  </w:style>
  <w:style w:type="paragraph" w:customStyle="1" w:styleId="19">
    <w:name w:val="Знак1"/>
    <w:basedOn w:val="a1"/>
    <w:rsid w:val="00EC0786"/>
    <w:pPr>
      <w:widowControl w:val="0"/>
      <w:suppressAutoHyphens/>
      <w:spacing w:after="160" w:line="240" w:lineRule="exact"/>
      <w:ind w:firstLine="0"/>
      <w:jc w:val="right"/>
    </w:pPr>
    <w:rPr>
      <w:rFonts w:ascii="Arial" w:hAnsi="Arial" w:cs="Arial"/>
      <w:kern w:val="2"/>
      <w:sz w:val="20"/>
      <w:lang w:val="en-GB" w:eastAsia="zh-CN"/>
    </w:rPr>
  </w:style>
  <w:style w:type="paragraph" w:customStyle="1" w:styleId="Style3">
    <w:name w:val="Style3"/>
    <w:basedOn w:val="a1"/>
    <w:rsid w:val="00EC0786"/>
    <w:pPr>
      <w:widowControl w:val="0"/>
      <w:suppressAutoHyphens/>
      <w:autoSpaceDE w:val="0"/>
      <w:spacing w:line="100" w:lineRule="atLeast"/>
      <w:ind w:firstLine="0"/>
      <w:jc w:val="left"/>
    </w:pPr>
    <w:rPr>
      <w:kern w:val="2"/>
      <w:sz w:val="24"/>
      <w:szCs w:val="24"/>
      <w:lang w:eastAsia="zh-CN"/>
    </w:rPr>
  </w:style>
  <w:style w:type="paragraph" w:customStyle="1" w:styleId="Style5">
    <w:name w:val="Style5"/>
    <w:basedOn w:val="a1"/>
    <w:rsid w:val="00EC0786"/>
    <w:pPr>
      <w:widowControl w:val="0"/>
      <w:suppressAutoHyphens/>
      <w:autoSpaceDE w:val="0"/>
      <w:spacing w:line="341" w:lineRule="exact"/>
      <w:ind w:firstLine="0"/>
      <w:jc w:val="left"/>
    </w:pPr>
    <w:rPr>
      <w:kern w:val="2"/>
      <w:sz w:val="24"/>
      <w:szCs w:val="24"/>
      <w:lang w:eastAsia="zh-CN"/>
    </w:rPr>
  </w:style>
  <w:style w:type="paragraph" w:customStyle="1" w:styleId="Style23">
    <w:name w:val="Style23"/>
    <w:basedOn w:val="a1"/>
    <w:rsid w:val="00EC0786"/>
    <w:pPr>
      <w:widowControl w:val="0"/>
      <w:suppressAutoHyphens/>
      <w:autoSpaceDE w:val="0"/>
      <w:spacing w:line="100" w:lineRule="atLeast"/>
      <w:ind w:firstLine="0"/>
      <w:jc w:val="left"/>
    </w:pPr>
    <w:rPr>
      <w:kern w:val="2"/>
      <w:sz w:val="24"/>
      <w:szCs w:val="24"/>
      <w:lang w:eastAsia="zh-CN"/>
    </w:rPr>
  </w:style>
  <w:style w:type="paragraph" w:customStyle="1" w:styleId="Style25">
    <w:name w:val="Style25"/>
    <w:basedOn w:val="a1"/>
    <w:rsid w:val="00EC0786"/>
    <w:pPr>
      <w:widowControl w:val="0"/>
      <w:suppressAutoHyphens/>
      <w:autoSpaceDE w:val="0"/>
      <w:spacing w:line="100" w:lineRule="atLeast"/>
      <w:ind w:firstLine="0"/>
      <w:jc w:val="left"/>
    </w:pPr>
    <w:rPr>
      <w:kern w:val="2"/>
      <w:sz w:val="24"/>
      <w:szCs w:val="24"/>
      <w:lang w:eastAsia="zh-CN"/>
    </w:rPr>
  </w:style>
  <w:style w:type="paragraph" w:customStyle="1" w:styleId="Style27">
    <w:name w:val="Style27"/>
    <w:basedOn w:val="a1"/>
    <w:rsid w:val="00EC0786"/>
    <w:pPr>
      <w:widowControl w:val="0"/>
      <w:suppressAutoHyphens/>
      <w:autoSpaceDE w:val="0"/>
      <w:spacing w:line="100" w:lineRule="atLeast"/>
      <w:ind w:firstLine="0"/>
      <w:jc w:val="left"/>
    </w:pPr>
    <w:rPr>
      <w:kern w:val="2"/>
      <w:sz w:val="24"/>
      <w:szCs w:val="24"/>
      <w:lang w:eastAsia="zh-CN"/>
    </w:rPr>
  </w:style>
  <w:style w:type="paragraph" w:customStyle="1" w:styleId="1a">
    <w:name w:val="Текст1"/>
    <w:basedOn w:val="a1"/>
    <w:rsid w:val="00EC0786"/>
    <w:pPr>
      <w:widowControl w:val="0"/>
      <w:suppressAutoHyphens/>
      <w:spacing w:line="100" w:lineRule="atLeast"/>
      <w:ind w:firstLine="0"/>
      <w:jc w:val="left"/>
    </w:pPr>
    <w:rPr>
      <w:rFonts w:ascii="Courier New" w:hAnsi="Courier New" w:cs="Courier New"/>
      <w:kern w:val="2"/>
      <w:sz w:val="20"/>
      <w:lang w:eastAsia="zh-CN"/>
    </w:rPr>
  </w:style>
  <w:style w:type="paragraph" w:customStyle="1" w:styleId="1b">
    <w:name w:val="Схема документа1"/>
    <w:basedOn w:val="a1"/>
    <w:rsid w:val="00EC0786"/>
    <w:pPr>
      <w:widowControl w:val="0"/>
      <w:suppressAutoHyphens/>
      <w:spacing w:line="100" w:lineRule="atLeast"/>
      <w:ind w:firstLine="0"/>
    </w:pPr>
    <w:rPr>
      <w:rFonts w:ascii="Tahoma" w:hAnsi="Tahoma" w:cs="Tahoma"/>
      <w:kern w:val="2"/>
      <w:sz w:val="16"/>
      <w:szCs w:val="16"/>
      <w:lang w:eastAsia="zh-CN"/>
    </w:rPr>
  </w:style>
  <w:style w:type="paragraph" w:customStyle="1" w:styleId="1c">
    <w:name w:val="Заголовок таблицы ссылок1"/>
    <w:basedOn w:val="1"/>
    <w:next w:val="a1"/>
    <w:rsid w:val="00EC0786"/>
    <w:pPr>
      <w:keepLines/>
      <w:widowControl w:val="0"/>
      <w:suppressAutoHyphens/>
      <w:spacing w:before="480" w:after="0" w:line="276" w:lineRule="auto"/>
      <w:jc w:val="left"/>
    </w:pPr>
    <w:rPr>
      <w:rFonts w:ascii="Cambria" w:hAnsi="Cambria" w:cs="Cambria"/>
      <w:bCs/>
      <w:color w:val="365F91"/>
      <w:kern w:val="2"/>
      <w:sz w:val="28"/>
      <w:szCs w:val="28"/>
      <w:lang w:eastAsia="zh-CN"/>
    </w:rPr>
  </w:style>
  <w:style w:type="paragraph" w:customStyle="1" w:styleId="Style2">
    <w:name w:val="Style2"/>
    <w:basedOn w:val="a1"/>
    <w:uiPriority w:val="99"/>
    <w:rsid w:val="00EC0786"/>
    <w:pPr>
      <w:widowControl w:val="0"/>
      <w:suppressAutoHyphens/>
      <w:autoSpaceDE w:val="0"/>
      <w:spacing w:line="100" w:lineRule="atLeast"/>
      <w:ind w:firstLine="0"/>
      <w:jc w:val="left"/>
    </w:pPr>
    <w:rPr>
      <w:kern w:val="2"/>
      <w:sz w:val="24"/>
      <w:szCs w:val="24"/>
      <w:lang w:eastAsia="zh-CN"/>
    </w:rPr>
  </w:style>
  <w:style w:type="paragraph" w:customStyle="1" w:styleId="Style4">
    <w:name w:val="Style4"/>
    <w:basedOn w:val="a1"/>
    <w:uiPriority w:val="99"/>
    <w:rsid w:val="00EC0786"/>
    <w:pPr>
      <w:widowControl w:val="0"/>
      <w:suppressAutoHyphens/>
      <w:autoSpaceDE w:val="0"/>
      <w:spacing w:line="100" w:lineRule="atLeast"/>
      <w:ind w:firstLine="0"/>
      <w:jc w:val="left"/>
    </w:pPr>
    <w:rPr>
      <w:kern w:val="2"/>
      <w:sz w:val="24"/>
      <w:szCs w:val="24"/>
      <w:lang w:eastAsia="zh-CN"/>
    </w:rPr>
  </w:style>
  <w:style w:type="paragraph" w:customStyle="1" w:styleId="101">
    <w:name w:val="Оглавление 10"/>
    <w:basedOn w:val="17"/>
    <w:rsid w:val="00EC0786"/>
    <w:pPr>
      <w:tabs>
        <w:tab w:val="right" w:leader="dot" w:pos="7091"/>
      </w:tabs>
      <w:ind w:left="2547"/>
    </w:pPr>
  </w:style>
  <w:style w:type="paragraph" w:customStyle="1" w:styleId="aff4">
    <w:name w:val="Содержимое таблицы"/>
    <w:basedOn w:val="a1"/>
    <w:rsid w:val="00EC0786"/>
    <w:pPr>
      <w:widowControl w:val="0"/>
      <w:suppressLineNumbers/>
      <w:suppressAutoHyphens/>
      <w:spacing w:line="100" w:lineRule="atLeast"/>
      <w:ind w:firstLine="0"/>
      <w:jc w:val="left"/>
    </w:pPr>
    <w:rPr>
      <w:kern w:val="2"/>
      <w:sz w:val="24"/>
      <w:szCs w:val="24"/>
      <w:lang w:eastAsia="zh-CN"/>
    </w:rPr>
  </w:style>
  <w:style w:type="paragraph" w:customStyle="1" w:styleId="aff5">
    <w:name w:val="Заголовок таблицы"/>
    <w:basedOn w:val="aff4"/>
    <w:rsid w:val="00EC0786"/>
    <w:pPr>
      <w:jc w:val="center"/>
    </w:pPr>
    <w:rPr>
      <w:b/>
      <w:bCs/>
    </w:rPr>
  </w:style>
  <w:style w:type="paragraph" w:customStyle="1" w:styleId="aff6">
    <w:name w:val="Содержимое врезки"/>
    <w:basedOn w:val="ae"/>
    <w:rsid w:val="00EC0786"/>
    <w:pPr>
      <w:widowControl w:val="0"/>
      <w:suppressAutoHyphens/>
      <w:spacing w:after="120" w:line="100" w:lineRule="atLeast"/>
      <w:jc w:val="left"/>
    </w:pPr>
    <w:rPr>
      <w:kern w:val="2"/>
      <w:sz w:val="24"/>
      <w:lang w:eastAsia="zh-CN"/>
    </w:rPr>
  </w:style>
  <w:style w:type="character" w:styleId="aff7">
    <w:name w:val="Subtle Emphasis"/>
    <w:uiPriority w:val="19"/>
    <w:qFormat/>
    <w:rsid w:val="00EC0786"/>
    <w:rPr>
      <w:i/>
      <w:color w:val="808080"/>
    </w:rPr>
  </w:style>
  <w:style w:type="character" w:styleId="aff8">
    <w:name w:val="Intense Emphasis"/>
    <w:uiPriority w:val="21"/>
    <w:qFormat/>
    <w:rsid w:val="00EC0786"/>
    <w:rPr>
      <w:b/>
      <w:i/>
      <w:color w:val="4F81BD"/>
    </w:rPr>
  </w:style>
  <w:style w:type="character" w:styleId="aff9">
    <w:name w:val="Subtle Reference"/>
    <w:uiPriority w:val="31"/>
    <w:qFormat/>
    <w:rsid w:val="00EC0786"/>
    <w:rPr>
      <w:smallCaps/>
      <w:color w:val="C0504D"/>
      <w:u w:val="single"/>
    </w:rPr>
  </w:style>
  <w:style w:type="character" w:styleId="affa">
    <w:name w:val="Intense Reference"/>
    <w:uiPriority w:val="32"/>
    <w:qFormat/>
    <w:rsid w:val="00EC0786"/>
    <w:rPr>
      <w:b/>
      <w:smallCaps/>
      <w:color w:val="C0504D"/>
      <w:spacing w:val="5"/>
      <w:u w:val="single"/>
    </w:rPr>
  </w:style>
  <w:style w:type="character" w:styleId="affb">
    <w:name w:val="Book Title"/>
    <w:uiPriority w:val="33"/>
    <w:qFormat/>
    <w:rsid w:val="00EC0786"/>
    <w:rPr>
      <w:b/>
      <w:smallCaps/>
      <w:spacing w:val="5"/>
    </w:rPr>
  </w:style>
  <w:style w:type="character" w:customStyle="1" w:styleId="Absatz-Standardschriftart">
    <w:name w:val="Absatz-Standardschriftart"/>
    <w:rsid w:val="00EC0786"/>
  </w:style>
  <w:style w:type="character" w:customStyle="1" w:styleId="WW-Absatz-Standardschriftart">
    <w:name w:val="WW-Absatz-Standardschriftart"/>
    <w:rsid w:val="00EC0786"/>
  </w:style>
  <w:style w:type="character" w:customStyle="1" w:styleId="WW8Num7z0">
    <w:name w:val="WW8Num7z0"/>
    <w:rsid w:val="00EC0786"/>
    <w:rPr>
      <w:rFonts w:ascii="Symbol" w:hAnsi="Symbol"/>
    </w:rPr>
  </w:style>
  <w:style w:type="character" w:customStyle="1" w:styleId="WW8Num8z0">
    <w:name w:val="WW8Num8z0"/>
    <w:rsid w:val="00EC0786"/>
    <w:rPr>
      <w:rFonts w:ascii="Symbol" w:hAnsi="Symbol"/>
    </w:rPr>
  </w:style>
  <w:style w:type="character" w:customStyle="1" w:styleId="WW8Num9z0">
    <w:name w:val="WW8Num9z0"/>
    <w:rsid w:val="00EC0786"/>
    <w:rPr>
      <w:rFonts w:ascii="Symbol" w:hAnsi="Symbol"/>
    </w:rPr>
  </w:style>
  <w:style w:type="character" w:customStyle="1" w:styleId="WW8Num13z0">
    <w:name w:val="WW8Num13z0"/>
    <w:rsid w:val="00EC0786"/>
    <w:rPr>
      <w:rFonts w:ascii="Symbol" w:hAnsi="Symbol"/>
    </w:rPr>
  </w:style>
  <w:style w:type="character" w:customStyle="1" w:styleId="WW8Num14z0">
    <w:name w:val="WW8Num14z0"/>
    <w:rsid w:val="00EC0786"/>
    <w:rPr>
      <w:rFonts w:ascii="Symbol" w:hAnsi="Symbol"/>
    </w:rPr>
  </w:style>
  <w:style w:type="character" w:customStyle="1" w:styleId="WW8Num15z0">
    <w:name w:val="WW8Num15z0"/>
    <w:rsid w:val="00EC0786"/>
    <w:rPr>
      <w:rFonts w:ascii="Symbol" w:hAnsi="Symbol"/>
    </w:rPr>
  </w:style>
  <w:style w:type="character" w:customStyle="1" w:styleId="WW8Num18z0">
    <w:name w:val="WW8Num18z0"/>
    <w:rsid w:val="00EC0786"/>
    <w:rPr>
      <w:rFonts w:ascii="Symbol" w:hAnsi="Symbol"/>
    </w:rPr>
  </w:style>
  <w:style w:type="character" w:customStyle="1" w:styleId="WW8Num19z0">
    <w:name w:val="WW8Num19z0"/>
    <w:rsid w:val="00EC0786"/>
    <w:rPr>
      <w:rFonts w:ascii="Symbol" w:hAnsi="Symbol"/>
    </w:rPr>
  </w:style>
  <w:style w:type="character" w:customStyle="1" w:styleId="WW8Num19z1">
    <w:name w:val="WW8Num19z1"/>
    <w:rsid w:val="00EC0786"/>
    <w:rPr>
      <w:rFonts w:ascii="Courier New" w:hAnsi="Courier New"/>
    </w:rPr>
  </w:style>
  <w:style w:type="character" w:customStyle="1" w:styleId="WW8Num21z0">
    <w:name w:val="WW8Num21z0"/>
    <w:rsid w:val="00EC0786"/>
    <w:rPr>
      <w:rFonts w:ascii="Symbol" w:hAnsi="Symbol"/>
    </w:rPr>
  </w:style>
  <w:style w:type="character" w:customStyle="1" w:styleId="WW8Num25z0">
    <w:name w:val="WW8Num25z0"/>
    <w:rsid w:val="00EC0786"/>
    <w:rPr>
      <w:rFonts w:ascii="Symbol" w:hAnsi="Symbol"/>
    </w:rPr>
  </w:style>
  <w:style w:type="character" w:customStyle="1" w:styleId="WW8Num27z0">
    <w:name w:val="WW8Num27z0"/>
    <w:rsid w:val="00EC0786"/>
    <w:rPr>
      <w:rFonts w:ascii="Times New Roman" w:hAnsi="Times New Roman"/>
      <w:sz w:val="28"/>
    </w:rPr>
  </w:style>
  <w:style w:type="character" w:customStyle="1" w:styleId="WW8Num27z1">
    <w:name w:val="WW8Num27z1"/>
    <w:rsid w:val="00EC0786"/>
    <w:rPr>
      <w:rFonts w:ascii="Times New Roman" w:hAnsi="Times New Roman"/>
    </w:rPr>
  </w:style>
  <w:style w:type="character" w:customStyle="1" w:styleId="130">
    <w:name w:val="Основной шрифт абзаца13"/>
    <w:rsid w:val="00EC0786"/>
  </w:style>
  <w:style w:type="character" w:customStyle="1" w:styleId="212">
    <w:name w:val="Цитата 2 Знак1"/>
    <w:rsid w:val="00EC0786"/>
    <w:rPr>
      <w:rFonts w:ascii="Calibri" w:eastAsia="Times New Roman" w:hAnsi="Calibri" w:cs="Calibri"/>
      <w:i/>
      <w:iCs/>
      <w:color w:val="000000"/>
      <w:kern w:val="2"/>
      <w:sz w:val="22"/>
      <w:szCs w:val="22"/>
      <w:lang w:eastAsia="zh-CN"/>
    </w:rPr>
  </w:style>
  <w:style w:type="character" w:customStyle="1" w:styleId="1d">
    <w:name w:val="Выделенная цитата Знак1"/>
    <w:rsid w:val="00EC0786"/>
    <w:rPr>
      <w:rFonts w:ascii="Calibri" w:eastAsia="Times New Roman" w:hAnsi="Calibri" w:cs="Calibri"/>
      <w:b/>
      <w:bCs/>
      <w:i/>
      <w:iCs/>
      <w:color w:val="4F81BD"/>
      <w:kern w:val="2"/>
      <w:sz w:val="22"/>
      <w:szCs w:val="22"/>
      <w:lang w:eastAsia="zh-CN"/>
    </w:rPr>
  </w:style>
  <w:style w:type="character" w:customStyle="1" w:styleId="WW-Absatz-Standardschriftart1">
    <w:name w:val="WW-Absatz-Standardschriftart1"/>
    <w:rsid w:val="00EC0786"/>
  </w:style>
  <w:style w:type="character" w:customStyle="1" w:styleId="WW8Num2z0">
    <w:name w:val="WW8Num2z0"/>
    <w:rsid w:val="00EC0786"/>
    <w:rPr>
      <w:rFonts w:ascii="Symbol" w:hAnsi="Symbol"/>
    </w:rPr>
  </w:style>
  <w:style w:type="character" w:customStyle="1" w:styleId="WW8Num2z1">
    <w:name w:val="WW8Num2z1"/>
    <w:rsid w:val="00EC0786"/>
    <w:rPr>
      <w:rFonts w:ascii="Courier New" w:hAnsi="Courier New"/>
    </w:rPr>
  </w:style>
  <w:style w:type="character" w:customStyle="1" w:styleId="WW8Num2z2">
    <w:name w:val="WW8Num2z2"/>
    <w:rsid w:val="00EC0786"/>
    <w:rPr>
      <w:rFonts w:ascii="Wingdings" w:hAnsi="Wingdings"/>
    </w:rPr>
  </w:style>
  <w:style w:type="character" w:customStyle="1" w:styleId="WW8Num3z0">
    <w:name w:val="WW8Num3z0"/>
    <w:rsid w:val="00EC0786"/>
    <w:rPr>
      <w:rFonts w:ascii="Symbol" w:hAnsi="Symbol"/>
    </w:rPr>
  </w:style>
  <w:style w:type="character" w:customStyle="1" w:styleId="WW8Num3z1">
    <w:name w:val="WW8Num3z1"/>
    <w:rsid w:val="00EC0786"/>
    <w:rPr>
      <w:rFonts w:ascii="Courier New" w:hAnsi="Courier New"/>
    </w:rPr>
  </w:style>
  <w:style w:type="character" w:customStyle="1" w:styleId="WW8Num3z2">
    <w:name w:val="WW8Num3z2"/>
    <w:rsid w:val="00EC0786"/>
    <w:rPr>
      <w:rFonts w:ascii="Wingdings" w:hAnsi="Wingdings"/>
    </w:rPr>
  </w:style>
  <w:style w:type="character" w:customStyle="1" w:styleId="WW8Num4z0">
    <w:name w:val="WW8Num4z0"/>
    <w:rsid w:val="00EC0786"/>
    <w:rPr>
      <w:rFonts w:ascii="Symbol" w:hAnsi="Symbol"/>
    </w:rPr>
  </w:style>
  <w:style w:type="character" w:customStyle="1" w:styleId="WW8Num4z1">
    <w:name w:val="WW8Num4z1"/>
    <w:rsid w:val="00EC0786"/>
    <w:rPr>
      <w:rFonts w:ascii="Courier New" w:hAnsi="Courier New"/>
    </w:rPr>
  </w:style>
  <w:style w:type="character" w:customStyle="1" w:styleId="WW8Num4z2">
    <w:name w:val="WW8Num4z2"/>
    <w:rsid w:val="00EC0786"/>
    <w:rPr>
      <w:rFonts w:ascii="Wingdings" w:hAnsi="Wingdings"/>
    </w:rPr>
  </w:style>
  <w:style w:type="character" w:customStyle="1" w:styleId="WW8Num5z0">
    <w:name w:val="WW8Num5z0"/>
    <w:rsid w:val="00EC0786"/>
    <w:rPr>
      <w:rFonts w:ascii="Symbol" w:hAnsi="Symbol"/>
    </w:rPr>
  </w:style>
  <w:style w:type="character" w:customStyle="1" w:styleId="WW8Num5z1">
    <w:name w:val="WW8Num5z1"/>
    <w:rsid w:val="00EC0786"/>
    <w:rPr>
      <w:rFonts w:ascii="Courier New" w:hAnsi="Courier New"/>
    </w:rPr>
  </w:style>
  <w:style w:type="character" w:customStyle="1" w:styleId="WW8Num5z2">
    <w:name w:val="WW8Num5z2"/>
    <w:rsid w:val="00EC0786"/>
    <w:rPr>
      <w:rFonts w:ascii="Wingdings" w:hAnsi="Wingdings"/>
    </w:rPr>
  </w:style>
  <w:style w:type="character" w:customStyle="1" w:styleId="121">
    <w:name w:val="Основной шрифт абзаца12"/>
    <w:rsid w:val="00EC0786"/>
  </w:style>
  <w:style w:type="character" w:customStyle="1" w:styleId="WW-Absatz-Standardschriftart11">
    <w:name w:val="WW-Absatz-Standardschriftart11"/>
    <w:rsid w:val="00EC0786"/>
  </w:style>
  <w:style w:type="character" w:customStyle="1" w:styleId="WW-Absatz-Standardschriftart111">
    <w:name w:val="WW-Absatz-Standardschriftart111"/>
    <w:rsid w:val="00EC0786"/>
  </w:style>
  <w:style w:type="character" w:customStyle="1" w:styleId="WW-Absatz-Standardschriftart1111">
    <w:name w:val="WW-Absatz-Standardschriftart1111"/>
    <w:rsid w:val="00EC0786"/>
  </w:style>
  <w:style w:type="character" w:customStyle="1" w:styleId="WW-Absatz-Standardschriftart11111">
    <w:name w:val="WW-Absatz-Standardschriftart11111"/>
    <w:rsid w:val="00EC0786"/>
  </w:style>
  <w:style w:type="character" w:customStyle="1" w:styleId="WW-Absatz-Standardschriftart111111">
    <w:name w:val="WW-Absatz-Standardschriftart111111"/>
    <w:rsid w:val="00EC0786"/>
  </w:style>
  <w:style w:type="character" w:customStyle="1" w:styleId="WW-Absatz-Standardschriftart1111111">
    <w:name w:val="WW-Absatz-Standardschriftart1111111"/>
    <w:rsid w:val="00EC0786"/>
  </w:style>
  <w:style w:type="character" w:customStyle="1" w:styleId="112">
    <w:name w:val="Основной шрифт абзаца11"/>
    <w:rsid w:val="00EC0786"/>
  </w:style>
  <w:style w:type="character" w:customStyle="1" w:styleId="WW-Absatz-Standardschriftart11111111">
    <w:name w:val="WW-Absatz-Standardschriftart11111111"/>
    <w:rsid w:val="00EC0786"/>
  </w:style>
  <w:style w:type="character" w:customStyle="1" w:styleId="WW8Num10z0">
    <w:name w:val="WW8Num10z0"/>
    <w:rsid w:val="00EC0786"/>
    <w:rPr>
      <w:rFonts w:ascii="Symbol" w:hAnsi="Symbol"/>
    </w:rPr>
  </w:style>
  <w:style w:type="character" w:customStyle="1" w:styleId="WW8Num11z0">
    <w:name w:val="WW8Num11z0"/>
    <w:rsid w:val="00EC0786"/>
    <w:rPr>
      <w:rFonts w:ascii="Symbol" w:hAnsi="Symbol"/>
    </w:rPr>
  </w:style>
  <w:style w:type="character" w:customStyle="1" w:styleId="WW-Absatz-Standardschriftart111111111">
    <w:name w:val="WW-Absatz-Standardschriftart111111111"/>
    <w:rsid w:val="00EC0786"/>
  </w:style>
  <w:style w:type="character" w:customStyle="1" w:styleId="WW8Num6z0">
    <w:name w:val="WW8Num6z0"/>
    <w:rsid w:val="00EC0786"/>
    <w:rPr>
      <w:rFonts w:ascii="Symbol" w:hAnsi="Symbol"/>
    </w:rPr>
  </w:style>
  <w:style w:type="character" w:customStyle="1" w:styleId="WW8Num6z1">
    <w:name w:val="WW8Num6z1"/>
    <w:rsid w:val="00EC0786"/>
    <w:rPr>
      <w:rFonts w:ascii="Courier New" w:hAnsi="Courier New"/>
    </w:rPr>
  </w:style>
  <w:style w:type="character" w:customStyle="1" w:styleId="WW8Num6z2">
    <w:name w:val="WW8Num6z2"/>
    <w:rsid w:val="00EC0786"/>
    <w:rPr>
      <w:rFonts w:ascii="Wingdings" w:hAnsi="Wingdings"/>
    </w:rPr>
  </w:style>
  <w:style w:type="character" w:customStyle="1" w:styleId="WW-Absatz-Standardschriftart1111111111">
    <w:name w:val="WW-Absatz-Standardschriftart1111111111"/>
    <w:rsid w:val="00EC0786"/>
  </w:style>
  <w:style w:type="character" w:customStyle="1" w:styleId="WW-Absatz-Standardschriftart11111111111">
    <w:name w:val="WW-Absatz-Standardschriftart11111111111"/>
    <w:rsid w:val="00EC0786"/>
  </w:style>
  <w:style w:type="character" w:customStyle="1" w:styleId="WW8Num7z1">
    <w:name w:val="WW8Num7z1"/>
    <w:rsid w:val="00EC0786"/>
    <w:rPr>
      <w:rFonts w:ascii="Courier New" w:hAnsi="Courier New"/>
    </w:rPr>
  </w:style>
  <w:style w:type="character" w:customStyle="1" w:styleId="WW8Num7z2">
    <w:name w:val="WW8Num7z2"/>
    <w:rsid w:val="00EC0786"/>
    <w:rPr>
      <w:rFonts w:ascii="Wingdings" w:hAnsi="Wingdings"/>
    </w:rPr>
  </w:style>
  <w:style w:type="character" w:customStyle="1" w:styleId="WW8Num8z2">
    <w:name w:val="WW8Num8z2"/>
    <w:rsid w:val="00EC0786"/>
    <w:rPr>
      <w:rFonts w:ascii="Wingdings" w:hAnsi="Wingdings"/>
    </w:rPr>
  </w:style>
  <w:style w:type="character" w:customStyle="1" w:styleId="WW8Num8z4">
    <w:name w:val="WW8Num8z4"/>
    <w:rsid w:val="00EC0786"/>
    <w:rPr>
      <w:rFonts w:ascii="Courier New" w:hAnsi="Courier New"/>
    </w:rPr>
  </w:style>
  <w:style w:type="character" w:customStyle="1" w:styleId="WW8Num9z1">
    <w:name w:val="WW8Num9z1"/>
    <w:rsid w:val="00EC0786"/>
    <w:rPr>
      <w:rFonts w:ascii="Courier New" w:hAnsi="Courier New"/>
    </w:rPr>
  </w:style>
  <w:style w:type="character" w:customStyle="1" w:styleId="WW8Num9z2">
    <w:name w:val="WW8Num9z2"/>
    <w:rsid w:val="00EC0786"/>
    <w:rPr>
      <w:rFonts w:ascii="Wingdings" w:hAnsi="Wingdings"/>
    </w:rPr>
  </w:style>
  <w:style w:type="character" w:customStyle="1" w:styleId="WW8Num10z1">
    <w:name w:val="WW8Num10z1"/>
    <w:rsid w:val="00EC0786"/>
    <w:rPr>
      <w:rFonts w:ascii="Courier New" w:hAnsi="Courier New"/>
    </w:rPr>
  </w:style>
  <w:style w:type="character" w:customStyle="1" w:styleId="WW8Num10z2">
    <w:name w:val="WW8Num10z2"/>
    <w:rsid w:val="00EC0786"/>
    <w:rPr>
      <w:rFonts w:ascii="Wingdings" w:hAnsi="Wingdings"/>
    </w:rPr>
  </w:style>
  <w:style w:type="character" w:customStyle="1" w:styleId="WW8Num11z1">
    <w:name w:val="WW8Num11z1"/>
    <w:rsid w:val="00EC0786"/>
    <w:rPr>
      <w:rFonts w:ascii="Courier New" w:hAnsi="Courier New"/>
    </w:rPr>
  </w:style>
  <w:style w:type="character" w:customStyle="1" w:styleId="WW8Num11z2">
    <w:name w:val="WW8Num11z2"/>
    <w:rsid w:val="00EC0786"/>
    <w:rPr>
      <w:rFonts w:ascii="Wingdings" w:hAnsi="Wingdings"/>
    </w:rPr>
  </w:style>
  <w:style w:type="character" w:customStyle="1" w:styleId="WW8Num12z0">
    <w:name w:val="WW8Num12z0"/>
    <w:rsid w:val="00EC0786"/>
    <w:rPr>
      <w:rFonts w:ascii="Symbol" w:hAnsi="Symbol"/>
    </w:rPr>
  </w:style>
  <w:style w:type="character" w:customStyle="1" w:styleId="WW8Num12z1">
    <w:name w:val="WW8Num12z1"/>
    <w:rsid w:val="00EC0786"/>
    <w:rPr>
      <w:rFonts w:ascii="Courier New" w:hAnsi="Courier New"/>
    </w:rPr>
  </w:style>
  <w:style w:type="character" w:customStyle="1" w:styleId="WW8Num12z2">
    <w:name w:val="WW8Num12z2"/>
    <w:rsid w:val="00EC0786"/>
    <w:rPr>
      <w:rFonts w:ascii="Wingdings" w:hAnsi="Wingdings"/>
    </w:rPr>
  </w:style>
  <w:style w:type="character" w:customStyle="1" w:styleId="WW8Num13z1">
    <w:name w:val="WW8Num13z1"/>
    <w:rsid w:val="00EC0786"/>
    <w:rPr>
      <w:rFonts w:ascii="Courier New" w:hAnsi="Courier New"/>
    </w:rPr>
  </w:style>
  <w:style w:type="character" w:customStyle="1" w:styleId="WW8Num13z2">
    <w:name w:val="WW8Num13z2"/>
    <w:rsid w:val="00EC0786"/>
    <w:rPr>
      <w:rFonts w:ascii="Wingdings" w:hAnsi="Wingdings"/>
    </w:rPr>
  </w:style>
  <w:style w:type="character" w:customStyle="1" w:styleId="WW8Num14z1">
    <w:name w:val="WW8Num14z1"/>
    <w:rsid w:val="00EC0786"/>
    <w:rPr>
      <w:rFonts w:ascii="Courier New" w:hAnsi="Courier New"/>
    </w:rPr>
  </w:style>
  <w:style w:type="character" w:customStyle="1" w:styleId="WW8Num14z2">
    <w:name w:val="WW8Num14z2"/>
    <w:rsid w:val="00EC0786"/>
    <w:rPr>
      <w:rFonts w:ascii="Wingdings" w:hAnsi="Wingdings"/>
    </w:rPr>
  </w:style>
  <w:style w:type="character" w:customStyle="1" w:styleId="WW8Num15z1">
    <w:name w:val="WW8Num15z1"/>
    <w:rsid w:val="00EC0786"/>
    <w:rPr>
      <w:rFonts w:ascii="Courier New" w:hAnsi="Courier New"/>
    </w:rPr>
  </w:style>
  <w:style w:type="character" w:customStyle="1" w:styleId="WW8Num15z2">
    <w:name w:val="WW8Num15z2"/>
    <w:rsid w:val="00EC0786"/>
    <w:rPr>
      <w:rFonts w:ascii="Wingdings" w:hAnsi="Wingdings"/>
    </w:rPr>
  </w:style>
  <w:style w:type="character" w:customStyle="1" w:styleId="WW8Num16z0">
    <w:name w:val="WW8Num16z0"/>
    <w:rsid w:val="00EC0786"/>
    <w:rPr>
      <w:rFonts w:ascii="Symbol" w:hAnsi="Symbol"/>
    </w:rPr>
  </w:style>
  <w:style w:type="character" w:customStyle="1" w:styleId="WW8Num16z1">
    <w:name w:val="WW8Num16z1"/>
    <w:rsid w:val="00EC0786"/>
    <w:rPr>
      <w:rFonts w:ascii="Courier New" w:hAnsi="Courier New"/>
    </w:rPr>
  </w:style>
  <w:style w:type="character" w:customStyle="1" w:styleId="WW8Num16z2">
    <w:name w:val="WW8Num16z2"/>
    <w:rsid w:val="00EC0786"/>
    <w:rPr>
      <w:rFonts w:ascii="Wingdings" w:hAnsi="Wingdings"/>
    </w:rPr>
  </w:style>
  <w:style w:type="character" w:customStyle="1" w:styleId="WW8Num17z0">
    <w:name w:val="WW8Num17z0"/>
    <w:rsid w:val="00EC0786"/>
    <w:rPr>
      <w:rFonts w:ascii="Symbol" w:hAnsi="Symbol"/>
    </w:rPr>
  </w:style>
  <w:style w:type="character" w:customStyle="1" w:styleId="WW8Num17z1">
    <w:name w:val="WW8Num17z1"/>
    <w:rsid w:val="00EC0786"/>
    <w:rPr>
      <w:rFonts w:ascii="Courier New" w:hAnsi="Courier New"/>
    </w:rPr>
  </w:style>
  <w:style w:type="character" w:customStyle="1" w:styleId="WW8Num17z2">
    <w:name w:val="WW8Num17z2"/>
    <w:rsid w:val="00EC0786"/>
    <w:rPr>
      <w:rFonts w:ascii="Wingdings" w:hAnsi="Wingdings"/>
    </w:rPr>
  </w:style>
  <w:style w:type="character" w:customStyle="1" w:styleId="WW8Num18z1">
    <w:name w:val="WW8Num18z1"/>
    <w:rsid w:val="00EC0786"/>
    <w:rPr>
      <w:rFonts w:ascii="Courier New" w:hAnsi="Courier New"/>
    </w:rPr>
  </w:style>
  <w:style w:type="character" w:customStyle="1" w:styleId="WW8Num18z2">
    <w:name w:val="WW8Num18z2"/>
    <w:rsid w:val="00EC0786"/>
    <w:rPr>
      <w:rFonts w:ascii="Wingdings" w:hAnsi="Wingdings"/>
    </w:rPr>
  </w:style>
  <w:style w:type="character" w:customStyle="1" w:styleId="WW8Num19z2">
    <w:name w:val="WW8Num19z2"/>
    <w:rsid w:val="00EC0786"/>
    <w:rPr>
      <w:rFonts w:ascii="Wingdings" w:hAnsi="Wingdings"/>
    </w:rPr>
  </w:style>
  <w:style w:type="character" w:customStyle="1" w:styleId="WW8Num20z0">
    <w:name w:val="WW8Num20z0"/>
    <w:rsid w:val="00EC0786"/>
    <w:rPr>
      <w:rFonts w:ascii="Symbol" w:hAnsi="Symbol"/>
    </w:rPr>
  </w:style>
  <w:style w:type="character" w:customStyle="1" w:styleId="WW8Num20z1">
    <w:name w:val="WW8Num20z1"/>
    <w:rsid w:val="00EC0786"/>
    <w:rPr>
      <w:rFonts w:ascii="Courier New" w:hAnsi="Courier New"/>
    </w:rPr>
  </w:style>
  <w:style w:type="character" w:customStyle="1" w:styleId="WW8Num20z2">
    <w:name w:val="WW8Num20z2"/>
    <w:rsid w:val="00EC0786"/>
    <w:rPr>
      <w:rFonts w:ascii="Wingdings" w:hAnsi="Wingdings"/>
    </w:rPr>
  </w:style>
  <w:style w:type="character" w:customStyle="1" w:styleId="WW8Num21z1">
    <w:name w:val="WW8Num21z1"/>
    <w:rsid w:val="00EC0786"/>
    <w:rPr>
      <w:rFonts w:ascii="Courier New" w:hAnsi="Courier New"/>
    </w:rPr>
  </w:style>
  <w:style w:type="character" w:customStyle="1" w:styleId="WW8Num21z2">
    <w:name w:val="WW8Num21z2"/>
    <w:rsid w:val="00EC0786"/>
    <w:rPr>
      <w:rFonts w:ascii="Wingdings" w:hAnsi="Wingdings"/>
    </w:rPr>
  </w:style>
  <w:style w:type="character" w:customStyle="1" w:styleId="WW8Num22z0">
    <w:name w:val="WW8Num22z0"/>
    <w:rsid w:val="00EC0786"/>
    <w:rPr>
      <w:rFonts w:ascii="Symbol" w:hAnsi="Symbol"/>
    </w:rPr>
  </w:style>
  <w:style w:type="character" w:customStyle="1" w:styleId="WW8Num22z1">
    <w:name w:val="WW8Num22z1"/>
    <w:rsid w:val="00EC0786"/>
    <w:rPr>
      <w:rFonts w:ascii="Courier New" w:hAnsi="Courier New"/>
    </w:rPr>
  </w:style>
  <w:style w:type="character" w:customStyle="1" w:styleId="WW8Num22z2">
    <w:name w:val="WW8Num22z2"/>
    <w:rsid w:val="00EC0786"/>
    <w:rPr>
      <w:rFonts w:ascii="Wingdings" w:hAnsi="Wingdings"/>
    </w:rPr>
  </w:style>
  <w:style w:type="character" w:customStyle="1" w:styleId="WW8Num23z0">
    <w:name w:val="WW8Num23z0"/>
    <w:rsid w:val="00EC0786"/>
    <w:rPr>
      <w:rFonts w:ascii="Symbol" w:hAnsi="Symbol"/>
    </w:rPr>
  </w:style>
  <w:style w:type="character" w:customStyle="1" w:styleId="WW8Num23z1">
    <w:name w:val="WW8Num23z1"/>
    <w:rsid w:val="00EC0786"/>
    <w:rPr>
      <w:rFonts w:ascii="Courier New" w:hAnsi="Courier New"/>
    </w:rPr>
  </w:style>
  <w:style w:type="character" w:customStyle="1" w:styleId="WW8Num23z2">
    <w:name w:val="WW8Num23z2"/>
    <w:rsid w:val="00EC0786"/>
    <w:rPr>
      <w:rFonts w:ascii="Wingdings" w:hAnsi="Wingdings"/>
    </w:rPr>
  </w:style>
  <w:style w:type="character" w:customStyle="1" w:styleId="WW8Num24z0">
    <w:name w:val="WW8Num24z0"/>
    <w:rsid w:val="00EC0786"/>
    <w:rPr>
      <w:rFonts w:ascii="Symbol" w:hAnsi="Symbol"/>
    </w:rPr>
  </w:style>
  <w:style w:type="character" w:customStyle="1" w:styleId="WW8Num24z1">
    <w:name w:val="WW8Num24z1"/>
    <w:rsid w:val="00EC0786"/>
    <w:rPr>
      <w:rFonts w:ascii="Courier New" w:hAnsi="Courier New"/>
    </w:rPr>
  </w:style>
  <w:style w:type="character" w:customStyle="1" w:styleId="WW8Num24z2">
    <w:name w:val="WW8Num24z2"/>
    <w:rsid w:val="00EC0786"/>
    <w:rPr>
      <w:rFonts w:ascii="Wingdings" w:hAnsi="Wingdings"/>
    </w:rPr>
  </w:style>
  <w:style w:type="character" w:customStyle="1" w:styleId="WW-Absatz-Standardschriftart111111111111">
    <w:name w:val="WW-Absatz-Standardschriftart111111111111"/>
    <w:rsid w:val="00EC0786"/>
  </w:style>
  <w:style w:type="character" w:customStyle="1" w:styleId="102">
    <w:name w:val="Основной шрифт абзаца10"/>
    <w:rsid w:val="00EC0786"/>
  </w:style>
  <w:style w:type="character" w:customStyle="1" w:styleId="WW-Absatz-Standardschriftart1111111111111">
    <w:name w:val="WW-Absatz-Standardschriftart1111111111111"/>
    <w:rsid w:val="00EC0786"/>
  </w:style>
  <w:style w:type="character" w:customStyle="1" w:styleId="WW-Absatz-Standardschriftart11111111111111">
    <w:name w:val="WW-Absatz-Standardschriftart11111111111111"/>
    <w:rsid w:val="00EC0786"/>
  </w:style>
  <w:style w:type="character" w:customStyle="1" w:styleId="WW-Absatz-Standardschriftart111111111111111">
    <w:name w:val="WW-Absatz-Standardschriftart111111111111111"/>
    <w:rsid w:val="00EC0786"/>
  </w:style>
  <w:style w:type="character" w:customStyle="1" w:styleId="WW-Absatz-Standardschriftart1111111111111111">
    <w:name w:val="WW-Absatz-Standardschriftart1111111111111111"/>
    <w:rsid w:val="00EC0786"/>
  </w:style>
  <w:style w:type="character" w:customStyle="1" w:styleId="93">
    <w:name w:val="Основной шрифт абзаца9"/>
    <w:rsid w:val="00EC0786"/>
  </w:style>
  <w:style w:type="character" w:customStyle="1" w:styleId="WW-Absatz-Standardschriftart11111111111111111">
    <w:name w:val="WW-Absatz-Standardschriftart11111111111111111"/>
    <w:rsid w:val="00EC0786"/>
  </w:style>
  <w:style w:type="character" w:customStyle="1" w:styleId="WW-Absatz-Standardschriftart111111111111111111">
    <w:name w:val="WW-Absatz-Standardschriftart111111111111111111"/>
    <w:rsid w:val="00EC0786"/>
  </w:style>
  <w:style w:type="character" w:customStyle="1" w:styleId="WW-Absatz-Standardschriftart1111111111111111111">
    <w:name w:val="WW-Absatz-Standardschriftart1111111111111111111"/>
    <w:rsid w:val="00EC0786"/>
  </w:style>
  <w:style w:type="character" w:customStyle="1" w:styleId="WW-Absatz-Standardschriftart11111111111111111111">
    <w:name w:val="WW-Absatz-Standardschriftart11111111111111111111"/>
    <w:rsid w:val="00EC0786"/>
  </w:style>
  <w:style w:type="character" w:customStyle="1" w:styleId="83">
    <w:name w:val="Основной шрифт абзаца8"/>
    <w:rsid w:val="00EC0786"/>
  </w:style>
  <w:style w:type="character" w:customStyle="1" w:styleId="WW-Absatz-Standardschriftart111111111111111111111">
    <w:name w:val="WW-Absatz-Standardschriftart111111111111111111111"/>
    <w:rsid w:val="00EC0786"/>
  </w:style>
  <w:style w:type="character" w:customStyle="1" w:styleId="WW-Absatz-Standardschriftart1111111111111111111111">
    <w:name w:val="WW-Absatz-Standardschriftart1111111111111111111111"/>
    <w:rsid w:val="00EC0786"/>
  </w:style>
  <w:style w:type="character" w:customStyle="1" w:styleId="WW-Absatz-Standardschriftart11111111111111111111111">
    <w:name w:val="WW-Absatz-Standardschriftart11111111111111111111111"/>
    <w:rsid w:val="00EC0786"/>
  </w:style>
  <w:style w:type="character" w:customStyle="1" w:styleId="WW-Absatz-Standardschriftart111111111111111111111111">
    <w:name w:val="WW-Absatz-Standardschriftart111111111111111111111111"/>
    <w:rsid w:val="00EC0786"/>
  </w:style>
  <w:style w:type="character" w:customStyle="1" w:styleId="WW-Absatz-Standardschriftart1111111111111111111111111">
    <w:name w:val="WW-Absatz-Standardschriftart1111111111111111111111111"/>
    <w:rsid w:val="00EC0786"/>
  </w:style>
  <w:style w:type="character" w:customStyle="1" w:styleId="WW-Absatz-Standardschriftart11111111111111111111111111">
    <w:name w:val="WW-Absatz-Standardschriftart11111111111111111111111111"/>
    <w:rsid w:val="00EC0786"/>
  </w:style>
  <w:style w:type="character" w:customStyle="1" w:styleId="WW-Absatz-Standardschriftart111111111111111111111111111">
    <w:name w:val="WW-Absatz-Standardschriftart111111111111111111111111111"/>
    <w:rsid w:val="00EC0786"/>
  </w:style>
  <w:style w:type="character" w:customStyle="1" w:styleId="WW-Absatz-Standardschriftart1111111111111111111111111111">
    <w:name w:val="WW-Absatz-Standardschriftart1111111111111111111111111111"/>
    <w:rsid w:val="00EC0786"/>
  </w:style>
  <w:style w:type="character" w:customStyle="1" w:styleId="WW-Absatz-Standardschriftart11111111111111111111111111111">
    <w:name w:val="WW-Absatz-Standardschriftart11111111111111111111111111111"/>
    <w:rsid w:val="00EC0786"/>
  </w:style>
  <w:style w:type="character" w:customStyle="1" w:styleId="WW-Absatz-Standardschriftart111111111111111111111111111111">
    <w:name w:val="WW-Absatz-Standardschriftart111111111111111111111111111111"/>
    <w:rsid w:val="00EC0786"/>
  </w:style>
  <w:style w:type="character" w:customStyle="1" w:styleId="WW-Absatz-Standardschriftart1111111111111111111111111111111">
    <w:name w:val="WW-Absatz-Standardschriftart1111111111111111111111111111111"/>
    <w:rsid w:val="00EC0786"/>
  </w:style>
  <w:style w:type="character" w:customStyle="1" w:styleId="WW-Absatz-Standardschriftart11111111111111111111111111111111">
    <w:name w:val="WW-Absatz-Standardschriftart11111111111111111111111111111111"/>
    <w:rsid w:val="00EC0786"/>
  </w:style>
  <w:style w:type="character" w:customStyle="1" w:styleId="73">
    <w:name w:val="Основной шрифт абзаца7"/>
    <w:rsid w:val="00EC0786"/>
  </w:style>
  <w:style w:type="character" w:customStyle="1" w:styleId="63">
    <w:name w:val="Основной шрифт абзаца6"/>
    <w:rsid w:val="00EC0786"/>
  </w:style>
  <w:style w:type="character" w:customStyle="1" w:styleId="WW-Absatz-Standardschriftart111111111111111111111111111111111">
    <w:name w:val="WW-Absatz-Standardschriftart111111111111111111111111111111111"/>
    <w:rsid w:val="00EC0786"/>
  </w:style>
  <w:style w:type="character" w:customStyle="1" w:styleId="WW-Absatz-Standardschriftart1111111111111111111111111111111111">
    <w:name w:val="WW-Absatz-Standardschriftart1111111111111111111111111111111111"/>
    <w:rsid w:val="00EC0786"/>
  </w:style>
  <w:style w:type="character" w:customStyle="1" w:styleId="WW-Absatz-Standardschriftart11111111111111111111111111111111111">
    <w:name w:val="WW-Absatz-Standardschriftart11111111111111111111111111111111111"/>
    <w:rsid w:val="00EC0786"/>
  </w:style>
  <w:style w:type="character" w:customStyle="1" w:styleId="WW-Absatz-Standardschriftart111111111111111111111111111111111111">
    <w:name w:val="WW-Absatz-Standardschriftart111111111111111111111111111111111111"/>
    <w:rsid w:val="00EC0786"/>
  </w:style>
  <w:style w:type="character" w:customStyle="1" w:styleId="WW-Absatz-Standardschriftart1111111111111111111111111111111111111">
    <w:name w:val="WW-Absatz-Standardschriftart1111111111111111111111111111111111111"/>
    <w:rsid w:val="00EC0786"/>
  </w:style>
  <w:style w:type="character" w:customStyle="1" w:styleId="WW-Absatz-Standardschriftart11111111111111111111111111111111111111">
    <w:name w:val="WW-Absatz-Standardschriftart11111111111111111111111111111111111111"/>
    <w:rsid w:val="00EC0786"/>
  </w:style>
  <w:style w:type="character" w:customStyle="1" w:styleId="WW-Absatz-Standardschriftart111111111111111111111111111111111111111">
    <w:name w:val="WW-Absatz-Standardschriftart111111111111111111111111111111111111111"/>
    <w:rsid w:val="00EC0786"/>
  </w:style>
  <w:style w:type="character" w:customStyle="1" w:styleId="WW-Absatz-Standardschriftart1111111111111111111111111111111111111111">
    <w:name w:val="WW-Absatz-Standardschriftart1111111111111111111111111111111111111111"/>
    <w:rsid w:val="00EC0786"/>
  </w:style>
  <w:style w:type="character" w:customStyle="1" w:styleId="WW-Absatz-Standardschriftart11111111111111111111111111111111111111111">
    <w:name w:val="WW-Absatz-Standardschriftart11111111111111111111111111111111111111111"/>
    <w:rsid w:val="00EC0786"/>
  </w:style>
  <w:style w:type="character" w:customStyle="1" w:styleId="53">
    <w:name w:val="Основной шрифт абзаца5"/>
    <w:rsid w:val="00EC0786"/>
  </w:style>
  <w:style w:type="character" w:customStyle="1" w:styleId="WW-Absatz-Standardschriftart111111111111111111111111111111111111111111">
    <w:name w:val="WW-Absatz-Standardschriftart111111111111111111111111111111111111111111"/>
    <w:rsid w:val="00EC0786"/>
  </w:style>
  <w:style w:type="character" w:customStyle="1" w:styleId="WW-Absatz-Standardschriftart1111111111111111111111111111111111111111111">
    <w:name w:val="WW-Absatz-Standardschriftart1111111111111111111111111111111111111111111"/>
    <w:rsid w:val="00EC0786"/>
  </w:style>
  <w:style w:type="character" w:customStyle="1" w:styleId="WW-Absatz-Standardschriftart11111111111111111111111111111111111111111111">
    <w:name w:val="WW-Absatz-Standardschriftart11111111111111111111111111111111111111111111"/>
    <w:rsid w:val="00EC0786"/>
  </w:style>
  <w:style w:type="character" w:customStyle="1" w:styleId="WW-Absatz-Standardschriftart111111111111111111111111111111111111111111111">
    <w:name w:val="WW-Absatz-Standardschriftart111111111111111111111111111111111111111111111"/>
    <w:rsid w:val="00EC0786"/>
  </w:style>
  <w:style w:type="character" w:customStyle="1" w:styleId="WW-Absatz-Standardschriftart1111111111111111111111111111111111111111111111">
    <w:name w:val="WW-Absatz-Standardschriftart1111111111111111111111111111111111111111111111"/>
    <w:rsid w:val="00EC0786"/>
  </w:style>
  <w:style w:type="character" w:customStyle="1" w:styleId="WW-Absatz-Standardschriftart11111111111111111111111111111111111111111111111">
    <w:name w:val="WW-Absatz-Standardschriftart11111111111111111111111111111111111111111111111"/>
    <w:rsid w:val="00EC0786"/>
  </w:style>
  <w:style w:type="character" w:customStyle="1" w:styleId="43">
    <w:name w:val="Основной шрифт абзаца4"/>
    <w:rsid w:val="00EC0786"/>
  </w:style>
  <w:style w:type="character" w:customStyle="1" w:styleId="WW-Absatz-Standardschriftart111111111111111111111111111111111111111111111111">
    <w:name w:val="WW-Absatz-Standardschriftart111111111111111111111111111111111111111111111111"/>
    <w:rsid w:val="00EC0786"/>
  </w:style>
  <w:style w:type="character" w:customStyle="1" w:styleId="WW8Num25z1">
    <w:name w:val="WW8Num25z1"/>
    <w:rsid w:val="00EC0786"/>
    <w:rPr>
      <w:rFonts w:ascii="Courier New" w:hAnsi="Courier New"/>
    </w:rPr>
  </w:style>
  <w:style w:type="character" w:customStyle="1" w:styleId="WW8Num25z2">
    <w:name w:val="WW8Num25z2"/>
    <w:rsid w:val="00EC0786"/>
    <w:rPr>
      <w:rFonts w:ascii="Wingdings" w:hAnsi="Wingdings"/>
    </w:rPr>
  </w:style>
  <w:style w:type="character" w:customStyle="1" w:styleId="33">
    <w:name w:val="Основной шрифт абзаца3"/>
    <w:rsid w:val="00EC0786"/>
  </w:style>
  <w:style w:type="character" w:customStyle="1" w:styleId="29">
    <w:name w:val="Основной шрифт абзаца2"/>
    <w:rsid w:val="00EC0786"/>
  </w:style>
  <w:style w:type="character" w:customStyle="1" w:styleId="WW8Num1z0">
    <w:name w:val="WW8Num1z0"/>
    <w:rsid w:val="00EC0786"/>
    <w:rPr>
      <w:rFonts w:ascii="Symbol" w:hAnsi="Symbol"/>
    </w:rPr>
  </w:style>
  <w:style w:type="character" w:customStyle="1" w:styleId="WW8Num1z1">
    <w:name w:val="WW8Num1z1"/>
    <w:rsid w:val="00EC0786"/>
    <w:rPr>
      <w:rFonts w:ascii="Courier New" w:hAnsi="Courier New"/>
    </w:rPr>
  </w:style>
  <w:style w:type="character" w:customStyle="1" w:styleId="WW8Num1z2">
    <w:name w:val="WW8Num1z2"/>
    <w:rsid w:val="00EC0786"/>
    <w:rPr>
      <w:rFonts w:ascii="Wingdings" w:hAnsi="Wingdings"/>
    </w:rPr>
  </w:style>
  <w:style w:type="character" w:customStyle="1" w:styleId="WW8Num7z4">
    <w:name w:val="WW8Num7z4"/>
    <w:rsid w:val="00EC0786"/>
    <w:rPr>
      <w:rFonts w:ascii="Courier New" w:hAnsi="Courier New"/>
    </w:rPr>
  </w:style>
  <w:style w:type="character" w:customStyle="1" w:styleId="WW8Num8z1">
    <w:name w:val="WW8Num8z1"/>
    <w:rsid w:val="00EC0786"/>
    <w:rPr>
      <w:rFonts w:ascii="Courier New" w:hAnsi="Courier New"/>
    </w:rPr>
  </w:style>
  <w:style w:type="character" w:customStyle="1" w:styleId="213">
    <w:name w:val="Знак Знак21"/>
    <w:uiPriority w:val="99"/>
    <w:rsid w:val="00EC0786"/>
    <w:rPr>
      <w:rFonts w:ascii="Arial" w:hAnsi="Arial"/>
      <w:b/>
      <w:color w:val="000080"/>
      <w:sz w:val="20"/>
    </w:rPr>
  </w:style>
  <w:style w:type="character" w:customStyle="1" w:styleId="200">
    <w:name w:val="Знак Знак20"/>
    <w:uiPriority w:val="99"/>
    <w:rsid w:val="00EC0786"/>
    <w:rPr>
      <w:rFonts w:ascii="Times New Roman" w:hAnsi="Times New Roman"/>
      <w:b/>
      <w:sz w:val="24"/>
    </w:rPr>
  </w:style>
  <w:style w:type="character" w:customStyle="1" w:styleId="122">
    <w:name w:val="Знак Знак12"/>
    <w:rsid w:val="00EC0786"/>
    <w:rPr>
      <w:b/>
      <w:sz w:val="24"/>
      <w:lang w:val="ru-RU"/>
    </w:rPr>
  </w:style>
  <w:style w:type="character" w:customStyle="1" w:styleId="113">
    <w:name w:val="Знак Знак11"/>
    <w:uiPriority w:val="99"/>
    <w:rsid w:val="00EC0786"/>
    <w:rPr>
      <w:rFonts w:ascii="Times New Roman" w:hAnsi="Times New Roman"/>
      <w:sz w:val="20"/>
    </w:rPr>
  </w:style>
  <w:style w:type="character" w:customStyle="1" w:styleId="103">
    <w:name w:val="Знак Знак10"/>
    <w:uiPriority w:val="99"/>
    <w:rsid w:val="00EC0786"/>
    <w:rPr>
      <w:rFonts w:ascii="Times New Roman" w:hAnsi="Times New Roman"/>
      <w:sz w:val="24"/>
    </w:rPr>
  </w:style>
  <w:style w:type="character" w:customStyle="1" w:styleId="94">
    <w:name w:val="Знак Знак9"/>
    <w:rsid w:val="00EC0786"/>
    <w:rPr>
      <w:rFonts w:ascii="Times New Roman" w:hAnsi="Times New Roman"/>
      <w:sz w:val="16"/>
    </w:rPr>
  </w:style>
  <w:style w:type="character" w:customStyle="1" w:styleId="84">
    <w:name w:val="Знак Знак8"/>
    <w:uiPriority w:val="99"/>
    <w:rsid w:val="00EC0786"/>
    <w:rPr>
      <w:rFonts w:ascii="Times New Roman" w:hAnsi="Times New Roman"/>
      <w:sz w:val="24"/>
    </w:rPr>
  </w:style>
  <w:style w:type="character" w:customStyle="1" w:styleId="74">
    <w:name w:val="Знак Знак7"/>
    <w:rsid w:val="00EC0786"/>
    <w:rPr>
      <w:rFonts w:ascii="Times New Roman" w:hAnsi="Times New Roman"/>
      <w:sz w:val="24"/>
    </w:rPr>
  </w:style>
  <w:style w:type="character" w:customStyle="1" w:styleId="64">
    <w:name w:val="Знак Знак6"/>
    <w:uiPriority w:val="99"/>
    <w:rsid w:val="00EC0786"/>
    <w:rPr>
      <w:rFonts w:ascii="Times New Roman" w:hAnsi="Times New Roman"/>
      <w:sz w:val="24"/>
    </w:rPr>
  </w:style>
  <w:style w:type="character" w:customStyle="1" w:styleId="54">
    <w:name w:val="Знак Знак5"/>
    <w:rsid w:val="00EC0786"/>
    <w:rPr>
      <w:rFonts w:ascii="Tahoma" w:hAnsi="Tahoma"/>
      <w:sz w:val="16"/>
    </w:rPr>
  </w:style>
  <w:style w:type="character" w:customStyle="1" w:styleId="180">
    <w:name w:val="Знак Знак18"/>
    <w:rsid w:val="00EC0786"/>
    <w:rPr>
      <w:b/>
      <w:sz w:val="24"/>
      <w:lang w:val="ru-RU"/>
    </w:rPr>
  </w:style>
  <w:style w:type="character" w:customStyle="1" w:styleId="190">
    <w:name w:val="Знак Знак19"/>
    <w:rsid w:val="00EC0786"/>
    <w:rPr>
      <w:rFonts w:ascii="Cambria" w:hAnsi="Cambria"/>
      <w:b/>
      <w:color w:val="4F81BD"/>
      <w:sz w:val="22"/>
    </w:rPr>
  </w:style>
  <w:style w:type="character" w:customStyle="1" w:styleId="170">
    <w:name w:val="Знак Знак17"/>
    <w:rsid w:val="00EC0786"/>
    <w:rPr>
      <w:rFonts w:ascii="Cambria" w:hAnsi="Cambria"/>
      <w:b/>
      <w:i/>
      <w:color w:val="4F81BD"/>
      <w:sz w:val="22"/>
    </w:rPr>
  </w:style>
  <w:style w:type="character" w:customStyle="1" w:styleId="160">
    <w:name w:val="Знак Знак16"/>
    <w:uiPriority w:val="99"/>
    <w:rsid w:val="00EC0786"/>
    <w:rPr>
      <w:rFonts w:ascii="Cambria" w:hAnsi="Cambria"/>
      <w:color w:val="243F60"/>
      <w:sz w:val="22"/>
    </w:rPr>
  </w:style>
  <w:style w:type="character" w:customStyle="1" w:styleId="150">
    <w:name w:val="Знак Знак15"/>
    <w:rsid w:val="00EC0786"/>
    <w:rPr>
      <w:rFonts w:ascii="Cambria" w:hAnsi="Cambria"/>
      <w:i/>
      <w:color w:val="243F60"/>
      <w:sz w:val="22"/>
    </w:rPr>
  </w:style>
  <w:style w:type="character" w:customStyle="1" w:styleId="140">
    <w:name w:val="Знак Знак14"/>
    <w:rsid w:val="00EC0786"/>
    <w:rPr>
      <w:rFonts w:ascii="Cambria" w:hAnsi="Cambria"/>
      <w:i/>
      <w:color w:val="404040"/>
      <w:sz w:val="22"/>
    </w:rPr>
  </w:style>
  <w:style w:type="character" w:customStyle="1" w:styleId="131">
    <w:name w:val="Знак Знак13"/>
    <w:uiPriority w:val="99"/>
    <w:rsid w:val="00EC0786"/>
    <w:rPr>
      <w:rFonts w:ascii="Cambria" w:hAnsi="Cambria"/>
      <w:color w:val="404040"/>
    </w:rPr>
  </w:style>
  <w:style w:type="character" w:customStyle="1" w:styleId="1210">
    <w:name w:val="Знак Знак121"/>
    <w:rsid w:val="00EC0786"/>
    <w:rPr>
      <w:rFonts w:ascii="Cambria" w:hAnsi="Cambria"/>
      <w:i/>
      <w:color w:val="404040"/>
    </w:rPr>
  </w:style>
  <w:style w:type="character" w:customStyle="1" w:styleId="FontStyle29">
    <w:name w:val="Font Style29"/>
    <w:rsid w:val="00EC0786"/>
    <w:rPr>
      <w:rFonts w:ascii="Times New Roman" w:hAnsi="Times New Roman"/>
      <w:sz w:val="26"/>
    </w:rPr>
  </w:style>
  <w:style w:type="character" w:customStyle="1" w:styleId="FontStyle45">
    <w:name w:val="Font Style45"/>
    <w:rsid w:val="00EC0786"/>
    <w:rPr>
      <w:rFonts w:ascii="Garamond" w:hAnsi="Garamond"/>
      <w:i/>
      <w:sz w:val="10"/>
    </w:rPr>
  </w:style>
  <w:style w:type="character" w:customStyle="1" w:styleId="FontStyle50">
    <w:name w:val="Font Style50"/>
    <w:rsid w:val="00EC0786"/>
    <w:rPr>
      <w:rFonts w:ascii="Times New Roman" w:hAnsi="Times New Roman"/>
      <w:b/>
      <w:sz w:val="12"/>
    </w:rPr>
  </w:style>
  <w:style w:type="character" w:customStyle="1" w:styleId="FontStyle52">
    <w:name w:val="Font Style52"/>
    <w:rsid w:val="00EC0786"/>
    <w:rPr>
      <w:rFonts w:ascii="Times New Roman" w:hAnsi="Times New Roman"/>
      <w:b/>
      <w:spacing w:val="-10"/>
      <w:sz w:val="12"/>
    </w:rPr>
  </w:style>
  <w:style w:type="character" w:customStyle="1" w:styleId="FontStyle53">
    <w:name w:val="Font Style53"/>
    <w:rsid w:val="00EC0786"/>
    <w:rPr>
      <w:rFonts w:ascii="Times New Roman" w:hAnsi="Times New Roman"/>
      <w:i/>
      <w:sz w:val="12"/>
    </w:rPr>
  </w:style>
  <w:style w:type="character" w:customStyle="1" w:styleId="44">
    <w:name w:val="Знак Знак4"/>
    <w:rsid w:val="00EC0786"/>
    <w:rPr>
      <w:rFonts w:ascii="Times New Roman" w:hAnsi="Times New Roman"/>
    </w:rPr>
  </w:style>
  <w:style w:type="character" w:customStyle="1" w:styleId="affc">
    <w:name w:val="Символ сноски"/>
    <w:rsid w:val="00EC0786"/>
    <w:rPr>
      <w:position w:val="1"/>
      <w:sz w:val="16"/>
    </w:rPr>
  </w:style>
  <w:style w:type="character" w:customStyle="1" w:styleId="34">
    <w:name w:val="Знак Знак3"/>
    <w:uiPriority w:val="99"/>
    <w:rsid w:val="00EC0786"/>
    <w:rPr>
      <w:rFonts w:ascii="Courier New" w:hAnsi="Courier New"/>
    </w:rPr>
  </w:style>
  <w:style w:type="character" w:customStyle="1" w:styleId="2a">
    <w:name w:val="Знак Знак2"/>
    <w:rsid w:val="00EC0786"/>
    <w:rPr>
      <w:rFonts w:ascii="Cambria" w:hAnsi="Cambria"/>
      <w:color w:val="17365D"/>
      <w:spacing w:val="5"/>
      <w:kern w:val="2"/>
      <w:sz w:val="52"/>
    </w:rPr>
  </w:style>
  <w:style w:type="character" w:customStyle="1" w:styleId="1e">
    <w:name w:val="Знак Знак1"/>
    <w:rsid w:val="00EC0786"/>
    <w:rPr>
      <w:rFonts w:ascii="Cambria" w:hAnsi="Cambria"/>
      <w:i/>
      <w:color w:val="4F81BD"/>
      <w:spacing w:val="15"/>
      <w:sz w:val="24"/>
    </w:rPr>
  </w:style>
  <w:style w:type="character" w:customStyle="1" w:styleId="affd">
    <w:name w:val="Знак Знак"/>
    <w:rsid w:val="00EC0786"/>
    <w:rPr>
      <w:rFonts w:ascii="Tahoma" w:hAnsi="Tahoma"/>
      <w:sz w:val="16"/>
    </w:rPr>
  </w:style>
  <w:style w:type="character" w:customStyle="1" w:styleId="FontStyle25">
    <w:name w:val="Font Style25"/>
    <w:rsid w:val="00EC0786"/>
    <w:rPr>
      <w:rFonts w:ascii="Times New Roman" w:hAnsi="Times New Roman"/>
      <w:b/>
      <w:sz w:val="26"/>
    </w:rPr>
  </w:style>
  <w:style w:type="character" w:customStyle="1" w:styleId="affe">
    <w:name w:val="Ссылка указателя"/>
    <w:rsid w:val="00EC0786"/>
  </w:style>
  <w:style w:type="character" w:customStyle="1" w:styleId="WWCharLFO1LVL1">
    <w:name w:val="WW_CharLFO1LVL1"/>
    <w:rsid w:val="00EC0786"/>
    <w:rPr>
      <w:rFonts w:ascii="Symbol" w:hAnsi="Symbol"/>
    </w:rPr>
  </w:style>
  <w:style w:type="character" w:customStyle="1" w:styleId="WWCharLFO1LVL2">
    <w:name w:val="WW_CharLFO1LVL2"/>
    <w:rsid w:val="00EC0786"/>
    <w:rPr>
      <w:rFonts w:ascii="Courier New" w:hAnsi="Courier New"/>
    </w:rPr>
  </w:style>
  <w:style w:type="character" w:customStyle="1" w:styleId="WWCharLFO1LVL3">
    <w:name w:val="WW_CharLFO1LVL3"/>
    <w:rsid w:val="00EC0786"/>
    <w:rPr>
      <w:rFonts w:ascii="Wingdings" w:hAnsi="Wingdings"/>
    </w:rPr>
  </w:style>
  <w:style w:type="character" w:customStyle="1" w:styleId="WWCharLFO1LVL4">
    <w:name w:val="WW_CharLFO1LVL4"/>
    <w:rsid w:val="00EC0786"/>
    <w:rPr>
      <w:rFonts w:ascii="Symbol" w:hAnsi="Symbol"/>
    </w:rPr>
  </w:style>
  <w:style w:type="character" w:customStyle="1" w:styleId="WWCharLFO1LVL5">
    <w:name w:val="WW_CharLFO1LVL5"/>
    <w:rsid w:val="00EC0786"/>
    <w:rPr>
      <w:rFonts w:ascii="Courier New" w:hAnsi="Courier New"/>
    </w:rPr>
  </w:style>
  <w:style w:type="character" w:customStyle="1" w:styleId="WWCharLFO1LVL6">
    <w:name w:val="WW_CharLFO1LVL6"/>
    <w:rsid w:val="00EC0786"/>
    <w:rPr>
      <w:rFonts w:ascii="Wingdings" w:hAnsi="Wingdings"/>
    </w:rPr>
  </w:style>
  <w:style w:type="character" w:customStyle="1" w:styleId="WWCharLFO1LVL7">
    <w:name w:val="WW_CharLFO1LVL7"/>
    <w:rsid w:val="00EC0786"/>
    <w:rPr>
      <w:rFonts w:ascii="Symbol" w:hAnsi="Symbol"/>
    </w:rPr>
  </w:style>
  <w:style w:type="character" w:customStyle="1" w:styleId="WWCharLFO1LVL8">
    <w:name w:val="WW_CharLFO1LVL8"/>
    <w:rsid w:val="00EC0786"/>
    <w:rPr>
      <w:rFonts w:ascii="Courier New" w:hAnsi="Courier New"/>
    </w:rPr>
  </w:style>
  <w:style w:type="character" w:customStyle="1" w:styleId="WWCharLFO1LVL9">
    <w:name w:val="WW_CharLFO1LVL9"/>
    <w:rsid w:val="00EC0786"/>
    <w:rPr>
      <w:rFonts w:ascii="Wingdings" w:hAnsi="Wingdings"/>
    </w:rPr>
  </w:style>
  <w:style w:type="character" w:customStyle="1" w:styleId="WWCharLFO2LVL1">
    <w:name w:val="WW_CharLFO2LVL1"/>
    <w:rsid w:val="00EC0786"/>
    <w:rPr>
      <w:rFonts w:ascii="Symbol" w:hAnsi="Symbol"/>
    </w:rPr>
  </w:style>
  <w:style w:type="character" w:customStyle="1" w:styleId="WWCharLFO2LVL2">
    <w:name w:val="WW_CharLFO2LVL2"/>
    <w:rsid w:val="00EC0786"/>
    <w:rPr>
      <w:rFonts w:ascii="Courier New" w:hAnsi="Courier New"/>
    </w:rPr>
  </w:style>
  <w:style w:type="character" w:customStyle="1" w:styleId="WWCharLFO2LVL3">
    <w:name w:val="WW_CharLFO2LVL3"/>
    <w:rsid w:val="00EC0786"/>
    <w:rPr>
      <w:rFonts w:ascii="Wingdings" w:hAnsi="Wingdings"/>
    </w:rPr>
  </w:style>
  <w:style w:type="character" w:customStyle="1" w:styleId="WWCharLFO2LVL4">
    <w:name w:val="WW_CharLFO2LVL4"/>
    <w:rsid w:val="00EC0786"/>
    <w:rPr>
      <w:rFonts w:ascii="Symbol" w:hAnsi="Symbol"/>
    </w:rPr>
  </w:style>
  <w:style w:type="character" w:customStyle="1" w:styleId="WWCharLFO2LVL5">
    <w:name w:val="WW_CharLFO2LVL5"/>
    <w:rsid w:val="00EC0786"/>
    <w:rPr>
      <w:rFonts w:ascii="Courier New" w:hAnsi="Courier New"/>
    </w:rPr>
  </w:style>
  <w:style w:type="character" w:customStyle="1" w:styleId="WWCharLFO2LVL6">
    <w:name w:val="WW_CharLFO2LVL6"/>
    <w:rsid w:val="00EC0786"/>
    <w:rPr>
      <w:rFonts w:ascii="Wingdings" w:hAnsi="Wingdings"/>
    </w:rPr>
  </w:style>
  <w:style w:type="character" w:customStyle="1" w:styleId="WWCharLFO2LVL7">
    <w:name w:val="WW_CharLFO2LVL7"/>
    <w:rsid w:val="00EC0786"/>
    <w:rPr>
      <w:rFonts w:ascii="Symbol" w:hAnsi="Symbol"/>
    </w:rPr>
  </w:style>
  <w:style w:type="character" w:customStyle="1" w:styleId="WWCharLFO2LVL8">
    <w:name w:val="WW_CharLFO2LVL8"/>
    <w:rsid w:val="00EC0786"/>
    <w:rPr>
      <w:rFonts w:ascii="Courier New" w:hAnsi="Courier New"/>
    </w:rPr>
  </w:style>
  <w:style w:type="character" w:customStyle="1" w:styleId="WWCharLFO2LVL9">
    <w:name w:val="WW_CharLFO2LVL9"/>
    <w:rsid w:val="00EC0786"/>
    <w:rPr>
      <w:rFonts w:ascii="Wingdings" w:hAnsi="Wingdings"/>
    </w:rPr>
  </w:style>
  <w:style w:type="character" w:customStyle="1" w:styleId="WWCharLFO3LVL1">
    <w:name w:val="WW_CharLFO3LVL1"/>
    <w:rsid w:val="00EC0786"/>
    <w:rPr>
      <w:rFonts w:ascii="Symbol" w:hAnsi="Symbol"/>
    </w:rPr>
  </w:style>
  <w:style w:type="character" w:customStyle="1" w:styleId="WWCharLFO3LVL2">
    <w:name w:val="WW_CharLFO3LVL2"/>
    <w:rsid w:val="00EC0786"/>
    <w:rPr>
      <w:rFonts w:ascii="Courier New" w:hAnsi="Courier New"/>
    </w:rPr>
  </w:style>
  <w:style w:type="character" w:customStyle="1" w:styleId="WWCharLFO3LVL3">
    <w:name w:val="WW_CharLFO3LVL3"/>
    <w:rsid w:val="00EC0786"/>
    <w:rPr>
      <w:rFonts w:ascii="Wingdings" w:hAnsi="Wingdings"/>
    </w:rPr>
  </w:style>
  <w:style w:type="character" w:customStyle="1" w:styleId="WWCharLFO3LVL4">
    <w:name w:val="WW_CharLFO3LVL4"/>
    <w:rsid w:val="00EC0786"/>
    <w:rPr>
      <w:rFonts w:ascii="Symbol" w:hAnsi="Symbol"/>
    </w:rPr>
  </w:style>
  <w:style w:type="character" w:customStyle="1" w:styleId="WWCharLFO3LVL5">
    <w:name w:val="WW_CharLFO3LVL5"/>
    <w:rsid w:val="00EC0786"/>
    <w:rPr>
      <w:rFonts w:ascii="Courier New" w:hAnsi="Courier New"/>
    </w:rPr>
  </w:style>
  <w:style w:type="character" w:customStyle="1" w:styleId="WWCharLFO3LVL6">
    <w:name w:val="WW_CharLFO3LVL6"/>
    <w:rsid w:val="00EC0786"/>
    <w:rPr>
      <w:rFonts w:ascii="Wingdings" w:hAnsi="Wingdings"/>
    </w:rPr>
  </w:style>
  <w:style w:type="character" w:customStyle="1" w:styleId="WWCharLFO3LVL7">
    <w:name w:val="WW_CharLFO3LVL7"/>
    <w:rsid w:val="00EC0786"/>
    <w:rPr>
      <w:rFonts w:ascii="Symbol" w:hAnsi="Symbol"/>
    </w:rPr>
  </w:style>
  <w:style w:type="character" w:customStyle="1" w:styleId="WWCharLFO3LVL8">
    <w:name w:val="WW_CharLFO3LVL8"/>
    <w:rsid w:val="00EC0786"/>
    <w:rPr>
      <w:rFonts w:ascii="Courier New" w:hAnsi="Courier New"/>
    </w:rPr>
  </w:style>
  <w:style w:type="character" w:customStyle="1" w:styleId="WWCharLFO3LVL9">
    <w:name w:val="WW_CharLFO3LVL9"/>
    <w:rsid w:val="00EC0786"/>
    <w:rPr>
      <w:rFonts w:ascii="Wingdings" w:hAnsi="Wingdings"/>
    </w:rPr>
  </w:style>
  <w:style w:type="character" w:customStyle="1" w:styleId="WWCharLFO4LVL1">
    <w:name w:val="WW_CharLFO4LVL1"/>
    <w:rsid w:val="00EC0786"/>
    <w:rPr>
      <w:rFonts w:ascii="Symbol" w:hAnsi="Symbol"/>
    </w:rPr>
  </w:style>
  <w:style w:type="character" w:customStyle="1" w:styleId="WWCharLFO4LVL2">
    <w:name w:val="WW_CharLFO4LVL2"/>
    <w:rsid w:val="00EC0786"/>
    <w:rPr>
      <w:rFonts w:ascii="Courier New" w:hAnsi="Courier New"/>
    </w:rPr>
  </w:style>
  <w:style w:type="character" w:customStyle="1" w:styleId="WWCharLFO4LVL3">
    <w:name w:val="WW_CharLFO4LVL3"/>
    <w:rsid w:val="00EC0786"/>
    <w:rPr>
      <w:rFonts w:ascii="Wingdings" w:hAnsi="Wingdings"/>
    </w:rPr>
  </w:style>
  <w:style w:type="character" w:customStyle="1" w:styleId="WWCharLFO4LVL4">
    <w:name w:val="WW_CharLFO4LVL4"/>
    <w:rsid w:val="00EC0786"/>
    <w:rPr>
      <w:rFonts w:ascii="Symbol" w:hAnsi="Symbol"/>
    </w:rPr>
  </w:style>
  <w:style w:type="character" w:customStyle="1" w:styleId="WWCharLFO4LVL5">
    <w:name w:val="WW_CharLFO4LVL5"/>
    <w:rsid w:val="00EC0786"/>
    <w:rPr>
      <w:rFonts w:ascii="Courier New" w:hAnsi="Courier New"/>
    </w:rPr>
  </w:style>
  <w:style w:type="character" w:customStyle="1" w:styleId="WWCharLFO4LVL6">
    <w:name w:val="WW_CharLFO4LVL6"/>
    <w:rsid w:val="00EC0786"/>
    <w:rPr>
      <w:rFonts w:ascii="Wingdings" w:hAnsi="Wingdings"/>
    </w:rPr>
  </w:style>
  <w:style w:type="character" w:customStyle="1" w:styleId="WWCharLFO4LVL7">
    <w:name w:val="WW_CharLFO4LVL7"/>
    <w:rsid w:val="00EC0786"/>
    <w:rPr>
      <w:rFonts w:ascii="Symbol" w:hAnsi="Symbol"/>
    </w:rPr>
  </w:style>
  <w:style w:type="character" w:customStyle="1" w:styleId="WWCharLFO4LVL8">
    <w:name w:val="WW_CharLFO4LVL8"/>
    <w:rsid w:val="00EC0786"/>
    <w:rPr>
      <w:rFonts w:ascii="Courier New" w:hAnsi="Courier New"/>
    </w:rPr>
  </w:style>
  <w:style w:type="character" w:customStyle="1" w:styleId="WWCharLFO4LVL9">
    <w:name w:val="WW_CharLFO4LVL9"/>
    <w:rsid w:val="00EC0786"/>
    <w:rPr>
      <w:rFonts w:ascii="Wingdings" w:hAnsi="Wingdings"/>
    </w:rPr>
  </w:style>
  <w:style w:type="character" w:customStyle="1" w:styleId="WWCharLFO5LVL1">
    <w:name w:val="WW_CharLFO5LVL1"/>
    <w:rsid w:val="00EC0786"/>
    <w:rPr>
      <w:rFonts w:ascii="Symbol" w:hAnsi="Symbol"/>
    </w:rPr>
  </w:style>
  <w:style w:type="character" w:customStyle="1" w:styleId="WWCharLFO5LVL2">
    <w:name w:val="WW_CharLFO5LVL2"/>
    <w:rsid w:val="00EC0786"/>
    <w:rPr>
      <w:rFonts w:ascii="Courier New" w:hAnsi="Courier New"/>
    </w:rPr>
  </w:style>
  <w:style w:type="character" w:customStyle="1" w:styleId="WWCharLFO5LVL3">
    <w:name w:val="WW_CharLFO5LVL3"/>
    <w:rsid w:val="00EC0786"/>
    <w:rPr>
      <w:rFonts w:ascii="Wingdings" w:hAnsi="Wingdings"/>
    </w:rPr>
  </w:style>
  <w:style w:type="character" w:customStyle="1" w:styleId="WWCharLFO5LVL4">
    <w:name w:val="WW_CharLFO5LVL4"/>
    <w:rsid w:val="00EC0786"/>
    <w:rPr>
      <w:rFonts w:ascii="Symbol" w:hAnsi="Symbol"/>
    </w:rPr>
  </w:style>
  <w:style w:type="character" w:customStyle="1" w:styleId="WWCharLFO5LVL5">
    <w:name w:val="WW_CharLFO5LVL5"/>
    <w:rsid w:val="00EC0786"/>
    <w:rPr>
      <w:rFonts w:ascii="Courier New" w:hAnsi="Courier New"/>
    </w:rPr>
  </w:style>
  <w:style w:type="character" w:customStyle="1" w:styleId="WWCharLFO5LVL6">
    <w:name w:val="WW_CharLFO5LVL6"/>
    <w:rsid w:val="00EC0786"/>
    <w:rPr>
      <w:rFonts w:ascii="Wingdings" w:hAnsi="Wingdings"/>
    </w:rPr>
  </w:style>
  <w:style w:type="character" w:customStyle="1" w:styleId="WWCharLFO5LVL7">
    <w:name w:val="WW_CharLFO5LVL7"/>
    <w:rsid w:val="00EC0786"/>
    <w:rPr>
      <w:rFonts w:ascii="Symbol" w:hAnsi="Symbol"/>
    </w:rPr>
  </w:style>
  <w:style w:type="character" w:customStyle="1" w:styleId="WWCharLFO5LVL8">
    <w:name w:val="WW_CharLFO5LVL8"/>
    <w:rsid w:val="00EC0786"/>
    <w:rPr>
      <w:rFonts w:ascii="Courier New" w:hAnsi="Courier New"/>
    </w:rPr>
  </w:style>
  <w:style w:type="character" w:customStyle="1" w:styleId="WWCharLFO5LVL9">
    <w:name w:val="WW_CharLFO5LVL9"/>
    <w:rsid w:val="00EC0786"/>
    <w:rPr>
      <w:rFonts w:ascii="Wingdings" w:hAnsi="Wingdings"/>
    </w:rPr>
  </w:style>
  <w:style w:type="character" w:customStyle="1" w:styleId="WWCharLFO6LVL1">
    <w:name w:val="WW_CharLFO6LVL1"/>
    <w:rsid w:val="00EC0786"/>
    <w:rPr>
      <w:rFonts w:ascii="Symbol" w:hAnsi="Symbol"/>
    </w:rPr>
  </w:style>
  <w:style w:type="character" w:customStyle="1" w:styleId="WWCharLFO6LVL2">
    <w:name w:val="WW_CharLFO6LVL2"/>
    <w:rsid w:val="00EC0786"/>
    <w:rPr>
      <w:rFonts w:ascii="Courier New" w:hAnsi="Courier New"/>
    </w:rPr>
  </w:style>
  <w:style w:type="character" w:customStyle="1" w:styleId="WWCharLFO6LVL3">
    <w:name w:val="WW_CharLFO6LVL3"/>
    <w:rsid w:val="00EC0786"/>
    <w:rPr>
      <w:rFonts w:ascii="Wingdings" w:hAnsi="Wingdings"/>
    </w:rPr>
  </w:style>
  <w:style w:type="character" w:customStyle="1" w:styleId="WWCharLFO6LVL4">
    <w:name w:val="WW_CharLFO6LVL4"/>
    <w:rsid w:val="00EC0786"/>
    <w:rPr>
      <w:rFonts w:ascii="Symbol" w:hAnsi="Symbol"/>
    </w:rPr>
  </w:style>
  <w:style w:type="character" w:customStyle="1" w:styleId="WWCharLFO6LVL5">
    <w:name w:val="WW_CharLFO6LVL5"/>
    <w:rsid w:val="00EC0786"/>
    <w:rPr>
      <w:rFonts w:ascii="Courier New" w:hAnsi="Courier New"/>
    </w:rPr>
  </w:style>
  <w:style w:type="character" w:customStyle="1" w:styleId="WWCharLFO6LVL6">
    <w:name w:val="WW_CharLFO6LVL6"/>
    <w:rsid w:val="00EC0786"/>
    <w:rPr>
      <w:rFonts w:ascii="Wingdings" w:hAnsi="Wingdings"/>
    </w:rPr>
  </w:style>
  <w:style w:type="character" w:customStyle="1" w:styleId="WWCharLFO6LVL7">
    <w:name w:val="WW_CharLFO6LVL7"/>
    <w:rsid w:val="00EC0786"/>
    <w:rPr>
      <w:rFonts w:ascii="Symbol" w:hAnsi="Symbol"/>
    </w:rPr>
  </w:style>
  <w:style w:type="character" w:customStyle="1" w:styleId="WWCharLFO6LVL8">
    <w:name w:val="WW_CharLFO6LVL8"/>
    <w:rsid w:val="00EC0786"/>
    <w:rPr>
      <w:rFonts w:ascii="Courier New" w:hAnsi="Courier New"/>
    </w:rPr>
  </w:style>
  <w:style w:type="character" w:customStyle="1" w:styleId="WWCharLFO6LVL9">
    <w:name w:val="WW_CharLFO6LVL9"/>
    <w:rsid w:val="00EC0786"/>
    <w:rPr>
      <w:rFonts w:ascii="Wingdings" w:hAnsi="Wingdings"/>
    </w:rPr>
  </w:style>
  <w:style w:type="character" w:customStyle="1" w:styleId="WWCharLFO7LVL1">
    <w:name w:val="WW_CharLFO7LVL1"/>
    <w:rsid w:val="00EC0786"/>
    <w:rPr>
      <w:rFonts w:ascii="Symbol" w:hAnsi="Symbol"/>
    </w:rPr>
  </w:style>
  <w:style w:type="character" w:customStyle="1" w:styleId="WWCharLFO7LVL2">
    <w:name w:val="WW_CharLFO7LVL2"/>
    <w:rsid w:val="00EC0786"/>
    <w:rPr>
      <w:rFonts w:ascii="Symbol" w:hAnsi="Symbol"/>
    </w:rPr>
  </w:style>
  <w:style w:type="character" w:customStyle="1" w:styleId="WWCharLFO7LVL3">
    <w:name w:val="WW_CharLFO7LVL3"/>
    <w:rsid w:val="00EC0786"/>
    <w:rPr>
      <w:rFonts w:ascii="Wingdings" w:hAnsi="Wingdings"/>
    </w:rPr>
  </w:style>
  <w:style w:type="character" w:customStyle="1" w:styleId="WWCharLFO7LVL4">
    <w:name w:val="WW_CharLFO7LVL4"/>
    <w:rsid w:val="00EC0786"/>
    <w:rPr>
      <w:rFonts w:ascii="Symbol" w:hAnsi="Symbol"/>
    </w:rPr>
  </w:style>
  <w:style w:type="character" w:customStyle="1" w:styleId="WWCharLFO7LVL5">
    <w:name w:val="WW_CharLFO7LVL5"/>
    <w:rsid w:val="00EC0786"/>
    <w:rPr>
      <w:rFonts w:ascii="Courier New" w:hAnsi="Courier New"/>
    </w:rPr>
  </w:style>
  <w:style w:type="character" w:customStyle="1" w:styleId="WWCharLFO7LVL6">
    <w:name w:val="WW_CharLFO7LVL6"/>
    <w:rsid w:val="00EC0786"/>
    <w:rPr>
      <w:rFonts w:ascii="Wingdings" w:hAnsi="Wingdings"/>
    </w:rPr>
  </w:style>
  <w:style w:type="character" w:customStyle="1" w:styleId="WWCharLFO7LVL7">
    <w:name w:val="WW_CharLFO7LVL7"/>
    <w:rsid w:val="00EC0786"/>
    <w:rPr>
      <w:rFonts w:ascii="Symbol" w:hAnsi="Symbol"/>
    </w:rPr>
  </w:style>
  <w:style w:type="character" w:customStyle="1" w:styleId="WWCharLFO7LVL8">
    <w:name w:val="WW_CharLFO7LVL8"/>
    <w:rsid w:val="00EC0786"/>
    <w:rPr>
      <w:rFonts w:ascii="Courier New" w:hAnsi="Courier New"/>
    </w:rPr>
  </w:style>
  <w:style w:type="character" w:customStyle="1" w:styleId="WWCharLFO7LVL9">
    <w:name w:val="WW_CharLFO7LVL9"/>
    <w:rsid w:val="00EC0786"/>
    <w:rPr>
      <w:rFonts w:ascii="Wingdings" w:hAnsi="Wingdings"/>
    </w:rPr>
  </w:style>
  <w:style w:type="character" w:customStyle="1" w:styleId="WWCharLFO8LVL1">
    <w:name w:val="WW_CharLFO8LVL1"/>
    <w:rsid w:val="00EC0786"/>
    <w:rPr>
      <w:rFonts w:ascii="Symbol" w:hAnsi="Symbol"/>
    </w:rPr>
  </w:style>
  <w:style w:type="character" w:customStyle="1" w:styleId="WWCharLFO8LVL2">
    <w:name w:val="WW_CharLFO8LVL2"/>
    <w:rsid w:val="00EC0786"/>
    <w:rPr>
      <w:rFonts w:ascii="Courier New" w:hAnsi="Courier New"/>
    </w:rPr>
  </w:style>
  <w:style w:type="character" w:customStyle="1" w:styleId="WWCharLFO8LVL3">
    <w:name w:val="WW_CharLFO8LVL3"/>
    <w:rsid w:val="00EC0786"/>
    <w:rPr>
      <w:rFonts w:ascii="Wingdings" w:hAnsi="Wingdings"/>
    </w:rPr>
  </w:style>
  <w:style w:type="character" w:customStyle="1" w:styleId="WWCharLFO8LVL4">
    <w:name w:val="WW_CharLFO8LVL4"/>
    <w:rsid w:val="00EC0786"/>
    <w:rPr>
      <w:rFonts w:ascii="Symbol" w:hAnsi="Symbol"/>
    </w:rPr>
  </w:style>
  <w:style w:type="character" w:customStyle="1" w:styleId="WWCharLFO8LVL5">
    <w:name w:val="WW_CharLFO8LVL5"/>
    <w:rsid w:val="00EC0786"/>
    <w:rPr>
      <w:rFonts w:ascii="Courier New" w:hAnsi="Courier New"/>
    </w:rPr>
  </w:style>
  <w:style w:type="character" w:customStyle="1" w:styleId="WWCharLFO8LVL6">
    <w:name w:val="WW_CharLFO8LVL6"/>
    <w:rsid w:val="00EC0786"/>
    <w:rPr>
      <w:rFonts w:ascii="Wingdings" w:hAnsi="Wingdings"/>
    </w:rPr>
  </w:style>
  <w:style w:type="character" w:customStyle="1" w:styleId="WWCharLFO8LVL7">
    <w:name w:val="WW_CharLFO8LVL7"/>
    <w:rsid w:val="00EC0786"/>
    <w:rPr>
      <w:rFonts w:ascii="Symbol" w:hAnsi="Symbol"/>
    </w:rPr>
  </w:style>
  <w:style w:type="character" w:customStyle="1" w:styleId="WWCharLFO8LVL8">
    <w:name w:val="WW_CharLFO8LVL8"/>
    <w:rsid w:val="00EC0786"/>
    <w:rPr>
      <w:rFonts w:ascii="Courier New" w:hAnsi="Courier New"/>
    </w:rPr>
  </w:style>
  <w:style w:type="character" w:customStyle="1" w:styleId="WWCharLFO8LVL9">
    <w:name w:val="WW_CharLFO8LVL9"/>
    <w:rsid w:val="00EC0786"/>
    <w:rPr>
      <w:rFonts w:ascii="Wingdings" w:hAnsi="Wingdings"/>
    </w:rPr>
  </w:style>
  <w:style w:type="character" w:customStyle="1" w:styleId="WWCharLFO9LVL1">
    <w:name w:val="WW_CharLFO9LVL1"/>
    <w:rsid w:val="00EC0786"/>
    <w:rPr>
      <w:rFonts w:ascii="Symbol" w:hAnsi="Symbol"/>
    </w:rPr>
  </w:style>
  <w:style w:type="character" w:customStyle="1" w:styleId="WWCharLFO9LVL2">
    <w:name w:val="WW_CharLFO9LVL2"/>
    <w:rsid w:val="00EC0786"/>
    <w:rPr>
      <w:rFonts w:ascii="Courier New" w:hAnsi="Courier New"/>
    </w:rPr>
  </w:style>
  <w:style w:type="character" w:customStyle="1" w:styleId="WWCharLFO9LVL3">
    <w:name w:val="WW_CharLFO9LVL3"/>
    <w:rsid w:val="00EC0786"/>
    <w:rPr>
      <w:rFonts w:ascii="Wingdings" w:hAnsi="Wingdings"/>
    </w:rPr>
  </w:style>
  <w:style w:type="character" w:customStyle="1" w:styleId="WWCharLFO9LVL4">
    <w:name w:val="WW_CharLFO9LVL4"/>
    <w:rsid w:val="00EC0786"/>
    <w:rPr>
      <w:rFonts w:ascii="Symbol" w:hAnsi="Symbol"/>
    </w:rPr>
  </w:style>
  <w:style w:type="character" w:customStyle="1" w:styleId="WWCharLFO9LVL5">
    <w:name w:val="WW_CharLFO9LVL5"/>
    <w:rsid w:val="00EC0786"/>
    <w:rPr>
      <w:rFonts w:ascii="Courier New" w:hAnsi="Courier New"/>
    </w:rPr>
  </w:style>
  <w:style w:type="character" w:customStyle="1" w:styleId="WWCharLFO9LVL6">
    <w:name w:val="WW_CharLFO9LVL6"/>
    <w:rsid w:val="00EC0786"/>
    <w:rPr>
      <w:rFonts w:ascii="Wingdings" w:hAnsi="Wingdings"/>
    </w:rPr>
  </w:style>
  <w:style w:type="character" w:customStyle="1" w:styleId="WWCharLFO9LVL7">
    <w:name w:val="WW_CharLFO9LVL7"/>
    <w:rsid w:val="00EC0786"/>
    <w:rPr>
      <w:rFonts w:ascii="Symbol" w:hAnsi="Symbol"/>
    </w:rPr>
  </w:style>
  <w:style w:type="character" w:customStyle="1" w:styleId="WWCharLFO9LVL8">
    <w:name w:val="WW_CharLFO9LVL8"/>
    <w:rsid w:val="00EC0786"/>
    <w:rPr>
      <w:rFonts w:ascii="Courier New" w:hAnsi="Courier New"/>
    </w:rPr>
  </w:style>
  <w:style w:type="character" w:customStyle="1" w:styleId="WWCharLFO9LVL9">
    <w:name w:val="WW_CharLFO9LVL9"/>
    <w:rsid w:val="00EC0786"/>
    <w:rPr>
      <w:rFonts w:ascii="Wingdings" w:hAnsi="Wingdings"/>
    </w:rPr>
  </w:style>
  <w:style w:type="character" w:customStyle="1" w:styleId="WWCharLFO10LVL1">
    <w:name w:val="WW_CharLFO10LVL1"/>
    <w:rsid w:val="00EC0786"/>
    <w:rPr>
      <w:rFonts w:ascii="Symbol" w:hAnsi="Symbol"/>
    </w:rPr>
  </w:style>
  <w:style w:type="character" w:customStyle="1" w:styleId="WWCharLFO10LVL2">
    <w:name w:val="WW_CharLFO10LVL2"/>
    <w:rsid w:val="00EC0786"/>
    <w:rPr>
      <w:rFonts w:ascii="Courier New" w:hAnsi="Courier New"/>
    </w:rPr>
  </w:style>
  <w:style w:type="character" w:customStyle="1" w:styleId="WWCharLFO10LVL3">
    <w:name w:val="WW_CharLFO10LVL3"/>
    <w:rsid w:val="00EC0786"/>
    <w:rPr>
      <w:rFonts w:ascii="Wingdings" w:hAnsi="Wingdings"/>
    </w:rPr>
  </w:style>
  <w:style w:type="character" w:customStyle="1" w:styleId="WWCharLFO10LVL4">
    <w:name w:val="WW_CharLFO10LVL4"/>
    <w:rsid w:val="00EC0786"/>
    <w:rPr>
      <w:rFonts w:ascii="Symbol" w:hAnsi="Symbol"/>
    </w:rPr>
  </w:style>
  <w:style w:type="character" w:customStyle="1" w:styleId="WWCharLFO10LVL5">
    <w:name w:val="WW_CharLFO10LVL5"/>
    <w:rsid w:val="00EC0786"/>
    <w:rPr>
      <w:rFonts w:ascii="Courier New" w:hAnsi="Courier New"/>
    </w:rPr>
  </w:style>
  <w:style w:type="character" w:customStyle="1" w:styleId="WWCharLFO10LVL6">
    <w:name w:val="WW_CharLFO10LVL6"/>
    <w:rsid w:val="00EC0786"/>
    <w:rPr>
      <w:rFonts w:ascii="Wingdings" w:hAnsi="Wingdings"/>
    </w:rPr>
  </w:style>
  <w:style w:type="character" w:customStyle="1" w:styleId="WWCharLFO10LVL7">
    <w:name w:val="WW_CharLFO10LVL7"/>
    <w:rsid w:val="00EC0786"/>
    <w:rPr>
      <w:rFonts w:ascii="Symbol" w:hAnsi="Symbol"/>
    </w:rPr>
  </w:style>
  <w:style w:type="character" w:customStyle="1" w:styleId="WWCharLFO10LVL8">
    <w:name w:val="WW_CharLFO10LVL8"/>
    <w:rsid w:val="00EC0786"/>
    <w:rPr>
      <w:rFonts w:ascii="Courier New" w:hAnsi="Courier New"/>
    </w:rPr>
  </w:style>
  <w:style w:type="character" w:customStyle="1" w:styleId="WWCharLFO10LVL9">
    <w:name w:val="WW_CharLFO10LVL9"/>
    <w:rsid w:val="00EC0786"/>
    <w:rPr>
      <w:rFonts w:ascii="Wingdings" w:hAnsi="Wingdings"/>
    </w:rPr>
  </w:style>
  <w:style w:type="character" w:customStyle="1" w:styleId="WWCharLFO12LVL1">
    <w:name w:val="WW_CharLFO12LVL1"/>
    <w:rsid w:val="00EC0786"/>
    <w:rPr>
      <w:rFonts w:ascii="Symbol" w:hAnsi="Symbol"/>
    </w:rPr>
  </w:style>
  <w:style w:type="character" w:customStyle="1" w:styleId="WWCharLFO12LVL2">
    <w:name w:val="WW_CharLFO12LVL2"/>
    <w:rsid w:val="00EC0786"/>
    <w:rPr>
      <w:rFonts w:ascii="Courier New" w:hAnsi="Courier New"/>
    </w:rPr>
  </w:style>
  <w:style w:type="character" w:customStyle="1" w:styleId="WWCharLFO12LVL3">
    <w:name w:val="WW_CharLFO12LVL3"/>
    <w:rsid w:val="00EC0786"/>
    <w:rPr>
      <w:rFonts w:ascii="Wingdings" w:hAnsi="Wingdings"/>
    </w:rPr>
  </w:style>
  <w:style w:type="character" w:customStyle="1" w:styleId="WWCharLFO12LVL4">
    <w:name w:val="WW_CharLFO12LVL4"/>
    <w:rsid w:val="00EC0786"/>
    <w:rPr>
      <w:rFonts w:ascii="Symbol" w:hAnsi="Symbol"/>
    </w:rPr>
  </w:style>
  <w:style w:type="character" w:customStyle="1" w:styleId="WWCharLFO12LVL5">
    <w:name w:val="WW_CharLFO12LVL5"/>
    <w:rsid w:val="00EC0786"/>
    <w:rPr>
      <w:rFonts w:ascii="Courier New" w:hAnsi="Courier New"/>
    </w:rPr>
  </w:style>
  <w:style w:type="character" w:customStyle="1" w:styleId="WWCharLFO12LVL6">
    <w:name w:val="WW_CharLFO12LVL6"/>
    <w:rsid w:val="00EC0786"/>
    <w:rPr>
      <w:rFonts w:ascii="Wingdings" w:hAnsi="Wingdings"/>
    </w:rPr>
  </w:style>
  <w:style w:type="character" w:customStyle="1" w:styleId="WWCharLFO12LVL7">
    <w:name w:val="WW_CharLFO12LVL7"/>
    <w:rsid w:val="00EC0786"/>
    <w:rPr>
      <w:rFonts w:ascii="Symbol" w:hAnsi="Symbol"/>
    </w:rPr>
  </w:style>
  <w:style w:type="character" w:customStyle="1" w:styleId="WWCharLFO12LVL8">
    <w:name w:val="WW_CharLFO12LVL8"/>
    <w:rsid w:val="00EC0786"/>
    <w:rPr>
      <w:rFonts w:ascii="Courier New" w:hAnsi="Courier New"/>
    </w:rPr>
  </w:style>
  <w:style w:type="character" w:customStyle="1" w:styleId="WWCharLFO12LVL9">
    <w:name w:val="WW_CharLFO12LVL9"/>
    <w:rsid w:val="00EC0786"/>
    <w:rPr>
      <w:rFonts w:ascii="Wingdings" w:hAnsi="Wingdings"/>
    </w:rPr>
  </w:style>
  <w:style w:type="character" w:customStyle="1" w:styleId="WWCharLFO13LVL1">
    <w:name w:val="WW_CharLFO13LVL1"/>
    <w:rsid w:val="00EC0786"/>
    <w:rPr>
      <w:rFonts w:ascii="Symbol" w:hAnsi="Symbol"/>
    </w:rPr>
  </w:style>
  <w:style w:type="character" w:customStyle="1" w:styleId="WWCharLFO13LVL2">
    <w:name w:val="WW_CharLFO13LVL2"/>
    <w:rsid w:val="00EC0786"/>
    <w:rPr>
      <w:rFonts w:ascii="Courier New" w:hAnsi="Courier New"/>
    </w:rPr>
  </w:style>
  <w:style w:type="character" w:customStyle="1" w:styleId="WWCharLFO13LVL3">
    <w:name w:val="WW_CharLFO13LVL3"/>
    <w:rsid w:val="00EC0786"/>
    <w:rPr>
      <w:rFonts w:ascii="Wingdings" w:hAnsi="Wingdings"/>
    </w:rPr>
  </w:style>
  <w:style w:type="character" w:customStyle="1" w:styleId="WWCharLFO13LVL4">
    <w:name w:val="WW_CharLFO13LVL4"/>
    <w:rsid w:val="00EC0786"/>
    <w:rPr>
      <w:rFonts w:ascii="Symbol" w:hAnsi="Symbol"/>
    </w:rPr>
  </w:style>
  <w:style w:type="character" w:customStyle="1" w:styleId="WWCharLFO13LVL5">
    <w:name w:val="WW_CharLFO13LVL5"/>
    <w:rsid w:val="00EC0786"/>
    <w:rPr>
      <w:rFonts w:ascii="Courier New" w:hAnsi="Courier New"/>
    </w:rPr>
  </w:style>
  <w:style w:type="character" w:customStyle="1" w:styleId="WWCharLFO13LVL6">
    <w:name w:val="WW_CharLFO13LVL6"/>
    <w:rsid w:val="00EC0786"/>
    <w:rPr>
      <w:rFonts w:ascii="Wingdings" w:hAnsi="Wingdings"/>
    </w:rPr>
  </w:style>
  <w:style w:type="character" w:customStyle="1" w:styleId="WWCharLFO13LVL7">
    <w:name w:val="WW_CharLFO13LVL7"/>
    <w:rsid w:val="00EC0786"/>
    <w:rPr>
      <w:rFonts w:ascii="Symbol" w:hAnsi="Symbol"/>
    </w:rPr>
  </w:style>
  <w:style w:type="character" w:customStyle="1" w:styleId="WWCharLFO13LVL8">
    <w:name w:val="WW_CharLFO13LVL8"/>
    <w:rsid w:val="00EC0786"/>
    <w:rPr>
      <w:rFonts w:ascii="Courier New" w:hAnsi="Courier New"/>
    </w:rPr>
  </w:style>
  <w:style w:type="character" w:customStyle="1" w:styleId="WWCharLFO13LVL9">
    <w:name w:val="WW_CharLFO13LVL9"/>
    <w:rsid w:val="00EC0786"/>
    <w:rPr>
      <w:rFonts w:ascii="Wingdings" w:hAnsi="Wingdings"/>
    </w:rPr>
  </w:style>
  <w:style w:type="character" w:customStyle="1" w:styleId="WWCharLFO14LVL1">
    <w:name w:val="WW_CharLFO14LVL1"/>
    <w:rsid w:val="00EC0786"/>
    <w:rPr>
      <w:rFonts w:ascii="Symbol" w:hAnsi="Symbol"/>
    </w:rPr>
  </w:style>
  <w:style w:type="character" w:customStyle="1" w:styleId="WWCharLFO14LVL2">
    <w:name w:val="WW_CharLFO14LVL2"/>
    <w:rsid w:val="00EC0786"/>
    <w:rPr>
      <w:rFonts w:ascii="Courier New" w:hAnsi="Courier New"/>
    </w:rPr>
  </w:style>
  <w:style w:type="character" w:customStyle="1" w:styleId="WWCharLFO14LVL3">
    <w:name w:val="WW_CharLFO14LVL3"/>
    <w:rsid w:val="00EC0786"/>
    <w:rPr>
      <w:rFonts w:ascii="Wingdings" w:hAnsi="Wingdings"/>
    </w:rPr>
  </w:style>
  <w:style w:type="character" w:customStyle="1" w:styleId="WWCharLFO14LVL4">
    <w:name w:val="WW_CharLFO14LVL4"/>
    <w:rsid w:val="00EC0786"/>
    <w:rPr>
      <w:rFonts w:ascii="Symbol" w:hAnsi="Symbol"/>
    </w:rPr>
  </w:style>
  <w:style w:type="character" w:customStyle="1" w:styleId="WWCharLFO14LVL5">
    <w:name w:val="WW_CharLFO14LVL5"/>
    <w:rsid w:val="00EC0786"/>
    <w:rPr>
      <w:rFonts w:ascii="Courier New" w:hAnsi="Courier New"/>
    </w:rPr>
  </w:style>
  <w:style w:type="character" w:customStyle="1" w:styleId="WWCharLFO14LVL6">
    <w:name w:val="WW_CharLFO14LVL6"/>
    <w:rsid w:val="00EC0786"/>
    <w:rPr>
      <w:rFonts w:ascii="Wingdings" w:hAnsi="Wingdings"/>
    </w:rPr>
  </w:style>
  <w:style w:type="character" w:customStyle="1" w:styleId="WWCharLFO14LVL7">
    <w:name w:val="WW_CharLFO14LVL7"/>
    <w:rsid w:val="00EC0786"/>
    <w:rPr>
      <w:rFonts w:ascii="Symbol" w:hAnsi="Symbol"/>
    </w:rPr>
  </w:style>
  <w:style w:type="character" w:customStyle="1" w:styleId="WWCharLFO14LVL8">
    <w:name w:val="WW_CharLFO14LVL8"/>
    <w:rsid w:val="00EC0786"/>
    <w:rPr>
      <w:rFonts w:ascii="Courier New" w:hAnsi="Courier New"/>
    </w:rPr>
  </w:style>
  <w:style w:type="character" w:customStyle="1" w:styleId="WWCharLFO14LVL9">
    <w:name w:val="WW_CharLFO14LVL9"/>
    <w:rsid w:val="00EC0786"/>
    <w:rPr>
      <w:rFonts w:ascii="Wingdings" w:hAnsi="Wingdings"/>
    </w:rPr>
  </w:style>
  <w:style w:type="character" w:customStyle="1" w:styleId="WWCharLFO15LVL1">
    <w:name w:val="WW_CharLFO15LVL1"/>
    <w:rsid w:val="00EC0786"/>
    <w:rPr>
      <w:rFonts w:ascii="Symbol" w:hAnsi="Symbol"/>
    </w:rPr>
  </w:style>
  <w:style w:type="character" w:customStyle="1" w:styleId="WWCharLFO15LVL2">
    <w:name w:val="WW_CharLFO15LVL2"/>
    <w:rsid w:val="00EC0786"/>
    <w:rPr>
      <w:rFonts w:ascii="Courier New" w:hAnsi="Courier New"/>
    </w:rPr>
  </w:style>
  <w:style w:type="character" w:customStyle="1" w:styleId="WWCharLFO15LVL3">
    <w:name w:val="WW_CharLFO15LVL3"/>
    <w:rsid w:val="00EC0786"/>
    <w:rPr>
      <w:rFonts w:ascii="Wingdings" w:hAnsi="Wingdings"/>
    </w:rPr>
  </w:style>
  <w:style w:type="character" w:customStyle="1" w:styleId="WWCharLFO15LVL4">
    <w:name w:val="WW_CharLFO15LVL4"/>
    <w:rsid w:val="00EC0786"/>
    <w:rPr>
      <w:rFonts w:ascii="Symbol" w:hAnsi="Symbol"/>
    </w:rPr>
  </w:style>
  <w:style w:type="character" w:customStyle="1" w:styleId="WWCharLFO15LVL5">
    <w:name w:val="WW_CharLFO15LVL5"/>
    <w:rsid w:val="00EC0786"/>
    <w:rPr>
      <w:rFonts w:ascii="Courier New" w:hAnsi="Courier New"/>
    </w:rPr>
  </w:style>
  <w:style w:type="character" w:customStyle="1" w:styleId="WWCharLFO15LVL6">
    <w:name w:val="WW_CharLFO15LVL6"/>
    <w:rsid w:val="00EC0786"/>
    <w:rPr>
      <w:rFonts w:ascii="Wingdings" w:hAnsi="Wingdings"/>
    </w:rPr>
  </w:style>
  <w:style w:type="character" w:customStyle="1" w:styleId="WWCharLFO15LVL7">
    <w:name w:val="WW_CharLFO15LVL7"/>
    <w:rsid w:val="00EC0786"/>
    <w:rPr>
      <w:rFonts w:ascii="Symbol" w:hAnsi="Symbol"/>
    </w:rPr>
  </w:style>
  <w:style w:type="character" w:customStyle="1" w:styleId="WWCharLFO15LVL8">
    <w:name w:val="WW_CharLFO15LVL8"/>
    <w:rsid w:val="00EC0786"/>
    <w:rPr>
      <w:rFonts w:ascii="Courier New" w:hAnsi="Courier New"/>
    </w:rPr>
  </w:style>
  <w:style w:type="character" w:customStyle="1" w:styleId="WWCharLFO15LVL9">
    <w:name w:val="WW_CharLFO15LVL9"/>
    <w:rsid w:val="00EC0786"/>
    <w:rPr>
      <w:rFonts w:ascii="Wingdings" w:hAnsi="Wingdings"/>
    </w:rPr>
  </w:style>
  <w:style w:type="character" w:customStyle="1" w:styleId="WWCharLFO16LVL1">
    <w:name w:val="WW_CharLFO16LVL1"/>
    <w:rsid w:val="00EC0786"/>
    <w:rPr>
      <w:rFonts w:ascii="Symbol" w:hAnsi="Symbol"/>
    </w:rPr>
  </w:style>
  <w:style w:type="character" w:customStyle="1" w:styleId="WWCharLFO16LVL2">
    <w:name w:val="WW_CharLFO16LVL2"/>
    <w:rsid w:val="00EC0786"/>
    <w:rPr>
      <w:rFonts w:ascii="Courier New" w:hAnsi="Courier New"/>
    </w:rPr>
  </w:style>
  <w:style w:type="character" w:customStyle="1" w:styleId="WWCharLFO16LVL3">
    <w:name w:val="WW_CharLFO16LVL3"/>
    <w:rsid w:val="00EC0786"/>
    <w:rPr>
      <w:rFonts w:ascii="Wingdings" w:hAnsi="Wingdings"/>
    </w:rPr>
  </w:style>
  <w:style w:type="character" w:customStyle="1" w:styleId="WWCharLFO16LVL4">
    <w:name w:val="WW_CharLFO16LVL4"/>
    <w:rsid w:val="00EC0786"/>
    <w:rPr>
      <w:rFonts w:ascii="Symbol" w:hAnsi="Symbol"/>
    </w:rPr>
  </w:style>
  <w:style w:type="character" w:customStyle="1" w:styleId="WWCharLFO16LVL5">
    <w:name w:val="WW_CharLFO16LVL5"/>
    <w:rsid w:val="00EC0786"/>
    <w:rPr>
      <w:rFonts w:ascii="Courier New" w:hAnsi="Courier New"/>
    </w:rPr>
  </w:style>
  <w:style w:type="character" w:customStyle="1" w:styleId="WWCharLFO16LVL6">
    <w:name w:val="WW_CharLFO16LVL6"/>
    <w:rsid w:val="00EC0786"/>
    <w:rPr>
      <w:rFonts w:ascii="Wingdings" w:hAnsi="Wingdings"/>
    </w:rPr>
  </w:style>
  <w:style w:type="character" w:customStyle="1" w:styleId="WWCharLFO16LVL7">
    <w:name w:val="WW_CharLFO16LVL7"/>
    <w:rsid w:val="00EC0786"/>
    <w:rPr>
      <w:rFonts w:ascii="Symbol" w:hAnsi="Symbol"/>
    </w:rPr>
  </w:style>
  <w:style w:type="character" w:customStyle="1" w:styleId="WWCharLFO16LVL8">
    <w:name w:val="WW_CharLFO16LVL8"/>
    <w:rsid w:val="00EC0786"/>
    <w:rPr>
      <w:rFonts w:ascii="Courier New" w:hAnsi="Courier New"/>
    </w:rPr>
  </w:style>
  <w:style w:type="character" w:customStyle="1" w:styleId="WWCharLFO16LVL9">
    <w:name w:val="WW_CharLFO16LVL9"/>
    <w:rsid w:val="00EC0786"/>
    <w:rPr>
      <w:rFonts w:ascii="Wingdings" w:hAnsi="Wingdings"/>
    </w:rPr>
  </w:style>
  <w:style w:type="character" w:customStyle="1" w:styleId="WWCharLFO17LVL1">
    <w:name w:val="WW_CharLFO17LVL1"/>
    <w:rsid w:val="00EC0786"/>
    <w:rPr>
      <w:rFonts w:ascii="Symbol" w:hAnsi="Symbol"/>
    </w:rPr>
  </w:style>
  <w:style w:type="character" w:customStyle="1" w:styleId="WWCharLFO17LVL2">
    <w:name w:val="WW_CharLFO17LVL2"/>
    <w:rsid w:val="00EC0786"/>
    <w:rPr>
      <w:rFonts w:ascii="Courier New" w:hAnsi="Courier New"/>
    </w:rPr>
  </w:style>
  <w:style w:type="character" w:customStyle="1" w:styleId="WWCharLFO17LVL3">
    <w:name w:val="WW_CharLFO17LVL3"/>
    <w:rsid w:val="00EC0786"/>
    <w:rPr>
      <w:rFonts w:ascii="Wingdings" w:hAnsi="Wingdings"/>
    </w:rPr>
  </w:style>
  <w:style w:type="character" w:customStyle="1" w:styleId="WWCharLFO17LVL4">
    <w:name w:val="WW_CharLFO17LVL4"/>
    <w:rsid w:val="00EC0786"/>
    <w:rPr>
      <w:rFonts w:ascii="Symbol" w:hAnsi="Symbol"/>
    </w:rPr>
  </w:style>
  <w:style w:type="character" w:customStyle="1" w:styleId="WWCharLFO17LVL5">
    <w:name w:val="WW_CharLFO17LVL5"/>
    <w:rsid w:val="00EC0786"/>
    <w:rPr>
      <w:rFonts w:ascii="Courier New" w:hAnsi="Courier New"/>
    </w:rPr>
  </w:style>
  <w:style w:type="character" w:customStyle="1" w:styleId="WWCharLFO17LVL6">
    <w:name w:val="WW_CharLFO17LVL6"/>
    <w:rsid w:val="00EC0786"/>
    <w:rPr>
      <w:rFonts w:ascii="Wingdings" w:hAnsi="Wingdings"/>
    </w:rPr>
  </w:style>
  <w:style w:type="character" w:customStyle="1" w:styleId="WWCharLFO17LVL7">
    <w:name w:val="WW_CharLFO17LVL7"/>
    <w:rsid w:val="00EC0786"/>
    <w:rPr>
      <w:rFonts w:ascii="Symbol" w:hAnsi="Symbol"/>
    </w:rPr>
  </w:style>
  <w:style w:type="character" w:customStyle="1" w:styleId="WWCharLFO17LVL8">
    <w:name w:val="WW_CharLFO17LVL8"/>
    <w:rsid w:val="00EC0786"/>
    <w:rPr>
      <w:rFonts w:ascii="Courier New" w:hAnsi="Courier New"/>
    </w:rPr>
  </w:style>
  <w:style w:type="character" w:customStyle="1" w:styleId="WWCharLFO17LVL9">
    <w:name w:val="WW_CharLFO17LVL9"/>
    <w:rsid w:val="00EC0786"/>
    <w:rPr>
      <w:rFonts w:ascii="Wingdings" w:hAnsi="Wingdings"/>
    </w:rPr>
  </w:style>
  <w:style w:type="character" w:customStyle="1" w:styleId="WWCharLFO18LVL1">
    <w:name w:val="WW_CharLFO18LVL1"/>
    <w:rsid w:val="00EC0786"/>
    <w:rPr>
      <w:rFonts w:ascii="Symbol" w:hAnsi="Symbol"/>
    </w:rPr>
  </w:style>
  <w:style w:type="character" w:customStyle="1" w:styleId="WWCharLFO18LVL2">
    <w:name w:val="WW_CharLFO18LVL2"/>
    <w:rsid w:val="00EC0786"/>
    <w:rPr>
      <w:rFonts w:ascii="Courier New" w:hAnsi="Courier New"/>
    </w:rPr>
  </w:style>
  <w:style w:type="character" w:customStyle="1" w:styleId="WWCharLFO18LVL3">
    <w:name w:val="WW_CharLFO18LVL3"/>
    <w:rsid w:val="00EC0786"/>
    <w:rPr>
      <w:rFonts w:ascii="Wingdings" w:hAnsi="Wingdings"/>
    </w:rPr>
  </w:style>
  <w:style w:type="character" w:customStyle="1" w:styleId="WWCharLFO18LVL4">
    <w:name w:val="WW_CharLFO18LVL4"/>
    <w:rsid w:val="00EC0786"/>
    <w:rPr>
      <w:rFonts w:ascii="Symbol" w:hAnsi="Symbol"/>
    </w:rPr>
  </w:style>
  <w:style w:type="character" w:customStyle="1" w:styleId="WWCharLFO18LVL5">
    <w:name w:val="WW_CharLFO18LVL5"/>
    <w:rsid w:val="00EC0786"/>
    <w:rPr>
      <w:rFonts w:ascii="Courier New" w:hAnsi="Courier New"/>
    </w:rPr>
  </w:style>
  <w:style w:type="character" w:customStyle="1" w:styleId="WWCharLFO18LVL6">
    <w:name w:val="WW_CharLFO18LVL6"/>
    <w:rsid w:val="00EC0786"/>
    <w:rPr>
      <w:rFonts w:ascii="Wingdings" w:hAnsi="Wingdings"/>
    </w:rPr>
  </w:style>
  <w:style w:type="character" w:customStyle="1" w:styleId="WWCharLFO18LVL7">
    <w:name w:val="WW_CharLFO18LVL7"/>
    <w:rsid w:val="00EC0786"/>
    <w:rPr>
      <w:rFonts w:ascii="Symbol" w:hAnsi="Symbol"/>
    </w:rPr>
  </w:style>
  <w:style w:type="character" w:customStyle="1" w:styleId="WWCharLFO18LVL8">
    <w:name w:val="WW_CharLFO18LVL8"/>
    <w:rsid w:val="00EC0786"/>
    <w:rPr>
      <w:rFonts w:ascii="Courier New" w:hAnsi="Courier New"/>
    </w:rPr>
  </w:style>
  <w:style w:type="character" w:customStyle="1" w:styleId="WWCharLFO18LVL9">
    <w:name w:val="WW_CharLFO18LVL9"/>
    <w:rsid w:val="00EC0786"/>
    <w:rPr>
      <w:rFonts w:ascii="Wingdings" w:hAnsi="Wingdings"/>
    </w:rPr>
  </w:style>
  <w:style w:type="character" w:customStyle="1" w:styleId="WWCharLFO19LVL1">
    <w:name w:val="WW_CharLFO19LVL1"/>
    <w:rsid w:val="00EC0786"/>
    <w:rPr>
      <w:rFonts w:ascii="Symbol" w:hAnsi="Symbol"/>
    </w:rPr>
  </w:style>
  <w:style w:type="character" w:customStyle="1" w:styleId="WWCharLFO19LVL2">
    <w:name w:val="WW_CharLFO19LVL2"/>
    <w:rsid w:val="00EC0786"/>
    <w:rPr>
      <w:rFonts w:ascii="Courier New" w:hAnsi="Courier New"/>
    </w:rPr>
  </w:style>
  <w:style w:type="character" w:customStyle="1" w:styleId="WWCharLFO19LVL3">
    <w:name w:val="WW_CharLFO19LVL3"/>
    <w:rsid w:val="00EC0786"/>
    <w:rPr>
      <w:rFonts w:ascii="Wingdings" w:hAnsi="Wingdings"/>
    </w:rPr>
  </w:style>
  <w:style w:type="character" w:customStyle="1" w:styleId="WWCharLFO19LVL4">
    <w:name w:val="WW_CharLFO19LVL4"/>
    <w:rsid w:val="00EC0786"/>
    <w:rPr>
      <w:rFonts w:ascii="Symbol" w:hAnsi="Symbol"/>
    </w:rPr>
  </w:style>
  <w:style w:type="character" w:customStyle="1" w:styleId="WWCharLFO19LVL5">
    <w:name w:val="WW_CharLFO19LVL5"/>
    <w:rsid w:val="00EC0786"/>
    <w:rPr>
      <w:rFonts w:ascii="Courier New" w:hAnsi="Courier New"/>
    </w:rPr>
  </w:style>
  <w:style w:type="character" w:customStyle="1" w:styleId="WWCharLFO19LVL6">
    <w:name w:val="WW_CharLFO19LVL6"/>
    <w:rsid w:val="00EC0786"/>
    <w:rPr>
      <w:rFonts w:ascii="Wingdings" w:hAnsi="Wingdings"/>
    </w:rPr>
  </w:style>
  <w:style w:type="character" w:customStyle="1" w:styleId="WWCharLFO19LVL7">
    <w:name w:val="WW_CharLFO19LVL7"/>
    <w:rsid w:val="00EC0786"/>
    <w:rPr>
      <w:rFonts w:ascii="Symbol" w:hAnsi="Symbol"/>
    </w:rPr>
  </w:style>
  <w:style w:type="character" w:customStyle="1" w:styleId="WWCharLFO19LVL8">
    <w:name w:val="WW_CharLFO19LVL8"/>
    <w:rsid w:val="00EC0786"/>
    <w:rPr>
      <w:rFonts w:ascii="Courier New" w:hAnsi="Courier New"/>
    </w:rPr>
  </w:style>
  <w:style w:type="character" w:customStyle="1" w:styleId="WWCharLFO19LVL9">
    <w:name w:val="WW_CharLFO19LVL9"/>
    <w:rsid w:val="00EC0786"/>
    <w:rPr>
      <w:rFonts w:ascii="Wingdings" w:hAnsi="Wingdings"/>
    </w:rPr>
  </w:style>
  <w:style w:type="character" w:customStyle="1" w:styleId="WWCharLFO20LVL1">
    <w:name w:val="WW_CharLFO20LVL1"/>
    <w:rsid w:val="00EC0786"/>
    <w:rPr>
      <w:rFonts w:ascii="Symbol" w:hAnsi="Symbol"/>
    </w:rPr>
  </w:style>
  <w:style w:type="character" w:customStyle="1" w:styleId="WWCharLFO20LVL2">
    <w:name w:val="WW_CharLFO20LVL2"/>
    <w:rsid w:val="00EC0786"/>
    <w:rPr>
      <w:rFonts w:ascii="Courier New" w:hAnsi="Courier New"/>
    </w:rPr>
  </w:style>
  <w:style w:type="character" w:customStyle="1" w:styleId="WWCharLFO20LVL3">
    <w:name w:val="WW_CharLFO20LVL3"/>
    <w:rsid w:val="00EC0786"/>
    <w:rPr>
      <w:rFonts w:ascii="Wingdings" w:hAnsi="Wingdings"/>
    </w:rPr>
  </w:style>
  <w:style w:type="character" w:customStyle="1" w:styleId="WWCharLFO20LVL4">
    <w:name w:val="WW_CharLFO20LVL4"/>
    <w:rsid w:val="00EC0786"/>
    <w:rPr>
      <w:rFonts w:ascii="Symbol" w:hAnsi="Symbol"/>
    </w:rPr>
  </w:style>
  <w:style w:type="character" w:customStyle="1" w:styleId="WWCharLFO20LVL5">
    <w:name w:val="WW_CharLFO20LVL5"/>
    <w:rsid w:val="00EC0786"/>
    <w:rPr>
      <w:rFonts w:ascii="Courier New" w:hAnsi="Courier New"/>
    </w:rPr>
  </w:style>
  <w:style w:type="character" w:customStyle="1" w:styleId="WWCharLFO20LVL6">
    <w:name w:val="WW_CharLFO20LVL6"/>
    <w:rsid w:val="00EC0786"/>
    <w:rPr>
      <w:rFonts w:ascii="Wingdings" w:hAnsi="Wingdings"/>
    </w:rPr>
  </w:style>
  <w:style w:type="character" w:customStyle="1" w:styleId="WWCharLFO20LVL7">
    <w:name w:val="WW_CharLFO20LVL7"/>
    <w:rsid w:val="00EC0786"/>
    <w:rPr>
      <w:rFonts w:ascii="Symbol" w:hAnsi="Symbol"/>
    </w:rPr>
  </w:style>
  <w:style w:type="character" w:customStyle="1" w:styleId="WWCharLFO20LVL8">
    <w:name w:val="WW_CharLFO20LVL8"/>
    <w:rsid w:val="00EC0786"/>
    <w:rPr>
      <w:rFonts w:ascii="Courier New" w:hAnsi="Courier New"/>
    </w:rPr>
  </w:style>
  <w:style w:type="character" w:customStyle="1" w:styleId="WWCharLFO20LVL9">
    <w:name w:val="WW_CharLFO20LVL9"/>
    <w:rsid w:val="00EC0786"/>
    <w:rPr>
      <w:rFonts w:ascii="Wingdings" w:hAnsi="Wingdings"/>
    </w:rPr>
  </w:style>
  <w:style w:type="character" w:customStyle="1" w:styleId="WWCharLFO21LVL1">
    <w:name w:val="WW_CharLFO21LVL1"/>
    <w:rsid w:val="00EC0786"/>
    <w:rPr>
      <w:rFonts w:ascii="Symbol" w:hAnsi="Symbol"/>
    </w:rPr>
  </w:style>
  <w:style w:type="character" w:customStyle="1" w:styleId="WWCharLFO21LVL2">
    <w:name w:val="WW_CharLFO21LVL2"/>
    <w:rsid w:val="00EC0786"/>
    <w:rPr>
      <w:rFonts w:ascii="Courier New" w:hAnsi="Courier New"/>
    </w:rPr>
  </w:style>
  <w:style w:type="character" w:customStyle="1" w:styleId="WWCharLFO21LVL3">
    <w:name w:val="WW_CharLFO21LVL3"/>
    <w:rsid w:val="00EC0786"/>
    <w:rPr>
      <w:rFonts w:ascii="Wingdings" w:hAnsi="Wingdings"/>
    </w:rPr>
  </w:style>
  <w:style w:type="character" w:customStyle="1" w:styleId="WWCharLFO21LVL4">
    <w:name w:val="WW_CharLFO21LVL4"/>
    <w:rsid w:val="00EC0786"/>
    <w:rPr>
      <w:rFonts w:ascii="Symbol" w:hAnsi="Symbol"/>
    </w:rPr>
  </w:style>
  <w:style w:type="character" w:customStyle="1" w:styleId="WWCharLFO21LVL5">
    <w:name w:val="WW_CharLFO21LVL5"/>
    <w:rsid w:val="00EC0786"/>
    <w:rPr>
      <w:rFonts w:ascii="Courier New" w:hAnsi="Courier New"/>
    </w:rPr>
  </w:style>
  <w:style w:type="character" w:customStyle="1" w:styleId="WWCharLFO21LVL6">
    <w:name w:val="WW_CharLFO21LVL6"/>
    <w:rsid w:val="00EC0786"/>
    <w:rPr>
      <w:rFonts w:ascii="Wingdings" w:hAnsi="Wingdings"/>
    </w:rPr>
  </w:style>
  <w:style w:type="character" w:customStyle="1" w:styleId="WWCharLFO21LVL7">
    <w:name w:val="WW_CharLFO21LVL7"/>
    <w:rsid w:val="00EC0786"/>
    <w:rPr>
      <w:rFonts w:ascii="Symbol" w:hAnsi="Symbol"/>
    </w:rPr>
  </w:style>
  <w:style w:type="character" w:customStyle="1" w:styleId="WWCharLFO21LVL8">
    <w:name w:val="WW_CharLFO21LVL8"/>
    <w:rsid w:val="00EC0786"/>
    <w:rPr>
      <w:rFonts w:ascii="Courier New" w:hAnsi="Courier New"/>
    </w:rPr>
  </w:style>
  <w:style w:type="character" w:customStyle="1" w:styleId="WWCharLFO21LVL9">
    <w:name w:val="WW_CharLFO21LVL9"/>
    <w:rsid w:val="00EC0786"/>
    <w:rPr>
      <w:rFonts w:ascii="Wingdings" w:hAnsi="Wingdings"/>
    </w:rPr>
  </w:style>
  <w:style w:type="character" w:customStyle="1" w:styleId="WWCharLFO22LVL1">
    <w:name w:val="WW_CharLFO22LVL1"/>
    <w:rsid w:val="00EC0786"/>
    <w:rPr>
      <w:rFonts w:ascii="Symbol" w:hAnsi="Symbol"/>
    </w:rPr>
  </w:style>
  <w:style w:type="character" w:customStyle="1" w:styleId="WWCharLFO22LVL2">
    <w:name w:val="WW_CharLFO22LVL2"/>
    <w:rsid w:val="00EC0786"/>
    <w:rPr>
      <w:rFonts w:ascii="Courier New" w:hAnsi="Courier New"/>
    </w:rPr>
  </w:style>
  <w:style w:type="character" w:customStyle="1" w:styleId="WWCharLFO22LVL3">
    <w:name w:val="WW_CharLFO22LVL3"/>
    <w:rsid w:val="00EC0786"/>
    <w:rPr>
      <w:rFonts w:ascii="Wingdings" w:hAnsi="Wingdings"/>
    </w:rPr>
  </w:style>
  <w:style w:type="character" w:customStyle="1" w:styleId="WWCharLFO22LVL4">
    <w:name w:val="WW_CharLFO22LVL4"/>
    <w:rsid w:val="00EC0786"/>
    <w:rPr>
      <w:rFonts w:ascii="Symbol" w:hAnsi="Symbol"/>
    </w:rPr>
  </w:style>
  <w:style w:type="character" w:customStyle="1" w:styleId="WWCharLFO22LVL5">
    <w:name w:val="WW_CharLFO22LVL5"/>
    <w:rsid w:val="00EC0786"/>
    <w:rPr>
      <w:rFonts w:ascii="Courier New" w:hAnsi="Courier New"/>
    </w:rPr>
  </w:style>
  <w:style w:type="character" w:customStyle="1" w:styleId="WWCharLFO22LVL6">
    <w:name w:val="WW_CharLFO22LVL6"/>
    <w:rsid w:val="00EC0786"/>
    <w:rPr>
      <w:rFonts w:ascii="Wingdings" w:hAnsi="Wingdings"/>
    </w:rPr>
  </w:style>
  <w:style w:type="character" w:customStyle="1" w:styleId="WWCharLFO22LVL7">
    <w:name w:val="WW_CharLFO22LVL7"/>
    <w:rsid w:val="00EC0786"/>
    <w:rPr>
      <w:rFonts w:ascii="Symbol" w:hAnsi="Symbol"/>
    </w:rPr>
  </w:style>
  <w:style w:type="character" w:customStyle="1" w:styleId="WWCharLFO22LVL8">
    <w:name w:val="WW_CharLFO22LVL8"/>
    <w:rsid w:val="00EC0786"/>
    <w:rPr>
      <w:rFonts w:ascii="Courier New" w:hAnsi="Courier New"/>
    </w:rPr>
  </w:style>
  <w:style w:type="character" w:customStyle="1" w:styleId="WWCharLFO22LVL9">
    <w:name w:val="WW_CharLFO22LVL9"/>
    <w:rsid w:val="00EC0786"/>
    <w:rPr>
      <w:rFonts w:ascii="Wingdings" w:hAnsi="Wingdings"/>
    </w:rPr>
  </w:style>
  <w:style w:type="character" w:customStyle="1" w:styleId="WWCharLFO23LVL1">
    <w:name w:val="WW_CharLFO23LVL1"/>
    <w:rsid w:val="00EC0786"/>
    <w:rPr>
      <w:rFonts w:ascii="Symbol" w:hAnsi="Symbol"/>
    </w:rPr>
  </w:style>
  <w:style w:type="character" w:customStyle="1" w:styleId="WWCharLFO23LVL2">
    <w:name w:val="WW_CharLFO23LVL2"/>
    <w:rsid w:val="00EC0786"/>
    <w:rPr>
      <w:rFonts w:ascii="Courier New" w:hAnsi="Courier New"/>
    </w:rPr>
  </w:style>
  <w:style w:type="character" w:customStyle="1" w:styleId="WWCharLFO23LVL3">
    <w:name w:val="WW_CharLFO23LVL3"/>
    <w:rsid w:val="00EC0786"/>
    <w:rPr>
      <w:rFonts w:ascii="Wingdings" w:hAnsi="Wingdings"/>
    </w:rPr>
  </w:style>
  <w:style w:type="character" w:customStyle="1" w:styleId="WWCharLFO23LVL4">
    <w:name w:val="WW_CharLFO23LVL4"/>
    <w:rsid w:val="00EC0786"/>
    <w:rPr>
      <w:rFonts w:ascii="Symbol" w:hAnsi="Symbol"/>
    </w:rPr>
  </w:style>
  <w:style w:type="character" w:customStyle="1" w:styleId="WWCharLFO23LVL5">
    <w:name w:val="WW_CharLFO23LVL5"/>
    <w:rsid w:val="00EC0786"/>
    <w:rPr>
      <w:rFonts w:ascii="Courier New" w:hAnsi="Courier New"/>
    </w:rPr>
  </w:style>
  <w:style w:type="character" w:customStyle="1" w:styleId="WWCharLFO23LVL6">
    <w:name w:val="WW_CharLFO23LVL6"/>
    <w:rsid w:val="00EC0786"/>
    <w:rPr>
      <w:rFonts w:ascii="Wingdings" w:hAnsi="Wingdings"/>
    </w:rPr>
  </w:style>
  <w:style w:type="character" w:customStyle="1" w:styleId="WWCharLFO23LVL7">
    <w:name w:val="WW_CharLFO23LVL7"/>
    <w:rsid w:val="00EC0786"/>
    <w:rPr>
      <w:rFonts w:ascii="Symbol" w:hAnsi="Symbol"/>
    </w:rPr>
  </w:style>
  <w:style w:type="character" w:customStyle="1" w:styleId="WWCharLFO23LVL8">
    <w:name w:val="WW_CharLFO23LVL8"/>
    <w:rsid w:val="00EC0786"/>
    <w:rPr>
      <w:rFonts w:ascii="Courier New" w:hAnsi="Courier New"/>
    </w:rPr>
  </w:style>
  <w:style w:type="character" w:customStyle="1" w:styleId="WWCharLFO23LVL9">
    <w:name w:val="WW_CharLFO23LVL9"/>
    <w:rsid w:val="00EC0786"/>
    <w:rPr>
      <w:rFonts w:ascii="Wingdings" w:hAnsi="Wingdings"/>
    </w:rPr>
  </w:style>
  <w:style w:type="character" w:customStyle="1" w:styleId="WWCharLFO24LVL1">
    <w:name w:val="WW_CharLFO24LVL1"/>
    <w:rsid w:val="00EC0786"/>
    <w:rPr>
      <w:rFonts w:ascii="Symbol" w:hAnsi="Symbol"/>
    </w:rPr>
  </w:style>
  <w:style w:type="character" w:customStyle="1" w:styleId="WWCharLFO24LVL2">
    <w:name w:val="WW_CharLFO24LVL2"/>
    <w:rsid w:val="00EC0786"/>
    <w:rPr>
      <w:rFonts w:ascii="Courier New" w:hAnsi="Courier New"/>
    </w:rPr>
  </w:style>
  <w:style w:type="character" w:customStyle="1" w:styleId="WWCharLFO24LVL3">
    <w:name w:val="WW_CharLFO24LVL3"/>
    <w:rsid w:val="00EC0786"/>
    <w:rPr>
      <w:rFonts w:ascii="Wingdings" w:hAnsi="Wingdings"/>
    </w:rPr>
  </w:style>
  <w:style w:type="character" w:customStyle="1" w:styleId="WWCharLFO24LVL4">
    <w:name w:val="WW_CharLFO24LVL4"/>
    <w:rsid w:val="00EC0786"/>
    <w:rPr>
      <w:rFonts w:ascii="Symbol" w:hAnsi="Symbol"/>
    </w:rPr>
  </w:style>
  <w:style w:type="character" w:customStyle="1" w:styleId="WWCharLFO24LVL5">
    <w:name w:val="WW_CharLFO24LVL5"/>
    <w:rsid w:val="00EC0786"/>
    <w:rPr>
      <w:rFonts w:ascii="Courier New" w:hAnsi="Courier New"/>
    </w:rPr>
  </w:style>
  <w:style w:type="character" w:customStyle="1" w:styleId="WWCharLFO24LVL6">
    <w:name w:val="WW_CharLFO24LVL6"/>
    <w:rsid w:val="00EC0786"/>
    <w:rPr>
      <w:rFonts w:ascii="Wingdings" w:hAnsi="Wingdings"/>
    </w:rPr>
  </w:style>
  <w:style w:type="character" w:customStyle="1" w:styleId="WWCharLFO24LVL7">
    <w:name w:val="WW_CharLFO24LVL7"/>
    <w:rsid w:val="00EC0786"/>
    <w:rPr>
      <w:rFonts w:ascii="Symbol" w:hAnsi="Symbol"/>
    </w:rPr>
  </w:style>
  <w:style w:type="character" w:customStyle="1" w:styleId="WWCharLFO24LVL8">
    <w:name w:val="WW_CharLFO24LVL8"/>
    <w:rsid w:val="00EC0786"/>
    <w:rPr>
      <w:rFonts w:ascii="Courier New" w:hAnsi="Courier New"/>
    </w:rPr>
  </w:style>
  <w:style w:type="character" w:customStyle="1" w:styleId="WWCharLFO24LVL9">
    <w:name w:val="WW_CharLFO24LVL9"/>
    <w:rsid w:val="00EC0786"/>
    <w:rPr>
      <w:rFonts w:ascii="Wingdings" w:hAnsi="Wingdings"/>
    </w:rPr>
  </w:style>
  <w:style w:type="character" w:customStyle="1" w:styleId="afff">
    <w:name w:val="Символ нумерации"/>
    <w:rsid w:val="00EC0786"/>
    <w:rPr>
      <w:b/>
    </w:rPr>
  </w:style>
  <w:style w:type="character" w:customStyle="1" w:styleId="1f">
    <w:name w:val="Основной шрифт абзаца1"/>
    <w:rsid w:val="00EC0786"/>
  </w:style>
  <w:style w:type="character" w:customStyle="1" w:styleId="1f0">
    <w:name w:val="Основной текст Знак1"/>
    <w:uiPriority w:val="99"/>
    <w:semiHidden/>
    <w:locked/>
    <w:rsid w:val="00EC0786"/>
    <w:rPr>
      <w:rFonts w:cs="Times New Roman"/>
      <w:sz w:val="24"/>
      <w:szCs w:val="24"/>
      <w:lang w:eastAsia="zh-CN"/>
    </w:rPr>
  </w:style>
  <w:style w:type="character" w:customStyle="1" w:styleId="1f1">
    <w:name w:val="Верхний колонтитул Знак1"/>
    <w:semiHidden/>
    <w:locked/>
    <w:rsid w:val="00EC0786"/>
    <w:rPr>
      <w:rFonts w:cs="Times New Roman"/>
      <w:sz w:val="28"/>
      <w:lang w:eastAsia="zh-CN"/>
    </w:rPr>
  </w:style>
  <w:style w:type="character" w:customStyle="1" w:styleId="1f2">
    <w:name w:val="Нижний колонтитул Знак1"/>
    <w:uiPriority w:val="99"/>
    <w:semiHidden/>
    <w:locked/>
    <w:rsid w:val="00EC0786"/>
    <w:rPr>
      <w:rFonts w:cs="Times New Roman"/>
      <w:sz w:val="28"/>
      <w:lang w:eastAsia="zh-CN"/>
    </w:rPr>
  </w:style>
  <w:style w:type="character" w:customStyle="1" w:styleId="1f3">
    <w:name w:val="Текст выноски Знак1"/>
    <w:uiPriority w:val="99"/>
    <w:locked/>
    <w:rsid w:val="00EC0786"/>
    <w:rPr>
      <w:rFonts w:ascii="Tahoma" w:hAnsi="Tahoma" w:cs="Tahoma"/>
      <w:sz w:val="16"/>
      <w:szCs w:val="16"/>
      <w:lang w:eastAsia="zh-CN"/>
    </w:rPr>
  </w:style>
  <w:style w:type="character" w:customStyle="1" w:styleId="1f4">
    <w:name w:val="Основной текст с отступом Знак1"/>
    <w:uiPriority w:val="99"/>
    <w:semiHidden/>
    <w:locked/>
    <w:rsid w:val="00EC0786"/>
    <w:rPr>
      <w:rFonts w:cs="Times New Roman"/>
      <w:sz w:val="28"/>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uiPriority w:val="99"/>
    <w:unhideWhenUsed/>
    <w:rsid w:val="007D6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pPr>
    <w:rPr>
      <w:rFonts w:ascii="Courier New" w:hAnsi="Courier New" w:cs="Courier New"/>
      <w:sz w:val="20"/>
      <w:lang w:eastAsia="ar-SA"/>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link w:val="HTML"/>
    <w:uiPriority w:val="99"/>
    <w:locked/>
    <w:rsid w:val="007D6190"/>
    <w:rPr>
      <w:rFonts w:ascii="Courier New" w:hAnsi="Courier New" w:cs="Courier New"/>
      <w:lang w:eastAsia="ar-SA" w:bidi="ar-SA"/>
    </w:rPr>
  </w:style>
  <w:style w:type="paragraph" w:styleId="afff0">
    <w:name w:val="Title"/>
    <w:basedOn w:val="a1"/>
    <w:link w:val="afff1"/>
    <w:qFormat/>
    <w:rsid w:val="00AA7578"/>
    <w:pPr>
      <w:ind w:firstLine="0"/>
      <w:jc w:val="center"/>
    </w:pPr>
    <w:rPr>
      <w:rFonts w:ascii="Arial" w:hAnsi="Arial"/>
      <w:b/>
      <w:bCs/>
      <w:sz w:val="24"/>
      <w:szCs w:val="24"/>
    </w:rPr>
  </w:style>
  <w:style w:type="character" w:customStyle="1" w:styleId="afff1">
    <w:name w:val="Название Знак"/>
    <w:link w:val="afff0"/>
    <w:locked/>
    <w:rsid w:val="00AA7578"/>
    <w:rPr>
      <w:rFonts w:ascii="Arial" w:hAnsi="Arial" w:cs="Times New Roman"/>
      <w:b/>
      <w:bCs/>
      <w:sz w:val="24"/>
      <w:szCs w:val="24"/>
    </w:rPr>
  </w:style>
  <w:style w:type="paragraph" w:customStyle="1" w:styleId="nienie">
    <w:name w:val="nienie"/>
    <w:basedOn w:val="a1"/>
    <w:rsid w:val="00C84838"/>
    <w:pPr>
      <w:keepLines/>
      <w:widowControl w:val="0"/>
      <w:ind w:left="709" w:hanging="284"/>
    </w:pPr>
    <w:rPr>
      <w:rFonts w:ascii="Peterburg" w:hAnsi="Peterburg"/>
      <w:sz w:val="24"/>
    </w:rPr>
  </w:style>
  <w:style w:type="paragraph" w:customStyle="1" w:styleId="1f5">
    <w:name w:val="Без интервала1"/>
    <w:uiPriority w:val="99"/>
    <w:qFormat/>
    <w:rsid w:val="00F60F87"/>
    <w:rPr>
      <w:rFonts w:ascii="Calibri" w:hAnsi="Calibri"/>
      <w:sz w:val="22"/>
      <w:szCs w:val="22"/>
      <w:lang w:eastAsia="en-US"/>
    </w:rPr>
  </w:style>
  <w:style w:type="paragraph" w:customStyle="1" w:styleId="2b">
    <w:name w:val="Название2"/>
    <w:basedOn w:val="a1"/>
    <w:rsid w:val="007274F3"/>
    <w:pPr>
      <w:suppressLineNumbers/>
      <w:spacing w:before="120" w:after="120"/>
      <w:ind w:firstLine="0"/>
      <w:jc w:val="left"/>
    </w:pPr>
    <w:rPr>
      <w:rFonts w:ascii="Arial" w:hAnsi="Arial" w:cs="Tahoma"/>
      <w:i/>
      <w:iCs/>
      <w:sz w:val="20"/>
      <w:szCs w:val="24"/>
      <w:lang w:eastAsia="ar-SA"/>
    </w:rPr>
  </w:style>
  <w:style w:type="paragraph" w:customStyle="1" w:styleId="214">
    <w:name w:val="Маркированный список 21"/>
    <w:basedOn w:val="a1"/>
    <w:rsid w:val="007274F3"/>
    <w:pPr>
      <w:suppressAutoHyphens/>
      <w:ind w:firstLine="355"/>
      <w:jc w:val="left"/>
    </w:pPr>
    <w:rPr>
      <w:sz w:val="24"/>
      <w:szCs w:val="28"/>
      <w:lang w:eastAsia="ar-SA"/>
    </w:rPr>
  </w:style>
  <w:style w:type="paragraph" w:customStyle="1" w:styleId="221">
    <w:name w:val="Маркированный список 22"/>
    <w:basedOn w:val="a1"/>
    <w:rsid w:val="007274F3"/>
    <w:pPr>
      <w:ind w:firstLine="0"/>
      <w:jc w:val="center"/>
    </w:pPr>
    <w:rPr>
      <w:b/>
      <w:sz w:val="24"/>
      <w:szCs w:val="28"/>
      <w:lang w:eastAsia="ar-SA"/>
    </w:rPr>
  </w:style>
  <w:style w:type="paragraph" w:customStyle="1" w:styleId="Web">
    <w:name w:val="Обычный (Web)"/>
    <w:basedOn w:val="a1"/>
    <w:rsid w:val="007274F3"/>
    <w:pPr>
      <w:suppressAutoHyphens/>
      <w:ind w:firstLine="0"/>
      <w:jc w:val="left"/>
    </w:pPr>
    <w:rPr>
      <w:sz w:val="24"/>
      <w:szCs w:val="24"/>
      <w:lang w:eastAsia="ar-SA"/>
    </w:rPr>
  </w:style>
  <w:style w:type="paragraph" w:customStyle="1" w:styleId="230">
    <w:name w:val="Маркированный список 23"/>
    <w:basedOn w:val="a1"/>
    <w:rsid w:val="007274F3"/>
    <w:pPr>
      <w:suppressAutoHyphens/>
      <w:ind w:firstLine="355"/>
    </w:pPr>
    <w:rPr>
      <w:szCs w:val="28"/>
      <w:lang w:eastAsia="ar-SA"/>
    </w:rPr>
  </w:style>
  <w:style w:type="paragraph" w:customStyle="1" w:styleId="Postan">
    <w:name w:val="Postan"/>
    <w:basedOn w:val="a1"/>
    <w:uiPriority w:val="99"/>
    <w:rsid w:val="007274F3"/>
    <w:pPr>
      <w:suppressAutoHyphens/>
      <w:ind w:firstLine="0"/>
      <w:jc w:val="center"/>
    </w:pPr>
    <w:rPr>
      <w:lang w:eastAsia="ar-SA"/>
    </w:rPr>
  </w:style>
  <w:style w:type="paragraph" w:customStyle="1" w:styleId="consnormal">
    <w:name w:val="consnormal"/>
    <w:basedOn w:val="a1"/>
    <w:uiPriority w:val="99"/>
    <w:rsid w:val="007274F3"/>
    <w:pPr>
      <w:suppressAutoHyphens/>
      <w:spacing w:before="75" w:after="75"/>
      <w:ind w:firstLine="0"/>
      <w:jc w:val="left"/>
    </w:pPr>
    <w:rPr>
      <w:rFonts w:ascii="Arial" w:hAnsi="Arial" w:cs="Arial"/>
      <w:color w:val="000000"/>
      <w:sz w:val="20"/>
      <w:lang w:eastAsia="ar-SA"/>
    </w:rPr>
  </w:style>
  <w:style w:type="paragraph" w:customStyle="1" w:styleId="311">
    <w:name w:val="Основной текст 31"/>
    <w:basedOn w:val="a1"/>
    <w:rsid w:val="007274F3"/>
    <w:pPr>
      <w:suppressAutoHyphens/>
      <w:spacing w:line="360" w:lineRule="auto"/>
      <w:ind w:firstLine="0"/>
    </w:pPr>
    <w:rPr>
      <w:b/>
      <w:sz w:val="24"/>
      <w:szCs w:val="24"/>
      <w:lang w:eastAsia="ar-SA"/>
    </w:rPr>
  </w:style>
  <w:style w:type="paragraph" w:customStyle="1" w:styleId="1f6">
    <w:name w:val="Нумерованный список1"/>
    <w:basedOn w:val="a1"/>
    <w:rsid w:val="007274F3"/>
    <w:pPr>
      <w:tabs>
        <w:tab w:val="left" w:pos="747"/>
      </w:tabs>
      <w:suppressAutoHyphens/>
      <w:spacing w:after="20" w:line="360" w:lineRule="auto"/>
      <w:ind w:left="747" w:hanging="180"/>
    </w:pPr>
    <w:rPr>
      <w:lang w:eastAsia="ar-SA"/>
    </w:rPr>
  </w:style>
  <w:style w:type="paragraph" w:customStyle="1" w:styleId="ConsNormal0">
    <w:name w:val="ConsNormal"/>
    <w:rsid w:val="007274F3"/>
    <w:pPr>
      <w:widowControl w:val="0"/>
      <w:suppressAutoHyphens/>
      <w:autoSpaceDE w:val="0"/>
      <w:ind w:firstLine="720"/>
    </w:pPr>
    <w:rPr>
      <w:rFonts w:ascii="Arial" w:hAnsi="Arial" w:cs="Arial"/>
      <w:lang w:eastAsia="ar-SA"/>
    </w:rPr>
  </w:style>
  <w:style w:type="paragraph" w:customStyle="1" w:styleId="afff2">
    <w:name w:val="Основной"/>
    <w:basedOn w:val="a1"/>
    <w:rsid w:val="007274F3"/>
    <w:pPr>
      <w:suppressAutoHyphens/>
      <w:spacing w:after="20" w:line="360" w:lineRule="auto"/>
      <w:ind w:firstLine="709"/>
    </w:pPr>
    <w:rPr>
      <w:lang w:eastAsia="ar-SA"/>
    </w:rPr>
  </w:style>
  <w:style w:type="paragraph" w:customStyle="1" w:styleId="afff3">
    <w:name w:val="Перечень с номером"/>
    <w:basedOn w:val="ae"/>
    <w:rsid w:val="007274F3"/>
    <w:pPr>
      <w:tabs>
        <w:tab w:val="left" w:pos="1440"/>
      </w:tabs>
      <w:suppressAutoHyphens/>
      <w:spacing w:before="120"/>
      <w:ind w:left="1440" w:hanging="360"/>
    </w:pPr>
    <w:rPr>
      <w:szCs w:val="28"/>
      <w:lang w:eastAsia="ar-SA"/>
    </w:rPr>
  </w:style>
  <w:style w:type="paragraph" w:customStyle="1" w:styleId="afff4">
    <w:name w:val="ФЦПРО_раздел"/>
    <w:basedOn w:val="a1"/>
    <w:rsid w:val="007274F3"/>
    <w:pPr>
      <w:keepNext/>
      <w:tabs>
        <w:tab w:val="left" w:pos="1620"/>
      </w:tabs>
      <w:suppressAutoHyphens/>
      <w:spacing w:before="240" w:line="360" w:lineRule="auto"/>
      <w:ind w:left="1620" w:hanging="720"/>
      <w:jc w:val="left"/>
    </w:pPr>
    <w:rPr>
      <w:rFonts w:cs="Arial"/>
      <w:b/>
      <w:bCs/>
      <w:kern w:val="2"/>
      <w:sz w:val="32"/>
      <w:szCs w:val="32"/>
      <w:lang w:eastAsia="ar-SA"/>
    </w:rPr>
  </w:style>
  <w:style w:type="paragraph" w:customStyle="1" w:styleId="afff5">
    <w:name w:val="Простой"/>
    <w:basedOn w:val="a1"/>
    <w:rsid w:val="007274F3"/>
    <w:pPr>
      <w:suppressAutoHyphens/>
      <w:ind w:firstLine="0"/>
      <w:jc w:val="left"/>
    </w:pPr>
    <w:rPr>
      <w:spacing w:val="-5"/>
      <w:sz w:val="20"/>
      <w:lang w:eastAsia="ar-SA"/>
    </w:rPr>
  </w:style>
  <w:style w:type="paragraph" w:customStyle="1" w:styleId="114">
    <w:name w:val="ФЦПРО_раздел11"/>
    <w:basedOn w:val="a1"/>
    <w:next w:val="a1"/>
    <w:rsid w:val="007274F3"/>
    <w:pPr>
      <w:keepNext/>
      <w:tabs>
        <w:tab w:val="left" w:pos="0"/>
        <w:tab w:val="left" w:pos="737"/>
      </w:tabs>
      <w:suppressAutoHyphens/>
      <w:spacing w:before="240" w:after="240" w:line="360" w:lineRule="auto"/>
      <w:ind w:left="750" w:hanging="465"/>
      <w:jc w:val="left"/>
    </w:pPr>
    <w:rPr>
      <w:rFonts w:cs="Arial"/>
      <w:b/>
      <w:bCs/>
      <w:kern w:val="2"/>
      <w:szCs w:val="24"/>
      <w:lang w:eastAsia="ar-SA"/>
    </w:rPr>
  </w:style>
  <w:style w:type="paragraph" w:customStyle="1" w:styleId="xl144">
    <w:name w:val="xl144"/>
    <w:basedOn w:val="a1"/>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45">
    <w:name w:val="xl145"/>
    <w:basedOn w:val="a1"/>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46">
    <w:name w:val="xl146"/>
    <w:basedOn w:val="a1"/>
    <w:uiPriority w:val="99"/>
    <w:rsid w:val="007274F3"/>
    <w:pPr>
      <w:pBdr>
        <w:top w:val="single" w:sz="4" w:space="0" w:color="000000"/>
        <w:left w:val="single" w:sz="4" w:space="0" w:color="000000"/>
        <w:bottom w:val="single" w:sz="4" w:space="0" w:color="000000"/>
      </w:pBdr>
      <w:spacing w:before="100" w:beforeAutospacing="1" w:after="100" w:afterAutospacing="1"/>
      <w:ind w:firstLine="0"/>
      <w:jc w:val="left"/>
    </w:pPr>
    <w:rPr>
      <w:sz w:val="24"/>
      <w:szCs w:val="24"/>
    </w:rPr>
  </w:style>
  <w:style w:type="paragraph" w:customStyle="1" w:styleId="xl147">
    <w:name w:val="xl147"/>
    <w:basedOn w:val="a1"/>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48">
    <w:name w:val="xl148"/>
    <w:basedOn w:val="a1"/>
    <w:rsid w:val="007274F3"/>
    <w:pPr>
      <w:pBdr>
        <w:left w:val="single" w:sz="4" w:space="0" w:color="auto"/>
        <w:bottom w:val="single" w:sz="4" w:space="0" w:color="auto"/>
        <w:right w:val="single" w:sz="4" w:space="0" w:color="auto"/>
      </w:pBdr>
      <w:spacing w:before="100" w:beforeAutospacing="1" w:after="100" w:afterAutospacing="1"/>
      <w:ind w:firstLine="0"/>
      <w:jc w:val="left"/>
    </w:pPr>
    <w:rPr>
      <w:sz w:val="22"/>
      <w:szCs w:val="22"/>
    </w:rPr>
  </w:style>
  <w:style w:type="paragraph" w:customStyle="1" w:styleId="xl149">
    <w:name w:val="xl149"/>
    <w:basedOn w:val="a1"/>
    <w:rsid w:val="007274F3"/>
    <w:pPr>
      <w:pBdr>
        <w:left w:val="single" w:sz="4" w:space="0" w:color="auto"/>
        <w:bottom w:val="single" w:sz="4" w:space="0" w:color="auto"/>
        <w:right w:val="single" w:sz="4" w:space="0" w:color="auto"/>
      </w:pBdr>
      <w:spacing w:before="100" w:beforeAutospacing="1" w:after="100" w:afterAutospacing="1"/>
      <w:ind w:firstLine="0"/>
      <w:jc w:val="left"/>
    </w:pPr>
    <w:rPr>
      <w:sz w:val="18"/>
      <w:szCs w:val="18"/>
    </w:rPr>
  </w:style>
  <w:style w:type="paragraph" w:customStyle="1" w:styleId="xl150">
    <w:name w:val="xl150"/>
    <w:basedOn w:val="a1"/>
    <w:rsid w:val="007274F3"/>
    <w:pPr>
      <w:pBdr>
        <w:top w:val="single" w:sz="4" w:space="0" w:color="auto"/>
        <w:left w:val="single" w:sz="4" w:space="0" w:color="auto"/>
        <w:right w:val="single" w:sz="4" w:space="0" w:color="auto"/>
      </w:pBdr>
      <w:spacing w:before="100" w:beforeAutospacing="1" w:after="100" w:afterAutospacing="1"/>
      <w:ind w:firstLine="0"/>
      <w:jc w:val="left"/>
    </w:pPr>
    <w:rPr>
      <w:sz w:val="22"/>
      <w:szCs w:val="22"/>
    </w:rPr>
  </w:style>
  <w:style w:type="paragraph" w:customStyle="1" w:styleId="xl151">
    <w:name w:val="xl151"/>
    <w:basedOn w:val="a1"/>
    <w:rsid w:val="007274F3"/>
    <w:pPr>
      <w:pBdr>
        <w:left w:val="single" w:sz="4" w:space="0" w:color="auto"/>
        <w:right w:val="single" w:sz="4" w:space="0" w:color="auto"/>
      </w:pBdr>
      <w:spacing w:before="100" w:beforeAutospacing="1" w:after="100" w:afterAutospacing="1"/>
      <w:ind w:firstLine="0"/>
      <w:jc w:val="left"/>
    </w:pPr>
    <w:rPr>
      <w:sz w:val="22"/>
      <w:szCs w:val="22"/>
    </w:rPr>
  </w:style>
  <w:style w:type="paragraph" w:customStyle="1" w:styleId="xl152">
    <w:name w:val="xl152"/>
    <w:basedOn w:val="a1"/>
    <w:rsid w:val="007274F3"/>
    <w:pPr>
      <w:pBdr>
        <w:left w:val="single" w:sz="4" w:space="0" w:color="000000"/>
        <w:right w:val="single" w:sz="4" w:space="0" w:color="000000"/>
      </w:pBdr>
      <w:spacing w:before="100" w:beforeAutospacing="1" w:after="100" w:afterAutospacing="1"/>
      <w:ind w:firstLine="0"/>
      <w:jc w:val="left"/>
    </w:pPr>
    <w:rPr>
      <w:sz w:val="24"/>
      <w:szCs w:val="24"/>
    </w:rPr>
  </w:style>
  <w:style w:type="paragraph" w:customStyle="1" w:styleId="xl153">
    <w:name w:val="xl153"/>
    <w:basedOn w:val="a1"/>
    <w:rsid w:val="007274F3"/>
    <w:pPr>
      <w:pBdr>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54">
    <w:name w:val="xl154"/>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b/>
      <w:bCs/>
      <w:sz w:val="24"/>
      <w:szCs w:val="24"/>
    </w:rPr>
  </w:style>
  <w:style w:type="paragraph" w:customStyle="1" w:styleId="xl155">
    <w:name w:val="xl155"/>
    <w:basedOn w:val="a1"/>
    <w:rsid w:val="007274F3"/>
    <w:pPr>
      <w:spacing w:before="100" w:beforeAutospacing="1" w:after="100" w:afterAutospacing="1"/>
      <w:ind w:firstLine="0"/>
      <w:jc w:val="left"/>
    </w:pPr>
    <w:rPr>
      <w:b/>
      <w:bCs/>
      <w:sz w:val="24"/>
      <w:szCs w:val="24"/>
    </w:rPr>
  </w:style>
  <w:style w:type="paragraph" w:customStyle="1" w:styleId="xl156">
    <w:name w:val="xl156"/>
    <w:basedOn w:val="a1"/>
    <w:rsid w:val="007274F3"/>
    <w:pPr>
      <w:pBdr>
        <w:top w:val="single" w:sz="4" w:space="0" w:color="auto"/>
        <w:left w:val="single" w:sz="4" w:space="0" w:color="auto"/>
        <w:right w:val="single" w:sz="4" w:space="0" w:color="000000"/>
      </w:pBdr>
      <w:spacing w:before="100" w:beforeAutospacing="1" w:after="100" w:afterAutospacing="1"/>
      <w:ind w:firstLine="0"/>
      <w:jc w:val="left"/>
    </w:pPr>
    <w:rPr>
      <w:sz w:val="22"/>
      <w:szCs w:val="22"/>
    </w:rPr>
  </w:style>
  <w:style w:type="paragraph" w:customStyle="1" w:styleId="xl157">
    <w:name w:val="xl15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58">
    <w:name w:val="xl158"/>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59">
    <w:name w:val="xl159"/>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b/>
      <w:bCs/>
      <w:sz w:val="24"/>
      <w:szCs w:val="24"/>
    </w:rPr>
  </w:style>
  <w:style w:type="paragraph" w:customStyle="1" w:styleId="xl160">
    <w:name w:val="xl160"/>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b/>
      <w:bCs/>
      <w:sz w:val="24"/>
      <w:szCs w:val="24"/>
    </w:rPr>
  </w:style>
  <w:style w:type="paragraph" w:customStyle="1" w:styleId="xl161">
    <w:name w:val="xl16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62">
    <w:name w:val="xl16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63">
    <w:name w:val="xl163"/>
    <w:basedOn w:val="a1"/>
    <w:rsid w:val="007274F3"/>
    <w:pPr>
      <w:pBdr>
        <w:top w:val="single" w:sz="4" w:space="0" w:color="000000"/>
        <w:left w:val="single" w:sz="4" w:space="0" w:color="000000"/>
      </w:pBdr>
      <w:spacing w:before="100" w:beforeAutospacing="1" w:after="100" w:afterAutospacing="1"/>
      <w:ind w:firstLine="0"/>
      <w:jc w:val="center"/>
    </w:pPr>
    <w:rPr>
      <w:b/>
      <w:bCs/>
      <w:sz w:val="24"/>
      <w:szCs w:val="24"/>
    </w:rPr>
  </w:style>
  <w:style w:type="paragraph" w:customStyle="1" w:styleId="xl164">
    <w:name w:val="xl164"/>
    <w:basedOn w:val="a1"/>
    <w:rsid w:val="007274F3"/>
    <w:pPr>
      <w:pBdr>
        <w:top w:val="single" w:sz="4" w:space="0" w:color="auto"/>
        <w:left w:val="single" w:sz="4" w:space="0" w:color="auto"/>
      </w:pBdr>
      <w:spacing w:before="100" w:beforeAutospacing="1" w:after="100" w:afterAutospacing="1"/>
      <w:ind w:firstLine="0"/>
      <w:jc w:val="center"/>
    </w:pPr>
    <w:rPr>
      <w:b/>
      <w:bCs/>
      <w:sz w:val="24"/>
      <w:szCs w:val="24"/>
    </w:rPr>
  </w:style>
  <w:style w:type="paragraph" w:customStyle="1" w:styleId="xl165">
    <w:name w:val="xl165"/>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66">
    <w:name w:val="xl16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67">
    <w:name w:val="xl16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Arial" w:hAnsi="Arial" w:cs="Arial"/>
      <w:sz w:val="24"/>
      <w:szCs w:val="24"/>
    </w:rPr>
  </w:style>
  <w:style w:type="paragraph" w:customStyle="1" w:styleId="xl168">
    <w:name w:val="xl16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69">
    <w:name w:val="xl169"/>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170">
    <w:name w:val="xl170"/>
    <w:basedOn w:val="a1"/>
    <w:rsid w:val="007274F3"/>
    <w:pPr>
      <w:pBdr>
        <w:top w:val="single" w:sz="4" w:space="0" w:color="auto"/>
        <w:left w:val="single" w:sz="4" w:space="0" w:color="auto"/>
      </w:pBdr>
      <w:spacing w:before="100" w:beforeAutospacing="1" w:after="100" w:afterAutospacing="1"/>
      <w:ind w:firstLine="0"/>
      <w:jc w:val="left"/>
    </w:pPr>
    <w:rPr>
      <w:sz w:val="18"/>
      <w:szCs w:val="18"/>
    </w:rPr>
  </w:style>
  <w:style w:type="paragraph" w:customStyle="1" w:styleId="xl171">
    <w:name w:val="xl17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172">
    <w:name w:val="xl172"/>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2"/>
      <w:szCs w:val="22"/>
    </w:rPr>
  </w:style>
  <w:style w:type="paragraph" w:customStyle="1" w:styleId="xl173">
    <w:name w:val="xl17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74">
    <w:name w:val="xl174"/>
    <w:basedOn w:val="a1"/>
    <w:rsid w:val="007274F3"/>
    <w:pPr>
      <w:spacing w:before="100" w:beforeAutospacing="1" w:after="100" w:afterAutospacing="1"/>
      <w:ind w:firstLine="0"/>
      <w:jc w:val="center"/>
    </w:pPr>
    <w:rPr>
      <w:b/>
      <w:bCs/>
      <w:sz w:val="24"/>
      <w:szCs w:val="24"/>
    </w:rPr>
  </w:style>
  <w:style w:type="paragraph" w:customStyle="1" w:styleId="xl175">
    <w:name w:val="xl175"/>
    <w:basedOn w:val="a1"/>
    <w:rsid w:val="007274F3"/>
    <w:pPr>
      <w:spacing w:before="100" w:beforeAutospacing="1" w:after="100" w:afterAutospacing="1"/>
      <w:ind w:firstLine="0"/>
      <w:jc w:val="left"/>
    </w:pPr>
    <w:rPr>
      <w:b/>
      <w:bCs/>
      <w:sz w:val="24"/>
      <w:szCs w:val="24"/>
    </w:rPr>
  </w:style>
  <w:style w:type="paragraph" w:customStyle="1" w:styleId="xl176">
    <w:name w:val="xl176"/>
    <w:basedOn w:val="a1"/>
    <w:rsid w:val="007274F3"/>
    <w:pPr>
      <w:pBdr>
        <w:top w:val="single" w:sz="4" w:space="0" w:color="000000"/>
        <w:left w:val="single" w:sz="4" w:space="0" w:color="000000"/>
        <w:bottom w:val="single" w:sz="4" w:space="0" w:color="auto"/>
        <w:right w:val="single" w:sz="4" w:space="0" w:color="000000"/>
      </w:pBdr>
      <w:spacing w:before="100" w:beforeAutospacing="1" w:after="100" w:afterAutospacing="1"/>
      <w:ind w:firstLine="0"/>
      <w:jc w:val="left"/>
    </w:pPr>
    <w:rPr>
      <w:b/>
      <w:bCs/>
      <w:sz w:val="24"/>
      <w:szCs w:val="24"/>
    </w:rPr>
  </w:style>
  <w:style w:type="paragraph" w:customStyle="1" w:styleId="xl177">
    <w:name w:val="xl17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78">
    <w:name w:val="xl178"/>
    <w:basedOn w:val="a1"/>
    <w:rsid w:val="007274F3"/>
    <w:pPr>
      <w:pBdr>
        <w:top w:val="single" w:sz="4" w:space="0" w:color="000000"/>
        <w:left w:val="single" w:sz="4" w:space="0" w:color="000000"/>
        <w:bottom w:val="single" w:sz="4" w:space="0" w:color="auto"/>
        <w:right w:val="single" w:sz="4" w:space="0" w:color="000000"/>
      </w:pBdr>
      <w:spacing w:before="100" w:beforeAutospacing="1" w:after="100" w:afterAutospacing="1"/>
      <w:ind w:firstLine="0"/>
      <w:jc w:val="center"/>
    </w:pPr>
    <w:rPr>
      <w:b/>
      <w:bCs/>
      <w:sz w:val="24"/>
      <w:szCs w:val="24"/>
    </w:rPr>
  </w:style>
  <w:style w:type="paragraph" w:customStyle="1" w:styleId="xl179">
    <w:name w:val="xl179"/>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80">
    <w:name w:val="xl18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81">
    <w:name w:val="xl18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82">
    <w:name w:val="xl182"/>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83">
    <w:name w:val="xl183"/>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84">
    <w:name w:val="xl184"/>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185">
    <w:name w:val="xl185"/>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186">
    <w:name w:val="xl186"/>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87">
    <w:name w:val="xl18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88">
    <w:name w:val="xl188"/>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189">
    <w:name w:val="xl189"/>
    <w:basedOn w:val="a1"/>
    <w:rsid w:val="007274F3"/>
    <w:pPr>
      <w:pBdr>
        <w:top w:val="single" w:sz="4" w:space="0" w:color="auto"/>
        <w:left w:val="single" w:sz="4" w:space="0" w:color="auto"/>
        <w:bottom w:val="single" w:sz="4" w:space="0" w:color="auto"/>
      </w:pBdr>
      <w:spacing w:before="100" w:beforeAutospacing="1" w:after="100" w:afterAutospacing="1"/>
      <w:ind w:firstLine="0"/>
      <w:jc w:val="left"/>
    </w:pPr>
    <w:rPr>
      <w:sz w:val="18"/>
      <w:szCs w:val="18"/>
    </w:rPr>
  </w:style>
  <w:style w:type="paragraph" w:customStyle="1" w:styleId="xl190">
    <w:name w:val="xl19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18"/>
      <w:szCs w:val="18"/>
    </w:rPr>
  </w:style>
  <w:style w:type="paragraph" w:customStyle="1" w:styleId="xl191">
    <w:name w:val="xl19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92">
    <w:name w:val="xl19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93">
    <w:name w:val="xl19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94">
    <w:name w:val="xl194"/>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95">
    <w:name w:val="xl195"/>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96">
    <w:name w:val="xl19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97">
    <w:name w:val="xl19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98">
    <w:name w:val="xl19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199">
    <w:name w:val="xl199"/>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200">
    <w:name w:val="xl20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201">
    <w:name w:val="xl20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1"/>
      <w:szCs w:val="21"/>
    </w:rPr>
  </w:style>
  <w:style w:type="paragraph" w:customStyle="1" w:styleId="xl202">
    <w:name w:val="xl202"/>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03">
    <w:name w:val="xl20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04">
    <w:name w:val="xl204"/>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05">
    <w:name w:val="xl205"/>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06">
    <w:name w:val="xl206"/>
    <w:basedOn w:val="a1"/>
    <w:rsid w:val="007274F3"/>
    <w:pPr>
      <w:pBdr>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07">
    <w:name w:val="xl20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08">
    <w:name w:val="xl208"/>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09">
    <w:name w:val="xl209"/>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10">
    <w:name w:val="xl210"/>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211">
    <w:name w:val="xl21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12">
    <w:name w:val="xl21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13">
    <w:name w:val="xl213"/>
    <w:basedOn w:val="a1"/>
    <w:rsid w:val="007274F3"/>
    <w:pPr>
      <w:pBdr>
        <w:top w:val="single" w:sz="4" w:space="0" w:color="000000"/>
        <w:left w:val="single" w:sz="4" w:space="0" w:color="000000"/>
      </w:pBdr>
      <w:spacing w:before="100" w:beforeAutospacing="1" w:after="100" w:afterAutospacing="1"/>
      <w:ind w:firstLine="0"/>
      <w:jc w:val="center"/>
    </w:pPr>
    <w:rPr>
      <w:sz w:val="24"/>
      <w:szCs w:val="24"/>
    </w:rPr>
  </w:style>
  <w:style w:type="paragraph" w:customStyle="1" w:styleId="xl214">
    <w:name w:val="xl214"/>
    <w:basedOn w:val="a1"/>
    <w:rsid w:val="007274F3"/>
    <w:pPr>
      <w:pBdr>
        <w:top w:val="single" w:sz="4" w:space="0" w:color="auto"/>
        <w:left w:val="single" w:sz="4" w:space="0" w:color="auto"/>
      </w:pBdr>
      <w:spacing w:before="100" w:beforeAutospacing="1" w:after="100" w:afterAutospacing="1"/>
      <w:ind w:firstLine="0"/>
      <w:jc w:val="center"/>
    </w:pPr>
    <w:rPr>
      <w:sz w:val="24"/>
      <w:szCs w:val="24"/>
    </w:rPr>
  </w:style>
  <w:style w:type="paragraph" w:customStyle="1" w:styleId="xl215">
    <w:name w:val="xl215"/>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sz w:val="24"/>
      <w:szCs w:val="24"/>
    </w:rPr>
  </w:style>
  <w:style w:type="paragraph" w:customStyle="1" w:styleId="xl216">
    <w:name w:val="xl216"/>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17">
    <w:name w:val="xl217"/>
    <w:basedOn w:val="a1"/>
    <w:rsid w:val="007274F3"/>
    <w:pPr>
      <w:pBdr>
        <w:top w:val="single" w:sz="4" w:space="0" w:color="000000"/>
        <w:left w:val="single" w:sz="4" w:space="0" w:color="000000"/>
      </w:pBdr>
      <w:spacing w:before="100" w:beforeAutospacing="1" w:after="100" w:afterAutospacing="1"/>
      <w:ind w:firstLine="0"/>
      <w:jc w:val="left"/>
    </w:pPr>
    <w:rPr>
      <w:sz w:val="24"/>
      <w:szCs w:val="24"/>
    </w:rPr>
  </w:style>
  <w:style w:type="paragraph" w:customStyle="1" w:styleId="xl218">
    <w:name w:val="xl218"/>
    <w:basedOn w:val="a1"/>
    <w:rsid w:val="007274F3"/>
    <w:pPr>
      <w:pBdr>
        <w:top w:val="single" w:sz="4" w:space="0" w:color="auto"/>
        <w:left w:val="single" w:sz="4" w:space="0" w:color="auto"/>
      </w:pBdr>
      <w:spacing w:before="100" w:beforeAutospacing="1" w:after="100" w:afterAutospacing="1"/>
      <w:ind w:firstLine="0"/>
      <w:jc w:val="left"/>
    </w:pPr>
    <w:rPr>
      <w:sz w:val="24"/>
      <w:szCs w:val="24"/>
    </w:rPr>
  </w:style>
  <w:style w:type="paragraph" w:customStyle="1" w:styleId="xl219">
    <w:name w:val="xl219"/>
    <w:basedOn w:val="a1"/>
    <w:rsid w:val="007274F3"/>
    <w:pPr>
      <w:pBdr>
        <w:top w:val="single" w:sz="4" w:space="0" w:color="auto"/>
        <w:left w:val="single" w:sz="4" w:space="0" w:color="auto"/>
        <w:right w:val="single" w:sz="4" w:space="0" w:color="auto"/>
      </w:pBdr>
      <w:spacing w:before="100" w:beforeAutospacing="1" w:after="100" w:afterAutospacing="1"/>
      <w:ind w:firstLine="0"/>
      <w:jc w:val="left"/>
    </w:pPr>
    <w:rPr>
      <w:sz w:val="24"/>
      <w:szCs w:val="24"/>
    </w:rPr>
  </w:style>
  <w:style w:type="paragraph" w:customStyle="1" w:styleId="xl220">
    <w:name w:val="xl220"/>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b/>
      <w:bCs/>
      <w:sz w:val="24"/>
      <w:szCs w:val="24"/>
    </w:rPr>
  </w:style>
  <w:style w:type="paragraph" w:customStyle="1" w:styleId="xl221">
    <w:name w:val="xl22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22">
    <w:name w:val="xl222"/>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23">
    <w:name w:val="xl22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sz w:val="24"/>
      <w:szCs w:val="24"/>
    </w:rPr>
  </w:style>
  <w:style w:type="paragraph" w:customStyle="1" w:styleId="xl224">
    <w:name w:val="xl224"/>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25">
    <w:name w:val="xl225"/>
    <w:basedOn w:val="a1"/>
    <w:rsid w:val="007274F3"/>
    <w:pPr>
      <w:pBdr>
        <w:top w:val="single" w:sz="4" w:space="0" w:color="auto"/>
        <w:left w:val="single" w:sz="4" w:space="0" w:color="auto"/>
      </w:pBdr>
      <w:spacing w:before="100" w:beforeAutospacing="1" w:after="100" w:afterAutospacing="1"/>
      <w:ind w:firstLine="0"/>
      <w:jc w:val="center"/>
    </w:pPr>
    <w:rPr>
      <w:sz w:val="24"/>
      <w:szCs w:val="24"/>
    </w:rPr>
  </w:style>
  <w:style w:type="paragraph" w:customStyle="1" w:styleId="xl226">
    <w:name w:val="xl226"/>
    <w:basedOn w:val="a1"/>
    <w:rsid w:val="007274F3"/>
    <w:pPr>
      <w:pBdr>
        <w:top w:val="single" w:sz="4" w:space="0" w:color="auto"/>
      </w:pBdr>
      <w:spacing w:before="100" w:beforeAutospacing="1" w:after="100" w:afterAutospacing="1"/>
      <w:ind w:firstLine="0"/>
      <w:jc w:val="center"/>
    </w:pPr>
    <w:rPr>
      <w:sz w:val="24"/>
      <w:szCs w:val="24"/>
    </w:rPr>
  </w:style>
  <w:style w:type="paragraph" w:customStyle="1" w:styleId="xl227">
    <w:name w:val="xl227"/>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228">
    <w:name w:val="xl228"/>
    <w:basedOn w:val="a1"/>
    <w:rsid w:val="007274F3"/>
    <w:pPr>
      <w:pBdr>
        <w:top w:val="single" w:sz="4" w:space="0" w:color="auto"/>
        <w:bottom w:val="single" w:sz="4" w:space="0" w:color="auto"/>
      </w:pBdr>
      <w:spacing w:before="100" w:beforeAutospacing="1" w:after="100" w:afterAutospacing="1"/>
      <w:ind w:firstLine="0"/>
      <w:jc w:val="center"/>
    </w:pPr>
    <w:rPr>
      <w:sz w:val="24"/>
      <w:szCs w:val="24"/>
    </w:rPr>
  </w:style>
  <w:style w:type="paragraph" w:customStyle="1" w:styleId="xl229">
    <w:name w:val="xl229"/>
    <w:basedOn w:val="a1"/>
    <w:rsid w:val="007274F3"/>
    <w:pPr>
      <w:pBdr>
        <w:top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30">
    <w:name w:val="xl230"/>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31">
    <w:name w:val="xl231"/>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32">
    <w:name w:val="xl232"/>
    <w:basedOn w:val="a1"/>
    <w:rsid w:val="007274F3"/>
    <w:pPr>
      <w:spacing w:before="100" w:beforeAutospacing="1" w:after="100" w:afterAutospacing="1"/>
      <w:ind w:firstLine="0"/>
      <w:jc w:val="center"/>
    </w:pPr>
    <w:rPr>
      <w:sz w:val="24"/>
      <w:szCs w:val="24"/>
    </w:rPr>
  </w:style>
  <w:style w:type="paragraph" w:customStyle="1" w:styleId="xl233">
    <w:name w:val="xl233"/>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34">
    <w:name w:val="xl234"/>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235">
    <w:name w:val="xl235"/>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36">
    <w:name w:val="xl236"/>
    <w:basedOn w:val="a1"/>
    <w:rsid w:val="007274F3"/>
    <w:pPr>
      <w:pBdr>
        <w:top w:val="single" w:sz="4" w:space="0" w:color="auto"/>
        <w:left w:val="single" w:sz="4" w:space="0" w:color="000000"/>
      </w:pBdr>
      <w:spacing w:before="100" w:beforeAutospacing="1" w:after="100" w:afterAutospacing="1"/>
      <w:ind w:firstLine="0"/>
      <w:jc w:val="center"/>
    </w:pPr>
    <w:rPr>
      <w:b/>
      <w:bCs/>
      <w:i/>
      <w:iCs/>
      <w:sz w:val="24"/>
      <w:szCs w:val="24"/>
    </w:rPr>
  </w:style>
  <w:style w:type="paragraph" w:customStyle="1" w:styleId="xl237">
    <w:name w:val="xl237"/>
    <w:basedOn w:val="a1"/>
    <w:rsid w:val="007274F3"/>
    <w:pPr>
      <w:pBdr>
        <w:top w:val="single" w:sz="4" w:space="0" w:color="auto"/>
      </w:pBdr>
      <w:spacing w:before="100" w:beforeAutospacing="1" w:after="100" w:afterAutospacing="1"/>
      <w:ind w:firstLine="0"/>
      <w:jc w:val="center"/>
    </w:pPr>
    <w:rPr>
      <w:b/>
      <w:bCs/>
      <w:i/>
      <w:iCs/>
      <w:sz w:val="24"/>
      <w:szCs w:val="24"/>
    </w:rPr>
  </w:style>
  <w:style w:type="paragraph" w:customStyle="1" w:styleId="xl238">
    <w:name w:val="xl238"/>
    <w:basedOn w:val="a1"/>
    <w:rsid w:val="007274F3"/>
    <w:pPr>
      <w:pBdr>
        <w:top w:val="single" w:sz="4" w:space="0" w:color="auto"/>
        <w:right w:val="single" w:sz="4" w:space="0" w:color="auto"/>
      </w:pBdr>
      <w:spacing w:before="100" w:beforeAutospacing="1" w:after="100" w:afterAutospacing="1"/>
      <w:ind w:firstLine="0"/>
      <w:jc w:val="center"/>
    </w:pPr>
    <w:rPr>
      <w:b/>
      <w:bCs/>
      <w:i/>
      <w:iCs/>
      <w:sz w:val="24"/>
      <w:szCs w:val="24"/>
    </w:rPr>
  </w:style>
  <w:style w:type="paragraph" w:customStyle="1" w:styleId="xl239">
    <w:name w:val="xl239"/>
    <w:basedOn w:val="a1"/>
    <w:rsid w:val="007274F3"/>
    <w:pPr>
      <w:pBdr>
        <w:top w:val="single" w:sz="4" w:space="0" w:color="auto"/>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0">
    <w:name w:val="xl240"/>
    <w:basedOn w:val="a1"/>
    <w:rsid w:val="007274F3"/>
    <w:pPr>
      <w:pBdr>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1">
    <w:name w:val="xl241"/>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42">
    <w:name w:val="xl24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43">
    <w:name w:val="xl24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44">
    <w:name w:val="xl244"/>
    <w:basedOn w:val="a1"/>
    <w:rsid w:val="007274F3"/>
    <w:pPr>
      <w:pBdr>
        <w:top w:val="single" w:sz="4" w:space="0" w:color="auto"/>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5">
    <w:name w:val="xl245"/>
    <w:basedOn w:val="a1"/>
    <w:rsid w:val="007274F3"/>
    <w:pPr>
      <w:pBdr>
        <w:left w:val="single" w:sz="4" w:space="0" w:color="auto"/>
        <w:bottom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6">
    <w:name w:val="xl246"/>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47">
    <w:name w:val="xl24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48">
    <w:name w:val="xl24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49">
    <w:name w:val="xl249"/>
    <w:basedOn w:val="a1"/>
    <w:rsid w:val="007274F3"/>
    <w:pPr>
      <w:pBdr>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50">
    <w:name w:val="xl250"/>
    <w:basedOn w:val="a1"/>
    <w:rsid w:val="007274F3"/>
    <w:pPr>
      <w:pBdr>
        <w:left w:val="single" w:sz="4" w:space="0" w:color="auto"/>
        <w:bottom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51">
    <w:name w:val="xl25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52">
    <w:name w:val="xl252"/>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53">
    <w:name w:val="xl253"/>
    <w:basedOn w:val="a1"/>
    <w:rsid w:val="007274F3"/>
    <w:pPr>
      <w:pBdr>
        <w:left w:val="single" w:sz="4" w:space="0" w:color="000000"/>
      </w:pBdr>
      <w:spacing w:before="100" w:beforeAutospacing="1" w:after="100" w:afterAutospacing="1"/>
      <w:ind w:firstLine="0"/>
      <w:jc w:val="center"/>
    </w:pPr>
    <w:rPr>
      <w:sz w:val="24"/>
      <w:szCs w:val="24"/>
    </w:rPr>
  </w:style>
  <w:style w:type="paragraph" w:customStyle="1" w:styleId="xl254">
    <w:name w:val="xl254"/>
    <w:basedOn w:val="a1"/>
    <w:rsid w:val="007274F3"/>
    <w:pPr>
      <w:spacing w:before="100" w:beforeAutospacing="1" w:after="100" w:afterAutospacing="1"/>
      <w:ind w:firstLine="0"/>
      <w:jc w:val="center"/>
    </w:pPr>
    <w:rPr>
      <w:sz w:val="24"/>
      <w:szCs w:val="24"/>
    </w:rPr>
  </w:style>
  <w:style w:type="paragraph" w:customStyle="1" w:styleId="xl255">
    <w:name w:val="xl255"/>
    <w:basedOn w:val="a1"/>
    <w:rsid w:val="007274F3"/>
    <w:pPr>
      <w:pBdr>
        <w:right w:val="single" w:sz="4" w:space="0" w:color="auto"/>
      </w:pBdr>
      <w:spacing w:before="100" w:beforeAutospacing="1" w:after="100" w:afterAutospacing="1"/>
      <w:ind w:firstLine="0"/>
      <w:jc w:val="center"/>
    </w:pPr>
    <w:rPr>
      <w:sz w:val="24"/>
      <w:szCs w:val="24"/>
    </w:rPr>
  </w:style>
  <w:style w:type="paragraph" w:customStyle="1" w:styleId="xl256">
    <w:name w:val="xl256"/>
    <w:basedOn w:val="a1"/>
    <w:rsid w:val="007274F3"/>
    <w:pPr>
      <w:pBdr>
        <w:top w:val="single" w:sz="4" w:space="0" w:color="auto"/>
        <w:right w:val="single" w:sz="4" w:space="0" w:color="auto"/>
      </w:pBdr>
      <w:spacing w:before="100" w:beforeAutospacing="1" w:after="100" w:afterAutospacing="1"/>
      <w:ind w:firstLine="0"/>
      <w:jc w:val="center"/>
    </w:pPr>
    <w:rPr>
      <w:sz w:val="24"/>
      <w:szCs w:val="24"/>
    </w:rPr>
  </w:style>
  <w:style w:type="paragraph" w:customStyle="1" w:styleId="xl257">
    <w:name w:val="xl257"/>
    <w:basedOn w:val="a1"/>
    <w:rsid w:val="007274F3"/>
    <w:pPr>
      <w:pBdr>
        <w:left w:val="single" w:sz="4" w:space="0" w:color="auto"/>
      </w:pBdr>
      <w:spacing w:before="100" w:beforeAutospacing="1" w:after="100" w:afterAutospacing="1"/>
      <w:ind w:firstLine="0"/>
      <w:jc w:val="center"/>
    </w:pPr>
    <w:rPr>
      <w:sz w:val="24"/>
      <w:szCs w:val="24"/>
    </w:rPr>
  </w:style>
  <w:style w:type="paragraph" w:customStyle="1" w:styleId="xl258">
    <w:name w:val="xl258"/>
    <w:basedOn w:val="a1"/>
    <w:rsid w:val="007274F3"/>
    <w:pPr>
      <w:pBdr>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259">
    <w:name w:val="xl259"/>
    <w:basedOn w:val="a1"/>
    <w:rsid w:val="007274F3"/>
    <w:pPr>
      <w:pBdr>
        <w:bottom w:val="single" w:sz="4" w:space="0" w:color="auto"/>
      </w:pBdr>
      <w:spacing w:before="100" w:beforeAutospacing="1" w:after="100" w:afterAutospacing="1"/>
      <w:ind w:firstLine="0"/>
      <w:jc w:val="center"/>
    </w:pPr>
    <w:rPr>
      <w:sz w:val="24"/>
      <w:szCs w:val="24"/>
    </w:rPr>
  </w:style>
  <w:style w:type="paragraph" w:customStyle="1" w:styleId="xl260">
    <w:name w:val="xl260"/>
    <w:basedOn w:val="a1"/>
    <w:rsid w:val="007274F3"/>
    <w:pPr>
      <w:pBdr>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61">
    <w:name w:val="xl261"/>
    <w:basedOn w:val="a1"/>
    <w:rsid w:val="007274F3"/>
    <w:pPr>
      <w:pBdr>
        <w:left w:val="single" w:sz="4" w:space="0" w:color="000000"/>
        <w:bottom w:val="single" w:sz="4" w:space="0" w:color="000000"/>
      </w:pBdr>
      <w:spacing w:before="100" w:beforeAutospacing="1" w:after="100" w:afterAutospacing="1"/>
      <w:ind w:firstLine="0"/>
      <w:jc w:val="center"/>
    </w:pPr>
    <w:rPr>
      <w:sz w:val="22"/>
      <w:szCs w:val="22"/>
    </w:rPr>
  </w:style>
  <w:style w:type="paragraph" w:customStyle="1" w:styleId="xl262">
    <w:name w:val="xl262"/>
    <w:basedOn w:val="a1"/>
    <w:rsid w:val="007274F3"/>
    <w:pPr>
      <w:pBdr>
        <w:bottom w:val="single" w:sz="4" w:space="0" w:color="000000"/>
      </w:pBdr>
      <w:spacing w:before="100" w:beforeAutospacing="1" w:after="100" w:afterAutospacing="1"/>
      <w:ind w:firstLine="0"/>
      <w:jc w:val="center"/>
    </w:pPr>
    <w:rPr>
      <w:sz w:val="24"/>
      <w:szCs w:val="24"/>
    </w:rPr>
  </w:style>
  <w:style w:type="paragraph" w:customStyle="1" w:styleId="xl263">
    <w:name w:val="xl263"/>
    <w:basedOn w:val="a1"/>
    <w:rsid w:val="007274F3"/>
    <w:pPr>
      <w:pBdr>
        <w:top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64">
    <w:name w:val="xl264"/>
    <w:basedOn w:val="a1"/>
    <w:rsid w:val="007274F3"/>
    <w:pPr>
      <w:pBdr>
        <w:top w:val="single" w:sz="4" w:space="0" w:color="auto"/>
        <w:left w:val="single" w:sz="4" w:space="0" w:color="000000"/>
      </w:pBdr>
      <w:spacing w:before="100" w:beforeAutospacing="1" w:after="100" w:afterAutospacing="1"/>
      <w:ind w:firstLine="0"/>
      <w:jc w:val="center"/>
    </w:pPr>
    <w:rPr>
      <w:i/>
      <w:iCs/>
      <w:sz w:val="24"/>
      <w:szCs w:val="24"/>
    </w:rPr>
  </w:style>
  <w:style w:type="paragraph" w:customStyle="1" w:styleId="xl265">
    <w:name w:val="xl265"/>
    <w:basedOn w:val="a1"/>
    <w:rsid w:val="007274F3"/>
    <w:pPr>
      <w:pBdr>
        <w:top w:val="single" w:sz="4" w:space="0" w:color="auto"/>
      </w:pBdr>
      <w:spacing w:before="100" w:beforeAutospacing="1" w:after="100" w:afterAutospacing="1"/>
      <w:ind w:firstLine="0"/>
      <w:jc w:val="center"/>
    </w:pPr>
    <w:rPr>
      <w:i/>
      <w:iCs/>
      <w:sz w:val="24"/>
      <w:szCs w:val="24"/>
    </w:rPr>
  </w:style>
  <w:style w:type="paragraph" w:customStyle="1" w:styleId="xl266">
    <w:name w:val="xl266"/>
    <w:basedOn w:val="a1"/>
    <w:rsid w:val="007274F3"/>
    <w:pPr>
      <w:pBdr>
        <w:top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67">
    <w:name w:val="xl267"/>
    <w:basedOn w:val="a1"/>
    <w:rsid w:val="007274F3"/>
    <w:pPr>
      <w:pBdr>
        <w:top w:val="single" w:sz="4" w:space="0" w:color="auto"/>
        <w:left w:val="single" w:sz="4" w:space="0" w:color="000000"/>
      </w:pBdr>
      <w:spacing w:before="100" w:beforeAutospacing="1" w:after="100" w:afterAutospacing="1"/>
      <w:ind w:firstLine="0"/>
      <w:jc w:val="center"/>
    </w:pPr>
    <w:rPr>
      <w:sz w:val="24"/>
      <w:szCs w:val="24"/>
    </w:rPr>
  </w:style>
  <w:style w:type="paragraph" w:customStyle="1" w:styleId="xl268">
    <w:name w:val="xl268"/>
    <w:basedOn w:val="a1"/>
    <w:rsid w:val="007274F3"/>
    <w:pPr>
      <w:pBdr>
        <w:left w:val="single" w:sz="4" w:space="0" w:color="000000"/>
      </w:pBdr>
      <w:spacing w:before="100" w:beforeAutospacing="1" w:after="100" w:afterAutospacing="1"/>
      <w:ind w:firstLine="0"/>
      <w:jc w:val="center"/>
    </w:pPr>
    <w:rPr>
      <w:i/>
      <w:iCs/>
      <w:sz w:val="24"/>
      <w:szCs w:val="24"/>
    </w:rPr>
  </w:style>
  <w:style w:type="paragraph" w:customStyle="1" w:styleId="xl269">
    <w:name w:val="xl269"/>
    <w:basedOn w:val="a1"/>
    <w:rsid w:val="007274F3"/>
    <w:pPr>
      <w:spacing w:before="100" w:beforeAutospacing="1" w:after="100" w:afterAutospacing="1"/>
      <w:ind w:firstLine="0"/>
      <w:jc w:val="center"/>
    </w:pPr>
    <w:rPr>
      <w:i/>
      <w:iCs/>
      <w:sz w:val="24"/>
      <w:szCs w:val="24"/>
    </w:rPr>
  </w:style>
  <w:style w:type="paragraph" w:customStyle="1" w:styleId="xl270">
    <w:name w:val="xl270"/>
    <w:basedOn w:val="a1"/>
    <w:rsid w:val="007274F3"/>
    <w:pPr>
      <w:pBdr>
        <w:right w:val="single" w:sz="4" w:space="0" w:color="auto"/>
      </w:pBdr>
      <w:spacing w:before="100" w:beforeAutospacing="1" w:after="100" w:afterAutospacing="1"/>
      <w:ind w:firstLine="0"/>
      <w:jc w:val="center"/>
    </w:pPr>
    <w:rPr>
      <w:i/>
      <w:iCs/>
      <w:sz w:val="24"/>
      <w:szCs w:val="24"/>
    </w:rPr>
  </w:style>
  <w:style w:type="paragraph" w:customStyle="1" w:styleId="xl271">
    <w:name w:val="xl27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72">
    <w:name w:val="xl272"/>
    <w:basedOn w:val="a1"/>
    <w:rsid w:val="007274F3"/>
    <w:pPr>
      <w:pBdr>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73">
    <w:name w:val="xl273"/>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74">
    <w:name w:val="xl274"/>
    <w:basedOn w:val="a1"/>
    <w:rsid w:val="007274F3"/>
    <w:pPr>
      <w:pBdr>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75">
    <w:name w:val="xl275"/>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sz w:val="24"/>
      <w:szCs w:val="24"/>
    </w:rPr>
  </w:style>
  <w:style w:type="paragraph" w:customStyle="1" w:styleId="xl276">
    <w:name w:val="xl27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77">
    <w:name w:val="xl27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sz w:val="24"/>
      <w:szCs w:val="24"/>
    </w:rPr>
  </w:style>
  <w:style w:type="paragraph" w:customStyle="1" w:styleId="xl278">
    <w:name w:val="xl278"/>
    <w:basedOn w:val="a1"/>
    <w:rsid w:val="007274F3"/>
    <w:pPr>
      <w:pBdr>
        <w:top w:val="single" w:sz="4" w:space="0" w:color="000000"/>
        <w:left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79">
    <w:name w:val="xl279"/>
    <w:basedOn w:val="a1"/>
    <w:rsid w:val="007274F3"/>
    <w:pPr>
      <w:pBdr>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80">
    <w:name w:val="xl280"/>
    <w:basedOn w:val="a1"/>
    <w:rsid w:val="007274F3"/>
    <w:pPr>
      <w:pBdr>
        <w:left w:val="single" w:sz="4" w:space="0" w:color="000000"/>
      </w:pBdr>
      <w:spacing w:before="100" w:beforeAutospacing="1" w:after="100" w:afterAutospacing="1"/>
      <w:ind w:firstLine="0"/>
      <w:jc w:val="center"/>
    </w:pPr>
    <w:rPr>
      <w:sz w:val="24"/>
      <w:szCs w:val="24"/>
    </w:rPr>
  </w:style>
  <w:style w:type="paragraph" w:customStyle="1" w:styleId="xl281">
    <w:name w:val="xl281"/>
    <w:basedOn w:val="a1"/>
    <w:rsid w:val="007274F3"/>
    <w:pPr>
      <w:pBdr>
        <w:right w:val="single" w:sz="4" w:space="0" w:color="auto"/>
      </w:pBdr>
      <w:spacing w:before="100" w:beforeAutospacing="1" w:after="100" w:afterAutospacing="1"/>
      <w:ind w:firstLine="0"/>
      <w:jc w:val="center"/>
    </w:pPr>
    <w:rPr>
      <w:sz w:val="24"/>
      <w:szCs w:val="24"/>
    </w:rPr>
  </w:style>
  <w:style w:type="paragraph" w:customStyle="1" w:styleId="xl282">
    <w:name w:val="xl282"/>
    <w:basedOn w:val="a1"/>
    <w:rsid w:val="007274F3"/>
    <w:pPr>
      <w:pBdr>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83">
    <w:name w:val="xl283"/>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b/>
      <w:bCs/>
      <w:sz w:val="24"/>
      <w:szCs w:val="24"/>
    </w:rPr>
  </w:style>
  <w:style w:type="paragraph" w:customStyle="1" w:styleId="xl284">
    <w:name w:val="xl284"/>
    <w:basedOn w:val="a1"/>
    <w:rsid w:val="007274F3"/>
    <w:pPr>
      <w:pBdr>
        <w:top w:val="single" w:sz="4" w:space="0" w:color="auto"/>
        <w:left w:val="single" w:sz="4" w:space="0" w:color="000000"/>
      </w:pBdr>
      <w:spacing w:before="100" w:beforeAutospacing="1" w:after="100" w:afterAutospacing="1"/>
      <w:ind w:firstLine="0"/>
      <w:jc w:val="center"/>
    </w:pPr>
    <w:rPr>
      <w:sz w:val="24"/>
      <w:szCs w:val="24"/>
    </w:rPr>
  </w:style>
  <w:style w:type="paragraph" w:customStyle="1" w:styleId="xl285">
    <w:name w:val="xl285"/>
    <w:basedOn w:val="a1"/>
    <w:rsid w:val="007274F3"/>
    <w:pPr>
      <w:pBdr>
        <w:top w:val="single" w:sz="4" w:space="0" w:color="auto"/>
      </w:pBdr>
      <w:spacing w:before="100" w:beforeAutospacing="1" w:after="100" w:afterAutospacing="1"/>
      <w:ind w:firstLine="0"/>
      <w:jc w:val="center"/>
    </w:pPr>
    <w:rPr>
      <w:sz w:val="24"/>
      <w:szCs w:val="24"/>
    </w:rPr>
  </w:style>
  <w:style w:type="paragraph" w:customStyle="1" w:styleId="xl286">
    <w:name w:val="xl286"/>
    <w:basedOn w:val="a1"/>
    <w:rsid w:val="007274F3"/>
    <w:pPr>
      <w:pBdr>
        <w:top w:val="single" w:sz="4" w:space="0" w:color="auto"/>
        <w:right w:val="single" w:sz="4" w:space="0" w:color="auto"/>
      </w:pBdr>
      <w:spacing w:before="100" w:beforeAutospacing="1" w:after="100" w:afterAutospacing="1"/>
      <w:ind w:firstLine="0"/>
      <w:jc w:val="center"/>
    </w:pPr>
    <w:rPr>
      <w:sz w:val="24"/>
      <w:szCs w:val="24"/>
    </w:rPr>
  </w:style>
  <w:style w:type="paragraph" w:customStyle="1" w:styleId="xl287">
    <w:name w:val="xl287"/>
    <w:basedOn w:val="a1"/>
    <w:rsid w:val="007274F3"/>
    <w:pPr>
      <w:pBdr>
        <w:left w:val="single" w:sz="4" w:space="0" w:color="000000"/>
      </w:pBdr>
      <w:spacing w:before="100" w:beforeAutospacing="1" w:after="100" w:afterAutospacing="1"/>
      <w:ind w:firstLine="0"/>
      <w:jc w:val="center"/>
    </w:pPr>
    <w:rPr>
      <w:i/>
      <w:iCs/>
      <w:sz w:val="24"/>
      <w:szCs w:val="24"/>
    </w:rPr>
  </w:style>
  <w:style w:type="paragraph" w:customStyle="1" w:styleId="xl288">
    <w:name w:val="xl288"/>
    <w:basedOn w:val="a1"/>
    <w:rsid w:val="007274F3"/>
    <w:pPr>
      <w:spacing w:before="100" w:beforeAutospacing="1" w:after="100" w:afterAutospacing="1"/>
      <w:ind w:firstLine="0"/>
      <w:jc w:val="center"/>
    </w:pPr>
    <w:rPr>
      <w:i/>
      <w:iCs/>
      <w:sz w:val="24"/>
      <w:szCs w:val="24"/>
    </w:rPr>
  </w:style>
  <w:style w:type="paragraph" w:customStyle="1" w:styleId="xl289">
    <w:name w:val="xl289"/>
    <w:basedOn w:val="a1"/>
    <w:rsid w:val="007274F3"/>
    <w:pPr>
      <w:pBdr>
        <w:right w:val="single" w:sz="4" w:space="0" w:color="auto"/>
      </w:pBdr>
      <w:spacing w:before="100" w:beforeAutospacing="1" w:after="100" w:afterAutospacing="1"/>
      <w:ind w:firstLine="0"/>
      <w:jc w:val="center"/>
    </w:pPr>
    <w:rPr>
      <w:i/>
      <w:iCs/>
      <w:sz w:val="24"/>
      <w:szCs w:val="24"/>
    </w:rPr>
  </w:style>
  <w:style w:type="paragraph" w:customStyle="1" w:styleId="xl290">
    <w:name w:val="xl290"/>
    <w:basedOn w:val="a1"/>
    <w:rsid w:val="007274F3"/>
    <w:pPr>
      <w:pBdr>
        <w:top w:val="single" w:sz="4" w:space="0" w:color="000000"/>
        <w:left w:val="single" w:sz="4" w:space="0" w:color="000000"/>
        <w:right w:val="single" w:sz="4" w:space="0" w:color="000000"/>
      </w:pBdr>
      <w:spacing w:before="100" w:beforeAutospacing="1" w:after="100" w:afterAutospacing="1"/>
      <w:ind w:firstLine="0"/>
      <w:jc w:val="left"/>
    </w:pPr>
    <w:rPr>
      <w:b/>
      <w:bCs/>
      <w:sz w:val="24"/>
      <w:szCs w:val="24"/>
    </w:rPr>
  </w:style>
  <w:style w:type="paragraph" w:customStyle="1" w:styleId="xl291">
    <w:name w:val="xl29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i/>
      <w:iCs/>
      <w:sz w:val="24"/>
      <w:szCs w:val="24"/>
    </w:rPr>
  </w:style>
  <w:style w:type="paragraph" w:customStyle="1" w:styleId="xl292">
    <w:name w:val="xl292"/>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93">
    <w:name w:val="xl293"/>
    <w:basedOn w:val="a1"/>
    <w:rsid w:val="007274F3"/>
    <w:pPr>
      <w:pBdr>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94">
    <w:name w:val="xl294"/>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95">
    <w:name w:val="xl295"/>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96">
    <w:name w:val="xl296"/>
    <w:basedOn w:val="a1"/>
    <w:rsid w:val="007274F3"/>
    <w:pPr>
      <w:pBdr>
        <w:left w:val="single" w:sz="4" w:space="0" w:color="000000"/>
      </w:pBdr>
      <w:spacing w:before="100" w:beforeAutospacing="1" w:after="100" w:afterAutospacing="1"/>
      <w:ind w:firstLine="0"/>
      <w:jc w:val="center"/>
    </w:pPr>
    <w:rPr>
      <w:b/>
      <w:bCs/>
      <w:szCs w:val="28"/>
    </w:rPr>
  </w:style>
  <w:style w:type="paragraph" w:customStyle="1" w:styleId="xl297">
    <w:name w:val="xl297"/>
    <w:basedOn w:val="a1"/>
    <w:rsid w:val="007274F3"/>
    <w:pPr>
      <w:spacing w:before="100" w:beforeAutospacing="1" w:after="100" w:afterAutospacing="1"/>
      <w:ind w:firstLine="0"/>
      <w:jc w:val="center"/>
    </w:pPr>
    <w:rPr>
      <w:b/>
      <w:bCs/>
      <w:szCs w:val="28"/>
    </w:rPr>
  </w:style>
  <w:style w:type="paragraph" w:customStyle="1" w:styleId="xl298">
    <w:name w:val="xl298"/>
    <w:basedOn w:val="a1"/>
    <w:rsid w:val="007274F3"/>
    <w:pPr>
      <w:pBdr>
        <w:right w:val="single" w:sz="4" w:space="0" w:color="auto"/>
      </w:pBdr>
      <w:spacing w:before="100" w:beforeAutospacing="1" w:after="100" w:afterAutospacing="1"/>
      <w:ind w:firstLine="0"/>
      <w:jc w:val="center"/>
    </w:pPr>
    <w:rPr>
      <w:b/>
      <w:bCs/>
      <w:szCs w:val="28"/>
    </w:rPr>
  </w:style>
  <w:style w:type="paragraph" w:customStyle="1" w:styleId="xl299">
    <w:name w:val="xl299"/>
    <w:basedOn w:val="a1"/>
    <w:rsid w:val="007274F3"/>
    <w:pPr>
      <w:pBdr>
        <w:top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300">
    <w:name w:val="xl300"/>
    <w:basedOn w:val="a1"/>
    <w:rsid w:val="007274F3"/>
    <w:pPr>
      <w:pBdr>
        <w:top w:val="single" w:sz="4" w:space="0" w:color="000000"/>
        <w:bottom w:val="single" w:sz="4" w:space="0" w:color="000000"/>
        <w:right w:val="single" w:sz="4" w:space="0" w:color="auto"/>
      </w:pBdr>
      <w:spacing w:before="100" w:beforeAutospacing="1" w:after="100" w:afterAutospacing="1"/>
      <w:ind w:firstLine="0"/>
      <w:jc w:val="center"/>
    </w:pPr>
    <w:rPr>
      <w:sz w:val="24"/>
      <w:szCs w:val="24"/>
    </w:rPr>
  </w:style>
  <w:style w:type="paragraph" w:customStyle="1" w:styleId="xl301">
    <w:name w:val="xl301"/>
    <w:basedOn w:val="a1"/>
    <w:rsid w:val="007274F3"/>
    <w:pPr>
      <w:pBdr>
        <w:left w:val="single" w:sz="4" w:space="0" w:color="000000"/>
        <w:bottom w:val="single" w:sz="4" w:space="0" w:color="000000"/>
        <w:right w:val="single" w:sz="4" w:space="0" w:color="000000"/>
      </w:pBdr>
      <w:spacing w:before="100" w:beforeAutospacing="1" w:after="100" w:afterAutospacing="1"/>
      <w:ind w:firstLine="0"/>
      <w:jc w:val="left"/>
    </w:pPr>
    <w:rPr>
      <w:b/>
      <w:bCs/>
      <w:sz w:val="24"/>
      <w:szCs w:val="24"/>
    </w:rPr>
  </w:style>
  <w:style w:type="paragraph" w:customStyle="1" w:styleId="xl302">
    <w:name w:val="xl302"/>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303">
    <w:name w:val="xl303"/>
    <w:basedOn w:val="a1"/>
    <w:rsid w:val="007274F3"/>
    <w:pPr>
      <w:pBdr>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304">
    <w:name w:val="xl304"/>
    <w:basedOn w:val="a1"/>
    <w:rsid w:val="007274F3"/>
    <w:pPr>
      <w:pBdr>
        <w:bottom w:val="single" w:sz="4" w:space="0" w:color="000000"/>
      </w:pBdr>
      <w:spacing w:before="100" w:beforeAutospacing="1" w:after="100" w:afterAutospacing="1"/>
      <w:ind w:firstLine="0"/>
      <w:jc w:val="center"/>
    </w:pPr>
    <w:rPr>
      <w:sz w:val="24"/>
      <w:szCs w:val="24"/>
    </w:rPr>
  </w:style>
  <w:style w:type="paragraph" w:customStyle="1" w:styleId="xl305">
    <w:name w:val="xl305"/>
    <w:basedOn w:val="a1"/>
    <w:rsid w:val="007274F3"/>
    <w:pPr>
      <w:pBdr>
        <w:bottom w:val="single" w:sz="4" w:space="0" w:color="000000"/>
        <w:right w:val="single" w:sz="4" w:space="0" w:color="auto"/>
      </w:pBdr>
      <w:spacing w:before="100" w:beforeAutospacing="1" w:after="100" w:afterAutospacing="1"/>
      <w:ind w:firstLine="0"/>
      <w:jc w:val="center"/>
    </w:pPr>
    <w:rPr>
      <w:sz w:val="24"/>
      <w:szCs w:val="24"/>
    </w:rPr>
  </w:style>
  <w:style w:type="paragraph" w:customStyle="1" w:styleId="xl306">
    <w:name w:val="xl306"/>
    <w:basedOn w:val="a1"/>
    <w:rsid w:val="007274F3"/>
    <w:pPr>
      <w:pBdr>
        <w:top w:val="single" w:sz="4" w:space="0" w:color="000000"/>
        <w:left w:val="single" w:sz="4" w:space="0" w:color="000000"/>
        <w:bottom w:val="single" w:sz="4" w:space="0" w:color="auto"/>
        <w:right w:val="single" w:sz="4" w:space="0" w:color="000000"/>
      </w:pBdr>
      <w:spacing w:before="100" w:beforeAutospacing="1" w:after="100" w:afterAutospacing="1"/>
      <w:ind w:firstLine="0"/>
      <w:jc w:val="left"/>
    </w:pPr>
    <w:rPr>
      <w:b/>
      <w:bCs/>
      <w:sz w:val="24"/>
      <w:szCs w:val="24"/>
    </w:rPr>
  </w:style>
  <w:style w:type="paragraph" w:customStyle="1" w:styleId="xl307">
    <w:name w:val="xl307"/>
    <w:basedOn w:val="a1"/>
    <w:rsid w:val="007274F3"/>
    <w:pPr>
      <w:pBdr>
        <w:top w:val="single" w:sz="4" w:space="0" w:color="auto"/>
        <w:left w:val="single" w:sz="4" w:space="0" w:color="000000"/>
        <w:bottom w:val="single" w:sz="4" w:space="0" w:color="000000"/>
      </w:pBdr>
      <w:spacing w:before="100" w:beforeAutospacing="1" w:after="100" w:afterAutospacing="1"/>
      <w:ind w:firstLine="0"/>
      <w:jc w:val="left"/>
    </w:pPr>
    <w:rPr>
      <w:b/>
      <w:bCs/>
      <w:szCs w:val="28"/>
    </w:rPr>
  </w:style>
  <w:style w:type="paragraph" w:customStyle="1" w:styleId="xl308">
    <w:name w:val="xl308"/>
    <w:basedOn w:val="a1"/>
    <w:rsid w:val="007274F3"/>
    <w:pPr>
      <w:pBdr>
        <w:top w:val="single" w:sz="4" w:space="0" w:color="auto"/>
        <w:bottom w:val="single" w:sz="4" w:space="0" w:color="000000"/>
      </w:pBdr>
      <w:spacing w:before="100" w:beforeAutospacing="1" w:after="100" w:afterAutospacing="1"/>
      <w:ind w:firstLine="0"/>
      <w:jc w:val="left"/>
    </w:pPr>
    <w:rPr>
      <w:b/>
      <w:bCs/>
      <w:szCs w:val="28"/>
    </w:rPr>
  </w:style>
  <w:style w:type="paragraph" w:customStyle="1" w:styleId="xl309">
    <w:name w:val="xl309"/>
    <w:basedOn w:val="a1"/>
    <w:rsid w:val="007274F3"/>
    <w:pPr>
      <w:pBdr>
        <w:top w:val="single" w:sz="4" w:space="0" w:color="auto"/>
        <w:bottom w:val="single" w:sz="4" w:space="0" w:color="000000"/>
        <w:right w:val="single" w:sz="4" w:space="0" w:color="000000"/>
      </w:pBdr>
      <w:spacing w:before="100" w:beforeAutospacing="1" w:after="100" w:afterAutospacing="1"/>
      <w:ind w:firstLine="0"/>
      <w:jc w:val="left"/>
    </w:pPr>
    <w:rPr>
      <w:b/>
      <w:bCs/>
      <w:szCs w:val="28"/>
    </w:rPr>
  </w:style>
  <w:style w:type="paragraph" w:customStyle="1" w:styleId="xl310">
    <w:name w:val="xl31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311">
    <w:name w:val="xl31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312">
    <w:name w:val="xl312"/>
    <w:basedOn w:val="a1"/>
    <w:rsid w:val="007274F3"/>
    <w:pPr>
      <w:spacing w:before="100" w:beforeAutospacing="1" w:after="100" w:afterAutospacing="1"/>
      <w:ind w:firstLine="0"/>
      <w:jc w:val="left"/>
    </w:pPr>
    <w:rPr>
      <w:sz w:val="24"/>
      <w:szCs w:val="24"/>
    </w:rPr>
  </w:style>
  <w:style w:type="paragraph" w:customStyle="1" w:styleId="xl313">
    <w:name w:val="xl313"/>
    <w:basedOn w:val="a1"/>
    <w:rsid w:val="007274F3"/>
    <w:pPr>
      <w:spacing w:before="100" w:beforeAutospacing="1" w:after="100" w:afterAutospacing="1"/>
      <w:ind w:firstLine="0"/>
      <w:jc w:val="left"/>
    </w:pPr>
    <w:rPr>
      <w:sz w:val="24"/>
      <w:szCs w:val="24"/>
    </w:rPr>
  </w:style>
  <w:style w:type="paragraph" w:customStyle="1" w:styleId="xl314">
    <w:name w:val="xl314"/>
    <w:basedOn w:val="a1"/>
    <w:rsid w:val="007274F3"/>
    <w:pPr>
      <w:pBdr>
        <w:top w:val="single" w:sz="4" w:space="0" w:color="000000"/>
        <w:left w:val="single" w:sz="4" w:space="0" w:color="000000"/>
      </w:pBdr>
      <w:spacing w:before="100" w:beforeAutospacing="1" w:after="100" w:afterAutospacing="1"/>
      <w:ind w:firstLine="0"/>
      <w:jc w:val="center"/>
    </w:pPr>
    <w:rPr>
      <w:sz w:val="24"/>
      <w:szCs w:val="24"/>
    </w:rPr>
  </w:style>
  <w:style w:type="paragraph" w:customStyle="1" w:styleId="xl315">
    <w:name w:val="xl315"/>
    <w:basedOn w:val="a1"/>
    <w:rsid w:val="007274F3"/>
    <w:pPr>
      <w:pBdr>
        <w:top w:val="single" w:sz="4" w:space="0" w:color="000000"/>
      </w:pBdr>
      <w:spacing w:before="100" w:beforeAutospacing="1" w:after="100" w:afterAutospacing="1"/>
      <w:ind w:firstLine="0"/>
      <w:jc w:val="center"/>
    </w:pPr>
    <w:rPr>
      <w:sz w:val="24"/>
      <w:szCs w:val="24"/>
    </w:rPr>
  </w:style>
  <w:style w:type="paragraph" w:customStyle="1" w:styleId="xl316">
    <w:name w:val="xl316"/>
    <w:basedOn w:val="a1"/>
    <w:rsid w:val="007274F3"/>
    <w:pPr>
      <w:pBdr>
        <w:top w:val="single" w:sz="4" w:space="0" w:color="000000"/>
        <w:right w:val="single" w:sz="4" w:space="0" w:color="auto"/>
      </w:pBdr>
      <w:spacing w:before="100" w:beforeAutospacing="1" w:after="100" w:afterAutospacing="1"/>
      <w:ind w:firstLine="0"/>
      <w:jc w:val="center"/>
    </w:pPr>
    <w:rPr>
      <w:sz w:val="24"/>
      <w:szCs w:val="24"/>
    </w:rPr>
  </w:style>
  <w:style w:type="paragraph" w:customStyle="1" w:styleId="xl317">
    <w:name w:val="xl31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318">
    <w:name w:val="xl31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319">
    <w:name w:val="xl319"/>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b/>
      <w:bCs/>
      <w:szCs w:val="28"/>
    </w:rPr>
  </w:style>
  <w:style w:type="paragraph" w:customStyle="1" w:styleId="xl320">
    <w:name w:val="xl320"/>
    <w:basedOn w:val="a1"/>
    <w:rsid w:val="007274F3"/>
    <w:pPr>
      <w:pBdr>
        <w:top w:val="single" w:sz="4" w:space="0" w:color="auto"/>
        <w:bottom w:val="single" w:sz="4" w:space="0" w:color="auto"/>
      </w:pBdr>
      <w:spacing w:before="100" w:beforeAutospacing="1" w:after="100" w:afterAutospacing="1"/>
      <w:ind w:firstLine="0"/>
      <w:jc w:val="center"/>
    </w:pPr>
    <w:rPr>
      <w:b/>
      <w:bCs/>
      <w:szCs w:val="28"/>
    </w:rPr>
  </w:style>
  <w:style w:type="paragraph" w:customStyle="1" w:styleId="xl321">
    <w:name w:val="xl321"/>
    <w:basedOn w:val="a1"/>
    <w:rsid w:val="007274F3"/>
    <w:pPr>
      <w:pBdr>
        <w:top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322">
    <w:name w:val="xl32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323">
    <w:name w:val="xl323"/>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324">
    <w:name w:val="xl324"/>
    <w:basedOn w:val="a1"/>
    <w:rsid w:val="007274F3"/>
    <w:pPr>
      <w:pBdr>
        <w:top w:val="single" w:sz="4" w:space="0" w:color="auto"/>
        <w:bottom w:val="single" w:sz="4" w:space="0" w:color="auto"/>
      </w:pBdr>
      <w:spacing w:before="100" w:beforeAutospacing="1" w:after="100" w:afterAutospacing="1"/>
      <w:ind w:firstLine="0"/>
      <w:jc w:val="center"/>
    </w:pPr>
    <w:rPr>
      <w:sz w:val="24"/>
      <w:szCs w:val="24"/>
    </w:rPr>
  </w:style>
  <w:style w:type="paragraph" w:customStyle="1" w:styleId="xl325">
    <w:name w:val="xl325"/>
    <w:basedOn w:val="a1"/>
    <w:rsid w:val="007274F3"/>
    <w:pPr>
      <w:pBdr>
        <w:top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326">
    <w:name w:val="xl32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327">
    <w:name w:val="xl327"/>
    <w:basedOn w:val="a1"/>
    <w:rsid w:val="007274F3"/>
    <w:pPr>
      <w:pBdr>
        <w:top w:val="single" w:sz="4" w:space="0" w:color="000000"/>
        <w:left w:val="single" w:sz="4" w:space="0" w:color="000000"/>
        <w:right w:val="single" w:sz="4" w:space="0" w:color="000000"/>
      </w:pBdr>
      <w:spacing w:before="100" w:beforeAutospacing="1" w:after="100" w:afterAutospacing="1"/>
      <w:ind w:firstLine="0"/>
      <w:jc w:val="left"/>
    </w:pPr>
    <w:rPr>
      <w:sz w:val="22"/>
      <w:szCs w:val="22"/>
    </w:rPr>
  </w:style>
  <w:style w:type="paragraph" w:customStyle="1" w:styleId="xl328">
    <w:name w:val="xl32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329">
    <w:name w:val="xl329"/>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character" w:customStyle="1" w:styleId="WW8Num4z3">
    <w:name w:val="WW8Num4z3"/>
    <w:rsid w:val="007274F3"/>
    <w:rPr>
      <w:rFonts w:ascii="Symbol" w:hAnsi="Symbol"/>
    </w:rPr>
  </w:style>
  <w:style w:type="character" w:customStyle="1" w:styleId="afff6">
    <w:name w:val="Маркеры списка"/>
    <w:rsid w:val="007274F3"/>
    <w:rPr>
      <w:rFonts w:ascii="StarSymbol" w:eastAsia="StarSymbol" w:hAnsi="StarSymbol"/>
      <w:sz w:val="18"/>
    </w:rPr>
  </w:style>
  <w:style w:type="character" w:customStyle="1" w:styleId="WW8Num6z3">
    <w:name w:val="WW8Num6z3"/>
    <w:rsid w:val="007274F3"/>
    <w:rPr>
      <w:rFonts w:ascii="Symbol" w:hAnsi="Symbol"/>
    </w:rPr>
  </w:style>
  <w:style w:type="character" w:customStyle="1" w:styleId="WW8Num7z3">
    <w:name w:val="WW8Num7z3"/>
    <w:rsid w:val="007274F3"/>
    <w:rPr>
      <w:rFonts w:ascii="Symbol" w:hAnsi="Symbol"/>
    </w:rPr>
  </w:style>
  <w:style w:type="character" w:customStyle="1" w:styleId="WW8Num8z3">
    <w:name w:val="WW8Num8z3"/>
    <w:rsid w:val="007274F3"/>
    <w:rPr>
      <w:rFonts w:ascii="Symbol" w:hAnsi="Symbol"/>
    </w:rPr>
  </w:style>
  <w:style w:type="character" w:customStyle="1" w:styleId="WW8Num13z3">
    <w:name w:val="WW8Num13z3"/>
    <w:rsid w:val="007274F3"/>
    <w:rPr>
      <w:rFonts w:ascii="Symbol" w:hAnsi="Symbol"/>
    </w:rPr>
  </w:style>
  <w:style w:type="character" w:customStyle="1" w:styleId="WW8Num16z3">
    <w:name w:val="WW8Num16z3"/>
    <w:rsid w:val="007274F3"/>
    <w:rPr>
      <w:rFonts w:ascii="Symbol" w:hAnsi="Symbol"/>
    </w:rPr>
  </w:style>
  <w:style w:type="character" w:customStyle="1" w:styleId="WW8Num18z3">
    <w:name w:val="WW8Num18z3"/>
    <w:rsid w:val="007274F3"/>
    <w:rPr>
      <w:rFonts w:ascii="Symbol" w:hAnsi="Symbol"/>
    </w:rPr>
  </w:style>
  <w:style w:type="character" w:customStyle="1" w:styleId="WW8Num18z4">
    <w:name w:val="WW8Num18z4"/>
    <w:rsid w:val="007274F3"/>
    <w:rPr>
      <w:rFonts w:ascii="Courier New" w:hAnsi="Courier New"/>
    </w:rPr>
  </w:style>
  <w:style w:type="character" w:customStyle="1" w:styleId="WW8Num19z3">
    <w:name w:val="WW8Num19z3"/>
    <w:rsid w:val="007274F3"/>
    <w:rPr>
      <w:rFonts w:ascii="Symbol" w:hAnsi="Symbol"/>
    </w:rPr>
  </w:style>
  <w:style w:type="character" w:customStyle="1" w:styleId="WW8Num20z3">
    <w:name w:val="WW8Num20z3"/>
    <w:rsid w:val="007274F3"/>
    <w:rPr>
      <w:rFonts w:ascii="Symbol" w:hAnsi="Symbol"/>
    </w:rPr>
  </w:style>
  <w:style w:type="character" w:customStyle="1" w:styleId="WW8Num20z4">
    <w:name w:val="WW8Num20z4"/>
    <w:rsid w:val="007274F3"/>
    <w:rPr>
      <w:rFonts w:ascii="Courier New" w:hAnsi="Courier New"/>
    </w:rPr>
  </w:style>
  <w:style w:type="character" w:customStyle="1" w:styleId="WW8Num21z3">
    <w:name w:val="WW8Num21z3"/>
    <w:rsid w:val="007274F3"/>
    <w:rPr>
      <w:rFonts w:ascii="Symbol" w:hAnsi="Symbol"/>
    </w:rPr>
  </w:style>
  <w:style w:type="character" w:customStyle="1" w:styleId="WW8Num22z3">
    <w:name w:val="WW8Num22z3"/>
    <w:rsid w:val="007274F3"/>
    <w:rPr>
      <w:rFonts w:ascii="Symbol" w:hAnsi="Symbol"/>
    </w:rPr>
  </w:style>
  <w:style w:type="character" w:customStyle="1" w:styleId="WW8Num23z3">
    <w:name w:val="WW8Num23z3"/>
    <w:rsid w:val="007274F3"/>
    <w:rPr>
      <w:rFonts w:ascii="Symbol" w:hAnsi="Symbol"/>
    </w:rPr>
  </w:style>
  <w:style w:type="character" w:customStyle="1" w:styleId="WW8Num25z3">
    <w:name w:val="WW8Num25z3"/>
    <w:rsid w:val="007274F3"/>
    <w:rPr>
      <w:rFonts w:ascii="Symbol" w:hAnsi="Symbol"/>
    </w:rPr>
  </w:style>
  <w:style w:type="character" w:customStyle="1" w:styleId="WW8Num26z1">
    <w:name w:val="WW8Num26z1"/>
    <w:rsid w:val="007274F3"/>
    <w:rPr>
      <w:rFonts w:ascii="SimSun" w:eastAsia="SimSun" w:hAnsi="SimSun"/>
    </w:rPr>
  </w:style>
  <w:style w:type="character" w:customStyle="1" w:styleId="WW8Num5z3">
    <w:name w:val="WW8Num5z3"/>
    <w:rsid w:val="007274F3"/>
    <w:rPr>
      <w:rFonts w:ascii="Symbol" w:hAnsi="Symbol"/>
    </w:rPr>
  </w:style>
  <w:style w:type="character" w:customStyle="1" w:styleId="WW8Num17z3">
    <w:name w:val="WW8Num17z3"/>
    <w:rsid w:val="007274F3"/>
    <w:rPr>
      <w:rFonts w:ascii="Symbol" w:hAnsi="Symbol"/>
    </w:rPr>
  </w:style>
  <w:style w:type="character" w:customStyle="1" w:styleId="2c">
    <w:name w:val="Знак2"/>
    <w:rsid w:val="007274F3"/>
    <w:rPr>
      <w:lang w:val="ru-RU" w:eastAsia="ar-SA" w:bidi="ar-SA"/>
    </w:rPr>
  </w:style>
  <w:style w:type="character" w:customStyle="1" w:styleId="FontStyle12">
    <w:name w:val="Font Style12"/>
    <w:rsid w:val="007274F3"/>
    <w:rPr>
      <w:rFonts w:ascii="Times New Roman" w:hAnsi="Times New Roman"/>
      <w:sz w:val="18"/>
    </w:rPr>
  </w:style>
  <w:style w:type="character" w:styleId="afff7">
    <w:name w:val="Strong"/>
    <w:uiPriority w:val="99"/>
    <w:qFormat/>
    <w:rsid w:val="00FB50FA"/>
    <w:rPr>
      <w:b/>
      <w:bCs/>
    </w:rPr>
  </w:style>
  <w:style w:type="paragraph" w:customStyle="1" w:styleId="Style10">
    <w:name w:val="Style10"/>
    <w:basedOn w:val="a1"/>
    <w:rsid w:val="00E066E8"/>
    <w:pPr>
      <w:widowControl w:val="0"/>
      <w:autoSpaceDE w:val="0"/>
      <w:autoSpaceDN w:val="0"/>
      <w:adjustRightInd w:val="0"/>
      <w:spacing w:line="230" w:lineRule="exact"/>
      <w:ind w:firstLine="398"/>
    </w:pPr>
    <w:rPr>
      <w:sz w:val="24"/>
      <w:szCs w:val="24"/>
    </w:rPr>
  </w:style>
  <w:style w:type="paragraph" w:customStyle="1" w:styleId="Style14">
    <w:name w:val="Style14"/>
    <w:basedOn w:val="a1"/>
    <w:rsid w:val="00E066E8"/>
    <w:pPr>
      <w:widowControl w:val="0"/>
      <w:autoSpaceDE w:val="0"/>
      <w:autoSpaceDN w:val="0"/>
      <w:adjustRightInd w:val="0"/>
      <w:spacing w:line="226" w:lineRule="exact"/>
      <w:ind w:firstLine="0"/>
      <w:jc w:val="left"/>
    </w:pPr>
    <w:rPr>
      <w:sz w:val="24"/>
      <w:szCs w:val="24"/>
    </w:rPr>
  </w:style>
  <w:style w:type="character" w:customStyle="1" w:styleId="FontStyle21">
    <w:name w:val="Font Style21"/>
    <w:rsid w:val="00E066E8"/>
    <w:rPr>
      <w:rFonts w:ascii="Times New Roman" w:hAnsi="Times New Roman" w:cs="Times New Roman" w:hint="default"/>
      <w:color w:val="000000"/>
      <w:sz w:val="18"/>
      <w:szCs w:val="18"/>
    </w:rPr>
  </w:style>
  <w:style w:type="numbering" w:customStyle="1" w:styleId="1f7">
    <w:name w:val="Нет списка1"/>
    <w:next w:val="a4"/>
    <w:uiPriority w:val="99"/>
    <w:semiHidden/>
    <w:unhideWhenUsed/>
    <w:rsid w:val="006218D1"/>
  </w:style>
  <w:style w:type="numbering" w:customStyle="1" w:styleId="2d">
    <w:name w:val="Нет списка2"/>
    <w:next w:val="a4"/>
    <w:uiPriority w:val="99"/>
    <w:semiHidden/>
    <w:unhideWhenUsed/>
    <w:rsid w:val="006218D1"/>
  </w:style>
  <w:style w:type="numbering" w:customStyle="1" w:styleId="35">
    <w:name w:val="Нет списка3"/>
    <w:next w:val="a4"/>
    <w:uiPriority w:val="99"/>
    <w:semiHidden/>
    <w:unhideWhenUsed/>
    <w:rsid w:val="006218D1"/>
  </w:style>
  <w:style w:type="paragraph" w:styleId="2e">
    <w:name w:val="Body Text 2"/>
    <w:basedOn w:val="a1"/>
    <w:link w:val="2f"/>
    <w:uiPriority w:val="99"/>
    <w:rsid w:val="006218D1"/>
    <w:pPr>
      <w:ind w:firstLine="0"/>
    </w:pPr>
    <w:rPr>
      <w:sz w:val="26"/>
    </w:rPr>
  </w:style>
  <w:style w:type="character" w:customStyle="1" w:styleId="2f">
    <w:name w:val="Основной текст 2 Знак"/>
    <w:link w:val="2e"/>
    <w:uiPriority w:val="99"/>
    <w:rsid w:val="006218D1"/>
    <w:rPr>
      <w:sz w:val="26"/>
    </w:rPr>
  </w:style>
  <w:style w:type="paragraph" w:customStyle="1" w:styleId="afff8">
    <w:name w:val="Отчетный"/>
    <w:basedOn w:val="a1"/>
    <w:uiPriority w:val="99"/>
    <w:rsid w:val="006218D1"/>
    <w:pPr>
      <w:spacing w:after="120" w:line="360" w:lineRule="auto"/>
      <w:ind w:firstLine="720"/>
    </w:pPr>
    <w:rPr>
      <w:sz w:val="26"/>
    </w:rPr>
  </w:style>
  <w:style w:type="numbering" w:customStyle="1" w:styleId="45">
    <w:name w:val="Нет списка4"/>
    <w:next w:val="a4"/>
    <w:uiPriority w:val="99"/>
    <w:semiHidden/>
    <w:unhideWhenUsed/>
    <w:rsid w:val="006218D1"/>
  </w:style>
  <w:style w:type="paragraph" w:customStyle="1" w:styleId="afff9">
    <w:name w:val="Текст в заданном формате"/>
    <w:basedOn w:val="a1"/>
    <w:rsid w:val="006218D1"/>
    <w:pPr>
      <w:widowControl w:val="0"/>
      <w:suppressAutoHyphens/>
      <w:ind w:firstLine="0"/>
      <w:jc w:val="left"/>
    </w:pPr>
    <w:rPr>
      <w:rFonts w:ascii="Courier New" w:eastAsia="Courier New" w:hAnsi="Courier New" w:cs="Courier New"/>
      <w:kern w:val="1"/>
      <w:sz w:val="20"/>
    </w:rPr>
  </w:style>
  <w:style w:type="character" w:customStyle="1" w:styleId="apple-converted-space">
    <w:name w:val="apple-converted-space"/>
    <w:basedOn w:val="a2"/>
    <w:rsid w:val="00622CDC"/>
  </w:style>
  <w:style w:type="character" w:customStyle="1" w:styleId="afffa">
    <w:name w:val="Гипертекстовая ссылка"/>
    <w:basedOn w:val="af6"/>
    <w:rsid w:val="002F045E"/>
    <w:rPr>
      <w:b/>
      <w:color w:val="000080"/>
    </w:rPr>
  </w:style>
  <w:style w:type="character" w:customStyle="1" w:styleId="312">
    <w:name w:val="Заголовок 3 Знак1"/>
    <w:aliases w:val="Заголовок 3 Знак Знак,Знак2 Знак Знак"/>
    <w:locked/>
    <w:rsid w:val="002756B8"/>
    <w:rPr>
      <w:rFonts w:ascii="Arial" w:hAnsi="Arial" w:cs="Arial"/>
      <w:b/>
      <w:bCs/>
      <w:sz w:val="26"/>
      <w:szCs w:val="26"/>
      <w:lang w:val="ru-RU" w:eastAsia="ru-RU" w:bidi="ar-SA"/>
    </w:rPr>
  </w:style>
  <w:style w:type="character" w:customStyle="1" w:styleId="af1">
    <w:name w:val="Без интервала Знак"/>
    <w:link w:val="af0"/>
    <w:uiPriority w:val="99"/>
    <w:locked/>
    <w:rsid w:val="002756B8"/>
    <w:rPr>
      <w:rFonts w:ascii="Calibri" w:hAnsi="Calibri"/>
      <w:sz w:val="22"/>
      <w:szCs w:val="22"/>
      <w:lang w:eastAsia="en-US" w:bidi="ar-SA"/>
    </w:rPr>
  </w:style>
  <w:style w:type="character" w:customStyle="1" w:styleId="afffb">
    <w:name w:val="Текст концевой сноски Знак"/>
    <w:link w:val="afffc"/>
    <w:locked/>
    <w:rsid w:val="002756B8"/>
  </w:style>
  <w:style w:type="paragraph" w:styleId="afffc">
    <w:name w:val="endnote text"/>
    <w:basedOn w:val="a1"/>
    <w:link w:val="afffb"/>
    <w:rsid w:val="002756B8"/>
    <w:pPr>
      <w:ind w:firstLine="0"/>
      <w:jc w:val="left"/>
    </w:pPr>
    <w:rPr>
      <w:sz w:val="20"/>
    </w:rPr>
  </w:style>
  <w:style w:type="character" w:customStyle="1" w:styleId="1f8">
    <w:name w:val="Текст концевой сноски Знак1"/>
    <w:basedOn w:val="a2"/>
    <w:uiPriority w:val="99"/>
    <w:semiHidden/>
    <w:rsid w:val="002756B8"/>
  </w:style>
  <w:style w:type="character" w:customStyle="1" w:styleId="36">
    <w:name w:val="Основной текст с отступом 3 Знак"/>
    <w:link w:val="37"/>
    <w:uiPriority w:val="99"/>
    <w:locked/>
    <w:rsid w:val="002756B8"/>
    <w:rPr>
      <w:sz w:val="16"/>
    </w:rPr>
  </w:style>
  <w:style w:type="paragraph" w:styleId="37">
    <w:name w:val="Body Text Indent 3"/>
    <w:basedOn w:val="a1"/>
    <w:link w:val="36"/>
    <w:uiPriority w:val="99"/>
    <w:rsid w:val="002756B8"/>
    <w:pPr>
      <w:spacing w:after="120"/>
      <w:ind w:left="283" w:firstLine="0"/>
    </w:pPr>
    <w:rPr>
      <w:sz w:val="16"/>
      <w:lang w:val="x-none" w:eastAsia="x-none"/>
    </w:rPr>
  </w:style>
  <w:style w:type="character" w:customStyle="1" w:styleId="313">
    <w:name w:val="Основной текст с отступом 3 Знак1"/>
    <w:uiPriority w:val="99"/>
    <w:semiHidden/>
    <w:rsid w:val="002756B8"/>
    <w:rPr>
      <w:sz w:val="16"/>
      <w:szCs w:val="16"/>
    </w:rPr>
  </w:style>
  <w:style w:type="character" w:customStyle="1" w:styleId="afffd">
    <w:name w:val="Схема документа Знак"/>
    <w:link w:val="afffe"/>
    <w:uiPriority w:val="99"/>
    <w:locked/>
    <w:rsid w:val="002756B8"/>
    <w:rPr>
      <w:rFonts w:ascii="Tahoma" w:hAnsi="Tahoma" w:cs="Tahoma"/>
      <w:shd w:val="clear" w:color="auto" w:fill="000080"/>
    </w:rPr>
  </w:style>
  <w:style w:type="paragraph" w:styleId="afffe">
    <w:name w:val="Document Map"/>
    <w:basedOn w:val="a1"/>
    <w:link w:val="afffd"/>
    <w:uiPriority w:val="99"/>
    <w:rsid w:val="002756B8"/>
    <w:pPr>
      <w:shd w:val="clear" w:color="auto" w:fill="000080"/>
      <w:ind w:firstLine="0"/>
      <w:jc w:val="left"/>
    </w:pPr>
    <w:rPr>
      <w:rFonts w:ascii="Tahoma" w:hAnsi="Tahoma"/>
      <w:sz w:val="20"/>
      <w:lang w:val="x-none" w:eastAsia="x-none"/>
    </w:rPr>
  </w:style>
  <w:style w:type="character" w:customStyle="1" w:styleId="1f9">
    <w:name w:val="Схема документа Знак1"/>
    <w:uiPriority w:val="99"/>
    <w:semiHidden/>
    <w:rsid w:val="002756B8"/>
    <w:rPr>
      <w:rFonts w:ascii="Tahoma" w:hAnsi="Tahoma" w:cs="Tahoma"/>
      <w:sz w:val="16"/>
      <w:szCs w:val="16"/>
    </w:rPr>
  </w:style>
  <w:style w:type="character" w:customStyle="1" w:styleId="apple-style-span">
    <w:name w:val="apple-style-span"/>
    <w:basedOn w:val="a2"/>
    <w:uiPriority w:val="99"/>
    <w:rsid w:val="002756B8"/>
  </w:style>
  <w:style w:type="character" w:styleId="affff">
    <w:name w:val="footnote reference"/>
    <w:aliases w:val="Знак сноски 1,Знак сноски-FN,Ciae niinee-FN,Referencia nota al pie"/>
    <w:uiPriority w:val="99"/>
    <w:rsid w:val="002756B8"/>
    <w:rPr>
      <w:rFonts w:ascii="Verdana" w:hAnsi="Verdana" w:cs="Verdana"/>
      <w:sz w:val="18"/>
      <w:szCs w:val="18"/>
      <w:vertAlign w:val="superscript"/>
    </w:rPr>
  </w:style>
  <w:style w:type="paragraph" w:customStyle="1" w:styleId="Default">
    <w:name w:val="Default"/>
    <w:rsid w:val="002756B8"/>
    <w:pPr>
      <w:autoSpaceDE w:val="0"/>
      <w:autoSpaceDN w:val="0"/>
      <w:adjustRightInd w:val="0"/>
    </w:pPr>
    <w:rPr>
      <w:rFonts w:ascii="Arial" w:hAnsi="Arial" w:cs="Arial"/>
      <w:color w:val="000000"/>
      <w:sz w:val="24"/>
      <w:szCs w:val="24"/>
    </w:rPr>
  </w:style>
  <w:style w:type="character" w:customStyle="1" w:styleId="affff0">
    <w:name w:val="Текст Знак"/>
    <w:link w:val="affff1"/>
    <w:uiPriority w:val="99"/>
    <w:rsid w:val="002756B8"/>
    <w:rPr>
      <w:rFonts w:ascii="Courier New" w:hAnsi="Courier New"/>
    </w:rPr>
  </w:style>
  <w:style w:type="paragraph" w:styleId="affff1">
    <w:name w:val="Plain Text"/>
    <w:basedOn w:val="a1"/>
    <w:link w:val="affff0"/>
    <w:uiPriority w:val="99"/>
    <w:rsid w:val="002756B8"/>
    <w:pPr>
      <w:ind w:firstLine="0"/>
      <w:jc w:val="left"/>
    </w:pPr>
    <w:rPr>
      <w:rFonts w:ascii="Courier New" w:hAnsi="Courier New"/>
      <w:sz w:val="20"/>
      <w:lang w:val="x-none" w:eastAsia="x-none"/>
    </w:rPr>
  </w:style>
  <w:style w:type="character" w:customStyle="1" w:styleId="1fa">
    <w:name w:val="Текст Знак1"/>
    <w:uiPriority w:val="99"/>
    <w:rsid w:val="002756B8"/>
    <w:rPr>
      <w:rFonts w:ascii="Courier New" w:hAnsi="Courier New" w:cs="Courier New"/>
    </w:rPr>
  </w:style>
  <w:style w:type="paragraph" w:customStyle="1" w:styleId="affff2">
    <w:name w:val="Таблицы (моноширинный)"/>
    <w:basedOn w:val="a1"/>
    <w:next w:val="a1"/>
    <w:rsid w:val="002756B8"/>
    <w:pPr>
      <w:widowControl w:val="0"/>
      <w:autoSpaceDE w:val="0"/>
      <w:autoSpaceDN w:val="0"/>
      <w:adjustRightInd w:val="0"/>
      <w:ind w:firstLine="0"/>
    </w:pPr>
    <w:rPr>
      <w:rFonts w:ascii="Courier New" w:hAnsi="Courier New" w:cs="Courier New"/>
      <w:sz w:val="24"/>
      <w:szCs w:val="24"/>
    </w:rPr>
  </w:style>
  <w:style w:type="character" w:customStyle="1" w:styleId="ConsPlusNonformat0">
    <w:name w:val="ConsPlusNonformat Знак"/>
    <w:link w:val="ConsPlusNonformat"/>
    <w:locked/>
    <w:rsid w:val="002756B8"/>
    <w:rPr>
      <w:rFonts w:ascii="Courier New" w:hAnsi="Courier New" w:cs="Courier New"/>
      <w:lang w:val="ru-RU" w:eastAsia="ru-RU" w:bidi="ar-SA"/>
    </w:rPr>
  </w:style>
  <w:style w:type="character" w:customStyle="1" w:styleId="QuoteChar">
    <w:name w:val="Quote Char"/>
    <w:link w:val="215"/>
    <w:locked/>
    <w:rsid w:val="002756B8"/>
    <w:rPr>
      <w:rFonts w:ascii="Calibri" w:hAnsi="Calibri"/>
      <w:i/>
      <w:color w:val="000000"/>
      <w:sz w:val="22"/>
    </w:rPr>
  </w:style>
  <w:style w:type="paragraph" w:customStyle="1" w:styleId="215">
    <w:name w:val="Цитата 21"/>
    <w:basedOn w:val="a1"/>
    <w:next w:val="a1"/>
    <w:link w:val="QuoteChar"/>
    <w:rsid w:val="002756B8"/>
    <w:pPr>
      <w:spacing w:after="200" w:line="276" w:lineRule="auto"/>
      <w:ind w:firstLine="0"/>
      <w:jc w:val="left"/>
    </w:pPr>
    <w:rPr>
      <w:rFonts w:ascii="Calibri" w:hAnsi="Calibri"/>
      <w:i/>
      <w:color w:val="000000"/>
      <w:sz w:val="22"/>
      <w:lang w:val="x-none" w:eastAsia="x-none"/>
    </w:rPr>
  </w:style>
  <w:style w:type="character" w:customStyle="1" w:styleId="IntenseQuoteChar">
    <w:name w:val="Intense Quote Char"/>
    <w:link w:val="1fb"/>
    <w:locked/>
    <w:rsid w:val="002756B8"/>
    <w:rPr>
      <w:rFonts w:ascii="Calibri" w:hAnsi="Calibri"/>
      <w:b/>
      <w:i/>
      <w:color w:val="4F81BD"/>
      <w:sz w:val="22"/>
    </w:rPr>
  </w:style>
  <w:style w:type="paragraph" w:customStyle="1" w:styleId="1fb">
    <w:name w:val="Выделенная цитата1"/>
    <w:basedOn w:val="a1"/>
    <w:next w:val="a1"/>
    <w:link w:val="IntenseQuoteChar"/>
    <w:rsid w:val="002756B8"/>
    <w:pPr>
      <w:pBdr>
        <w:bottom w:val="single" w:sz="4" w:space="4" w:color="4F81BD"/>
      </w:pBdr>
      <w:spacing w:before="200" w:after="280" w:line="276" w:lineRule="auto"/>
      <w:ind w:left="936" w:right="936" w:firstLine="0"/>
      <w:jc w:val="left"/>
    </w:pPr>
    <w:rPr>
      <w:rFonts w:ascii="Calibri" w:hAnsi="Calibri"/>
      <w:b/>
      <w:i/>
      <w:color w:val="4F81BD"/>
      <w:sz w:val="22"/>
      <w:lang w:val="x-none" w:eastAsia="x-none"/>
    </w:rPr>
  </w:style>
  <w:style w:type="paragraph" w:customStyle="1" w:styleId="2f0">
    <w:name w:val="Знак Знак2 Знак Знак"/>
    <w:basedOn w:val="a1"/>
    <w:uiPriority w:val="99"/>
    <w:rsid w:val="00D265AA"/>
    <w:pPr>
      <w:spacing w:after="160" w:line="240" w:lineRule="exact"/>
      <w:ind w:firstLine="0"/>
      <w:jc w:val="left"/>
    </w:pPr>
    <w:rPr>
      <w:rFonts w:ascii="Verdana" w:hAnsi="Verdana"/>
      <w:sz w:val="24"/>
      <w:szCs w:val="24"/>
      <w:lang w:val="en-US" w:eastAsia="en-US"/>
    </w:rPr>
  </w:style>
  <w:style w:type="paragraph" w:customStyle="1" w:styleId="NoSpacing1">
    <w:name w:val="No Spacing1"/>
    <w:link w:val="NoSpacingChar"/>
    <w:uiPriority w:val="99"/>
    <w:rsid w:val="00D265AA"/>
    <w:rPr>
      <w:rFonts w:ascii="Calibri" w:hAnsi="Calibri"/>
      <w:sz w:val="22"/>
      <w:szCs w:val="22"/>
    </w:rPr>
  </w:style>
  <w:style w:type="paragraph" w:customStyle="1" w:styleId="2f1">
    <w:name w:val="Без интервала2"/>
    <w:uiPriority w:val="99"/>
    <w:rsid w:val="00201498"/>
    <w:pPr>
      <w:suppressAutoHyphens/>
    </w:pPr>
    <w:rPr>
      <w:rFonts w:ascii="Calibri" w:hAnsi="Calibri"/>
      <w:kern w:val="2"/>
      <w:sz w:val="22"/>
      <w:szCs w:val="22"/>
      <w:lang w:eastAsia="en-US"/>
    </w:rPr>
  </w:style>
  <w:style w:type="paragraph" w:customStyle="1" w:styleId="2f2">
    <w:name w:val="Абзац списка2"/>
    <w:basedOn w:val="a1"/>
    <w:uiPriority w:val="99"/>
    <w:rsid w:val="00201498"/>
    <w:pPr>
      <w:widowControl w:val="0"/>
      <w:suppressAutoHyphens/>
      <w:spacing w:after="200"/>
      <w:ind w:left="720" w:firstLine="0"/>
      <w:contextualSpacing/>
      <w:jc w:val="left"/>
    </w:pPr>
    <w:rPr>
      <w:rFonts w:eastAsia="Andale Sans UI"/>
      <w:kern w:val="2"/>
      <w:sz w:val="24"/>
      <w:szCs w:val="24"/>
    </w:rPr>
  </w:style>
  <w:style w:type="paragraph" w:styleId="38">
    <w:name w:val="Body Text 3"/>
    <w:basedOn w:val="a1"/>
    <w:link w:val="314"/>
    <w:uiPriority w:val="99"/>
    <w:unhideWhenUsed/>
    <w:rsid w:val="009947CA"/>
    <w:pPr>
      <w:ind w:firstLine="0"/>
      <w:jc w:val="center"/>
    </w:pPr>
    <w:rPr>
      <w:szCs w:val="28"/>
    </w:rPr>
  </w:style>
  <w:style w:type="character" w:customStyle="1" w:styleId="39">
    <w:name w:val="Основной текст 3 Знак"/>
    <w:uiPriority w:val="99"/>
    <w:rsid w:val="009947CA"/>
    <w:rPr>
      <w:sz w:val="16"/>
      <w:szCs w:val="16"/>
    </w:rPr>
  </w:style>
  <w:style w:type="paragraph" w:customStyle="1" w:styleId="1fc">
    <w:name w:val="Знак1 Знак Знак Знак"/>
    <w:basedOn w:val="a1"/>
    <w:rsid w:val="009947CA"/>
    <w:pPr>
      <w:spacing w:before="100" w:beforeAutospacing="1" w:after="100" w:afterAutospacing="1"/>
      <w:ind w:firstLine="0"/>
      <w:jc w:val="left"/>
    </w:pPr>
    <w:rPr>
      <w:rFonts w:ascii="Tahoma" w:hAnsi="Tahoma"/>
      <w:sz w:val="20"/>
      <w:lang w:val="en-US" w:eastAsia="en-US"/>
    </w:rPr>
  </w:style>
  <w:style w:type="paragraph" w:customStyle="1" w:styleId="affff3">
    <w:name w:val="Нормальный (таблица)"/>
    <w:basedOn w:val="a1"/>
    <w:next w:val="a1"/>
    <w:uiPriority w:val="99"/>
    <w:rsid w:val="009947CA"/>
    <w:pPr>
      <w:widowControl w:val="0"/>
      <w:autoSpaceDE w:val="0"/>
      <w:autoSpaceDN w:val="0"/>
      <w:adjustRightInd w:val="0"/>
      <w:ind w:firstLine="0"/>
    </w:pPr>
    <w:rPr>
      <w:rFonts w:ascii="Arial" w:hAnsi="Arial" w:cs="Arial"/>
      <w:sz w:val="24"/>
      <w:szCs w:val="24"/>
    </w:rPr>
  </w:style>
  <w:style w:type="paragraph" w:customStyle="1" w:styleId="2f3">
    <w:name w:val="Знак2 Знак Знак Знак Знак Знак Знак Знак Знак Знак Знак Знак Знак Знак Знак Знак"/>
    <w:basedOn w:val="a1"/>
    <w:uiPriority w:val="99"/>
    <w:rsid w:val="009947CA"/>
    <w:pPr>
      <w:spacing w:before="100" w:beforeAutospacing="1" w:after="100" w:afterAutospacing="1"/>
      <w:ind w:firstLine="0"/>
      <w:jc w:val="left"/>
    </w:pPr>
    <w:rPr>
      <w:rFonts w:ascii="Tahoma" w:hAnsi="Tahoma"/>
      <w:sz w:val="20"/>
      <w:lang w:val="en-US" w:eastAsia="en-US"/>
    </w:rPr>
  </w:style>
  <w:style w:type="character" w:customStyle="1" w:styleId="216">
    <w:name w:val="Основной текст 2 Знак1"/>
    <w:uiPriority w:val="99"/>
    <w:semiHidden/>
    <w:locked/>
    <w:rsid w:val="009947CA"/>
    <w:rPr>
      <w:color w:val="FF0000"/>
      <w:sz w:val="28"/>
      <w:szCs w:val="24"/>
    </w:rPr>
  </w:style>
  <w:style w:type="character" w:customStyle="1" w:styleId="314">
    <w:name w:val="Основной текст 3 Знак1"/>
    <w:link w:val="38"/>
    <w:semiHidden/>
    <w:locked/>
    <w:rsid w:val="009947CA"/>
    <w:rPr>
      <w:sz w:val="28"/>
      <w:szCs w:val="28"/>
    </w:rPr>
  </w:style>
  <w:style w:type="character" w:customStyle="1" w:styleId="217">
    <w:name w:val="Основной текст с отступом 2 Знак1"/>
    <w:uiPriority w:val="99"/>
    <w:semiHidden/>
    <w:locked/>
    <w:rsid w:val="009947CA"/>
    <w:rPr>
      <w:rFonts w:ascii="Calibri" w:hAnsi="Calibri"/>
      <w:sz w:val="28"/>
      <w:szCs w:val="28"/>
    </w:rPr>
  </w:style>
  <w:style w:type="character" w:customStyle="1" w:styleId="FontStyle43">
    <w:name w:val="Font Style43"/>
    <w:rsid w:val="009947CA"/>
    <w:rPr>
      <w:rFonts w:ascii="Times New Roman" w:hAnsi="Times New Roman" w:cs="Times New Roman" w:hint="default"/>
      <w:sz w:val="26"/>
      <w:szCs w:val="26"/>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semiHidden/>
    <w:rsid w:val="00970F80"/>
    <w:rPr>
      <w:rFonts w:ascii="Consolas" w:hAnsi="Consolas"/>
    </w:rPr>
  </w:style>
  <w:style w:type="paragraph" w:styleId="1fd">
    <w:name w:val="toc 1"/>
    <w:basedOn w:val="a1"/>
    <w:next w:val="a1"/>
    <w:autoRedefine/>
    <w:uiPriority w:val="99"/>
    <w:unhideWhenUsed/>
    <w:rsid w:val="00970F80"/>
    <w:pPr>
      <w:spacing w:before="360" w:line="276" w:lineRule="auto"/>
      <w:ind w:firstLine="0"/>
      <w:jc w:val="left"/>
    </w:pPr>
    <w:rPr>
      <w:rFonts w:ascii="Arial" w:hAnsi="Arial" w:cs="Arial"/>
      <w:b/>
      <w:bCs/>
      <w:caps/>
      <w:sz w:val="22"/>
      <w:szCs w:val="22"/>
      <w:lang w:eastAsia="en-US"/>
    </w:rPr>
  </w:style>
  <w:style w:type="paragraph" w:styleId="55">
    <w:name w:val="toc 5"/>
    <w:basedOn w:val="a1"/>
    <w:next w:val="a1"/>
    <w:autoRedefine/>
    <w:uiPriority w:val="99"/>
    <w:unhideWhenUsed/>
    <w:rsid w:val="00970F80"/>
    <w:pPr>
      <w:spacing w:before="60" w:line="276" w:lineRule="auto"/>
      <w:ind w:left="720" w:firstLine="0"/>
      <w:jc w:val="left"/>
    </w:pPr>
    <w:rPr>
      <w:rFonts w:ascii="Calibri" w:hAnsi="Calibri"/>
      <w:sz w:val="20"/>
      <w:lang w:eastAsia="en-US"/>
    </w:rPr>
  </w:style>
  <w:style w:type="paragraph" w:styleId="affff4">
    <w:name w:val="annotation text"/>
    <w:basedOn w:val="a1"/>
    <w:link w:val="1fe"/>
    <w:uiPriority w:val="99"/>
    <w:unhideWhenUsed/>
    <w:rsid w:val="00970F80"/>
    <w:pPr>
      <w:spacing w:before="60" w:after="200" w:line="276" w:lineRule="auto"/>
      <w:ind w:firstLine="0"/>
      <w:jc w:val="left"/>
    </w:pPr>
    <w:rPr>
      <w:rFonts w:ascii="Calibri" w:hAnsi="Calibri"/>
      <w:sz w:val="20"/>
      <w:lang w:eastAsia="en-US"/>
    </w:rPr>
  </w:style>
  <w:style w:type="character" w:customStyle="1" w:styleId="affff5">
    <w:name w:val="Текст примечания Знак"/>
    <w:basedOn w:val="a2"/>
    <w:uiPriority w:val="99"/>
    <w:rsid w:val="00970F80"/>
  </w:style>
  <w:style w:type="paragraph" w:styleId="affff6">
    <w:name w:val="Closing"/>
    <w:basedOn w:val="a1"/>
    <w:link w:val="1ff"/>
    <w:uiPriority w:val="99"/>
    <w:semiHidden/>
    <w:unhideWhenUsed/>
    <w:rsid w:val="00970F80"/>
    <w:pPr>
      <w:ind w:left="4252" w:firstLine="0"/>
      <w:jc w:val="left"/>
    </w:pPr>
    <w:rPr>
      <w:sz w:val="20"/>
    </w:rPr>
  </w:style>
  <w:style w:type="character" w:customStyle="1" w:styleId="affff7">
    <w:name w:val="Прощание Знак"/>
    <w:uiPriority w:val="99"/>
    <w:semiHidden/>
    <w:rsid w:val="00970F80"/>
    <w:rPr>
      <w:sz w:val="28"/>
    </w:rPr>
  </w:style>
  <w:style w:type="paragraph" w:styleId="affff8">
    <w:name w:val="Salutation"/>
    <w:basedOn w:val="a1"/>
    <w:next w:val="a1"/>
    <w:link w:val="1ff0"/>
    <w:uiPriority w:val="99"/>
    <w:semiHidden/>
    <w:unhideWhenUsed/>
    <w:rsid w:val="00970F80"/>
    <w:pPr>
      <w:ind w:firstLine="0"/>
      <w:jc w:val="left"/>
    </w:pPr>
    <w:rPr>
      <w:sz w:val="20"/>
    </w:rPr>
  </w:style>
  <w:style w:type="character" w:customStyle="1" w:styleId="affff9">
    <w:name w:val="Приветствие Знак"/>
    <w:uiPriority w:val="99"/>
    <w:semiHidden/>
    <w:rsid w:val="00970F80"/>
    <w:rPr>
      <w:sz w:val="28"/>
    </w:rPr>
  </w:style>
  <w:style w:type="paragraph" w:styleId="affffa">
    <w:name w:val="Body Text First Indent"/>
    <w:basedOn w:val="ae"/>
    <w:link w:val="1ff1"/>
    <w:uiPriority w:val="99"/>
    <w:semiHidden/>
    <w:unhideWhenUsed/>
    <w:rsid w:val="00970F80"/>
    <w:pPr>
      <w:spacing w:after="120"/>
      <w:ind w:firstLine="210"/>
      <w:jc w:val="left"/>
    </w:pPr>
  </w:style>
  <w:style w:type="character" w:customStyle="1" w:styleId="affffb">
    <w:name w:val="Красная строка Знак"/>
    <w:uiPriority w:val="99"/>
    <w:semiHidden/>
    <w:rsid w:val="00970F80"/>
    <w:rPr>
      <w:rFonts w:cs="Times New Roman"/>
      <w:sz w:val="28"/>
      <w:szCs w:val="24"/>
    </w:rPr>
  </w:style>
  <w:style w:type="paragraph" w:styleId="2f4">
    <w:name w:val="Body Text First Indent 2"/>
    <w:basedOn w:val="af4"/>
    <w:link w:val="218"/>
    <w:uiPriority w:val="99"/>
    <w:semiHidden/>
    <w:unhideWhenUsed/>
    <w:rsid w:val="00970F80"/>
    <w:pPr>
      <w:ind w:firstLine="210"/>
      <w:jc w:val="left"/>
    </w:pPr>
  </w:style>
  <w:style w:type="character" w:customStyle="1" w:styleId="2f5">
    <w:name w:val="Красная строка 2 Знак"/>
    <w:basedOn w:val="af5"/>
    <w:uiPriority w:val="99"/>
    <w:semiHidden/>
    <w:rsid w:val="00970F80"/>
    <w:rPr>
      <w:rFonts w:cs="Times New Roman"/>
      <w:sz w:val="28"/>
    </w:rPr>
  </w:style>
  <w:style w:type="paragraph" w:styleId="affffc">
    <w:name w:val="annotation subject"/>
    <w:basedOn w:val="affff4"/>
    <w:next w:val="affff4"/>
    <w:link w:val="1ff2"/>
    <w:uiPriority w:val="99"/>
    <w:semiHidden/>
    <w:unhideWhenUsed/>
    <w:rsid w:val="00970F80"/>
    <w:rPr>
      <w:b/>
      <w:bCs/>
    </w:rPr>
  </w:style>
  <w:style w:type="character" w:customStyle="1" w:styleId="affffd">
    <w:name w:val="Тема примечания Знак"/>
    <w:uiPriority w:val="99"/>
    <w:semiHidden/>
    <w:rsid w:val="00970F80"/>
    <w:rPr>
      <w:b/>
      <w:bCs/>
    </w:rPr>
  </w:style>
  <w:style w:type="paragraph" w:customStyle="1" w:styleId="a0">
    <w:name w:val="Буллеты (заголовок)"/>
    <w:basedOn w:val="a1"/>
    <w:rsid w:val="00970F80"/>
    <w:pPr>
      <w:numPr>
        <w:numId w:val="1"/>
      </w:numPr>
      <w:tabs>
        <w:tab w:val="num" w:pos="360"/>
        <w:tab w:val="left" w:pos="397"/>
      </w:tabs>
      <w:spacing w:before="60" w:after="200" w:line="276" w:lineRule="auto"/>
      <w:ind w:left="357" w:hanging="357"/>
      <w:jc w:val="left"/>
    </w:pPr>
    <w:rPr>
      <w:rFonts w:ascii="Tahoma" w:hAnsi="Tahoma"/>
      <w:sz w:val="20"/>
      <w:szCs w:val="22"/>
      <w:lang w:eastAsia="en-US"/>
    </w:rPr>
  </w:style>
  <w:style w:type="character" w:customStyle="1" w:styleId="1ff3">
    <w:name w:val="Заголовок 1 чистый Знак Знак"/>
    <w:link w:val="1ff4"/>
    <w:locked/>
    <w:rsid w:val="00970F80"/>
    <w:rPr>
      <w:rFonts w:ascii="Calibri" w:hAnsi="Calibri"/>
      <w:sz w:val="32"/>
      <w:szCs w:val="22"/>
      <w:lang w:eastAsia="en-US"/>
    </w:rPr>
  </w:style>
  <w:style w:type="paragraph" w:customStyle="1" w:styleId="1ff4">
    <w:name w:val="Заголовок 1 чистый"/>
    <w:basedOn w:val="a1"/>
    <w:next w:val="a1"/>
    <w:link w:val="1ff3"/>
    <w:rsid w:val="00970F80"/>
    <w:pPr>
      <w:spacing w:before="480" w:after="480" w:line="276" w:lineRule="auto"/>
      <w:ind w:firstLine="0"/>
      <w:jc w:val="left"/>
    </w:pPr>
    <w:rPr>
      <w:rFonts w:ascii="Calibri" w:hAnsi="Calibri"/>
      <w:sz w:val="32"/>
      <w:szCs w:val="22"/>
      <w:lang w:val="x-none" w:eastAsia="en-US"/>
    </w:rPr>
  </w:style>
  <w:style w:type="paragraph" w:customStyle="1" w:styleId="-10">
    <w:name w:val="Маркированный список - 1"/>
    <w:basedOn w:val="a1"/>
    <w:uiPriority w:val="99"/>
    <w:rsid w:val="00970F80"/>
    <w:pPr>
      <w:numPr>
        <w:numId w:val="2"/>
      </w:numPr>
      <w:tabs>
        <w:tab w:val="left" w:pos="414"/>
      </w:tabs>
      <w:spacing w:before="60" w:after="200" w:line="276" w:lineRule="auto"/>
      <w:ind w:left="414" w:hanging="357"/>
      <w:jc w:val="left"/>
    </w:pPr>
    <w:rPr>
      <w:rFonts w:ascii="Tahoma" w:hAnsi="Tahoma"/>
      <w:sz w:val="20"/>
      <w:szCs w:val="22"/>
      <w:lang w:eastAsia="en-US"/>
    </w:rPr>
  </w:style>
  <w:style w:type="character" w:customStyle="1" w:styleId="-21">
    <w:name w:val="Маркированный список - 2 Знак"/>
    <w:link w:val="-20"/>
    <w:locked/>
    <w:rsid w:val="00970F80"/>
    <w:rPr>
      <w:rFonts w:ascii="Tahoma" w:hAnsi="Tahoma"/>
      <w:szCs w:val="22"/>
      <w:lang w:val="x-none" w:eastAsia="en-US"/>
    </w:rPr>
  </w:style>
  <w:style w:type="paragraph" w:customStyle="1" w:styleId="-20">
    <w:name w:val="Маркированный список - 2"/>
    <w:basedOn w:val="a1"/>
    <w:link w:val="-21"/>
    <w:rsid w:val="00970F80"/>
    <w:pPr>
      <w:numPr>
        <w:numId w:val="3"/>
      </w:numPr>
      <w:tabs>
        <w:tab w:val="left" w:pos="737"/>
      </w:tabs>
      <w:spacing w:before="60" w:after="200" w:line="276" w:lineRule="auto"/>
      <w:ind w:left="754" w:hanging="357"/>
      <w:jc w:val="left"/>
    </w:pPr>
    <w:rPr>
      <w:rFonts w:ascii="Tahoma" w:hAnsi="Tahoma"/>
      <w:sz w:val="20"/>
      <w:szCs w:val="22"/>
      <w:lang w:val="x-none" w:eastAsia="en-US"/>
    </w:rPr>
  </w:style>
  <w:style w:type="character" w:customStyle="1" w:styleId="-11">
    <w:name w:val="Маркированный список (для нумерованного) - 1 Знак"/>
    <w:basedOn w:val="-21"/>
    <w:link w:val="-1"/>
    <w:locked/>
    <w:rsid w:val="00970F80"/>
    <w:rPr>
      <w:rFonts w:ascii="Tahoma" w:hAnsi="Tahoma"/>
      <w:szCs w:val="22"/>
      <w:lang w:val="x-none" w:eastAsia="en-US"/>
    </w:rPr>
  </w:style>
  <w:style w:type="paragraph" w:customStyle="1" w:styleId="-1">
    <w:name w:val="Маркированный список (для нумерованного) - 1"/>
    <w:basedOn w:val="-20"/>
    <w:link w:val="-11"/>
    <w:rsid w:val="00970F80"/>
    <w:pPr>
      <w:numPr>
        <w:numId w:val="4"/>
      </w:numPr>
      <w:tabs>
        <w:tab w:val="clear" w:pos="720"/>
        <w:tab w:val="left" w:pos="737"/>
      </w:tabs>
      <w:ind w:left="754" w:hanging="357"/>
    </w:pPr>
  </w:style>
  <w:style w:type="character" w:customStyle="1" w:styleId="-22">
    <w:name w:val="Маркированный список (для нумерованного) - 2 Знак"/>
    <w:basedOn w:val="-11"/>
    <w:link w:val="-2"/>
    <w:locked/>
    <w:rsid w:val="00970F80"/>
    <w:rPr>
      <w:rFonts w:ascii="Tahoma" w:hAnsi="Tahoma"/>
      <w:szCs w:val="22"/>
      <w:lang w:val="x-none" w:eastAsia="en-US"/>
    </w:rPr>
  </w:style>
  <w:style w:type="paragraph" w:customStyle="1" w:styleId="-2">
    <w:name w:val="Маркированный список (для нумерованного) - 2"/>
    <w:basedOn w:val="-1"/>
    <w:link w:val="-22"/>
    <w:autoRedefine/>
    <w:rsid w:val="00970F80"/>
    <w:pPr>
      <w:numPr>
        <w:numId w:val="5"/>
      </w:numPr>
      <w:tabs>
        <w:tab w:val="clear" w:pos="908"/>
        <w:tab w:val="left" w:pos="737"/>
        <w:tab w:val="left" w:pos="1134"/>
      </w:tabs>
      <w:ind w:left="1134" w:hanging="340"/>
    </w:pPr>
  </w:style>
  <w:style w:type="paragraph" w:customStyle="1" w:styleId="affffe">
    <w:name w:val="Название рис/табл"/>
    <w:basedOn w:val="a1"/>
    <w:next w:val="a1"/>
    <w:uiPriority w:val="99"/>
    <w:rsid w:val="00970F80"/>
    <w:pPr>
      <w:keepNext/>
      <w:spacing w:before="360" w:after="240" w:line="276" w:lineRule="auto"/>
      <w:ind w:firstLine="0"/>
      <w:jc w:val="left"/>
    </w:pPr>
    <w:rPr>
      <w:rFonts w:ascii="Tahoma" w:hAnsi="Tahoma"/>
      <w:b/>
      <w:sz w:val="20"/>
      <w:szCs w:val="22"/>
      <w:lang w:eastAsia="en-US"/>
    </w:rPr>
  </w:style>
  <w:style w:type="paragraph" w:customStyle="1" w:styleId="2f6">
    <w:name w:val="Заголовок 2 чистый"/>
    <w:basedOn w:val="20"/>
    <w:uiPriority w:val="99"/>
    <w:rsid w:val="00970F80"/>
    <w:pPr>
      <w:widowControl w:val="0"/>
      <w:adjustRightInd w:val="0"/>
      <w:snapToGrid w:val="0"/>
      <w:spacing w:before="360" w:after="360" w:line="276" w:lineRule="auto"/>
      <w:jc w:val="left"/>
    </w:pPr>
    <w:rPr>
      <w:rFonts w:ascii="Tahoma" w:hAnsi="Tahoma" w:cs="Arial"/>
      <w:b w:val="0"/>
      <w:sz w:val="28"/>
      <w:szCs w:val="22"/>
      <w:lang w:eastAsia="en-US"/>
    </w:rPr>
  </w:style>
  <w:style w:type="paragraph" w:customStyle="1" w:styleId="a">
    <w:name w:val="Нумерованный список (буллеты)"/>
    <w:basedOn w:val="a1"/>
    <w:uiPriority w:val="99"/>
    <w:rsid w:val="00970F80"/>
    <w:pPr>
      <w:numPr>
        <w:numId w:val="6"/>
      </w:numPr>
      <w:tabs>
        <w:tab w:val="left" w:pos="527"/>
      </w:tabs>
      <w:spacing w:before="60" w:after="200" w:line="276" w:lineRule="auto"/>
      <w:ind w:left="414" w:hanging="357"/>
      <w:jc w:val="left"/>
    </w:pPr>
    <w:rPr>
      <w:rFonts w:ascii="Tahoma" w:hAnsi="Tahoma"/>
      <w:sz w:val="20"/>
      <w:szCs w:val="22"/>
      <w:lang w:eastAsia="en-US"/>
    </w:rPr>
  </w:style>
  <w:style w:type="character" w:customStyle="1" w:styleId="afffff">
    <w:name w:val="Подпись под рис/табл Знак"/>
    <w:link w:val="afffff0"/>
    <w:locked/>
    <w:rsid w:val="00970F80"/>
    <w:rPr>
      <w:rFonts w:ascii="Calibri" w:hAnsi="Calibri"/>
      <w:b/>
      <w:sz w:val="22"/>
      <w:szCs w:val="22"/>
      <w:lang w:eastAsia="en-US"/>
    </w:rPr>
  </w:style>
  <w:style w:type="paragraph" w:customStyle="1" w:styleId="afffff0">
    <w:name w:val="Подпись под рис/табл"/>
    <w:basedOn w:val="a1"/>
    <w:next w:val="a1"/>
    <w:link w:val="afffff"/>
    <w:rsid w:val="00970F80"/>
    <w:pPr>
      <w:spacing w:before="60" w:after="200" w:line="276" w:lineRule="auto"/>
      <w:ind w:firstLine="0"/>
      <w:jc w:val="left"/>
    </w:pPr>
    <w:rPr>
      <w:rFonts w:ascii="Calibri" w:hAnsi="Calibri"/>
      <w:b/>
      <w:sz w:val="22"/>
      <w:szCs w:val="22"/>
      <w:lang w:val="x-none" w:eastAsia="en-US"/>
    </w:rPr>
  </w:style>
  <w:style w:type="paragraph" w:customStyle="1" w:styleId="afffff1">
    <w:name w:val="Сноска"/>
    <w:basedOn w:val="a1"/>
    <w:link w:val="afffff2"/>
    <w:uiPriority w:val="99"/>
    <w:rsid w:val="00970F80"/>
    <w:pPr>
      <w:tabs>
        <w:tab w:val="left" w:pos="227"/>
      </w:tabs>
      <w:spacing w:before="60" w:after="200" w:line="276" w:lineRule="auto"/>
      <w:ind w:left="170" w:hanging="170"/>
      <w:jc w:val="left"/>
    </w:pPr>
    <w:rPr>
      <w:rFonts w:ascii="Calibri" w:hAnsi="Calibri"/>
      <w:color w:val="000000"/>
      <w:sz w:val="20"/>
      <w:szCs w:val="22"/>
      <w:lang w:val="x-none" w:eastAsia="en-US"/>
    </w:rPr>
  </w:style>
  <w:style w:type="paragraph" w:customStyle="1" w:styleId="2f7">
    <w:name w:val="Заголовок 2 (центровка)"/>
    <w:basedOn w:val="20"/>
    <w:uiPriority w:val="99"/>
    <w:rsid w:val="00970F80"/>
    <w:pPr>
      <w:widowControl w:val="0"/>
      <w:adjustRightInd w:val="0"/>
      <w:snapToGrid w:val="0"/>
      <w:spacing w:before="360" w:after="360" w:line="276" w:lineRule="auto"/>
    </w:pPr>
    <w:rPr>
      <w:rFonts w:ascii="Tahoma" w:hAnsi="Tahoma" w:cs="Arial"/>
      <w:b w:val="0"/>
      <w:sz w:val="28"/>
      <w:szCs w:val="22"/>
      <w:lang w:eastAsia="en-US"/>
    </w:rPr>
  </w:style>
  <w:style w:type="paragraph" w:customStyle="1" w:styleId="3a">
    <w:name w:val="Заголовок 3 чистый"/>
    <w:basedOn w:val="3"/>
    <w:uiPriority w:val="99"/>
    <w:rsid w:val="00970F80"/>
    <w:pPr>
      <w:widowControl w:val="0"/>
      <w:adjustRightInd w:val="0"/>
      <w:spacing w:before="360" w:after="360" w:line="276" w:lineRule="auto"/>
      <w:ind w:firstLine="0"/>
      <w:jc w:val="left"/>
    </w:pPr>
    <w:rPr>
      <w:rFonts w:ascii="Calibri" w:hAnsi="Calibri" w:cs="Arial"/>
      <w:b w:val="0"/>
      <w:bCs/>
      <w:i w:val="0"/>
      <w:sz w:val="24"/>
      <w:szCs w:val="26"/>
      <w:lang w:val="en-US" w:eastAsia="en-US"/>
    </w:rPr>
  </w:style>
  <w:style w:type="paragraph" w:customStyle="1" w:styleId="3b">
    <w:name w:val="Заголовок 3 (центровка)"/>
    <w:basedOn w:val="3a"/>
    <w:uiPriority w:val="99"/>
    <w:rsid w:val="00970F80"/>
    <w:pPr>
      <w:jc w:val="center"/>
    </w:pPr>
  </w:style>
  <w:style w:type="paragraph" w:customStyle="1" w:styleId="3c">
    <w:name w:val="Заголовок 3 жирн."/>
    <w:basedOn w:val="3b"/>
    <w:uiPriority w:val="99"/>
    <w:rsid w:val="00970F80"/>
    <w:pPr>
      <w:jc w:val="left"/>
    </w:pPr>
    <w:rPr>
      <w:b/>
    </w:rPr>
  </w:style>
  <w:style w:type="paragraph" w:customStyle="1" w:styleId="3d">
    <w:name w:val="Заголовок 3 жирн. + центр."/>
    <w:basedOn w:val="3b"/>
    <w:uiPriority w:val="99"/>
    <w:rsid w:val="00970F80"/>
    <w:rPr>
      <w:b/>
    </w:rPr>
  </w:style>
  <w:style w:type="paragraph" w:customStyle="1" w:styleId="1271">
    <w:name w:val="Стиль Основной текст + По ширине Первая строка:  127 см1"/>
    <w:basedOn w:val="ae"/>
    <w:uiPriority w:val="99"/>
    <w:rsid w:val="00970F80"/>
    <w:pPr>
      <w:spacing w:before="60" w:after="120"/>
      <w:ind w:firstLine="720"/>
    </w:pPr>
    <w:rPr>
      <w:szCs w:val="20"/>
      <w:lang w:eastAsia="en-US"/>
    </w:rPr>
  </w:style>
  <w:style w:type="paragraph" w:customStyle="1" w:styleId="text">
    <w:name w:val="text"/>
    <w:basedOn w:val="37"/>
    <w:uiPriority w:val="99"/>
    <w:rsid w:val="00970F80"/>
    <w:pPr>
      <w:spacing w:before="60" w:after="0" w:line="228" w:lineRule="auto"/>
      <w:ind w:left="0" w:firstLine="567"/>
    </w:pPr>
    <w:rPr>
      <w:rFonts w:ascii="PetersburgC" w:hAnsi="PetersburgC"/>
      <w:color w:val="000000"/>
      <w:sz w:val="22"/>
      <w:szCs w:val="16"/>
    </w:rPr>
  </w:style>
  <w:style w:type="paragraph" w:customStyle="1" w:styleId="1ff5">
    <w:name w:val="Рецензия1"/>
    <w:uiPriority w:val="99"/>
    <w:semiHidden/>
    <w:rsid w:val="00970F80"/>
    <w:rPr>
      <w:rFonts w:ascii="Calibri" w:hAnsi="Calibri"/>
      <w:sz w:val="22"/>
      <w:szCs w:val="22"/>
      <w:lang w:eastAsia="en-US"/>
    </w:rPr>
  </w:style>
  <w:style w:type="paragraph" w:customStyle="1" w:styleId="1ff6">
    <w:name w:val="Знак Знак1 Знак"/>
    <w:basedOn w:val="a1"/>
    <w:uiPriority w:val="99"/>
    <w:rsid w:val="00970F80"/>
    <w:pPr>
      <w:widowControl w:val="0"/>
      <w:adjustRightInd w:val="0"/>
      <w:spacing w:after="160" w:line="240" w:lineRule="exact"/>
      <w:ind w:firstLine="0"/>
      <w:jc w:val="right"/>
    </w:pPr>
    <w:rPr>
      <w:sz w:val="20"/>
      <w:lang w:val="en-GB" w:eastAsia="en-US"/>
    </w:rPr>
  </w:style>
  <w:style w:type="paragraph" w:customStyle="1" w:styleId="afffff3">
    <w:name w:val="СтильМой"/>
    <w:basedOn w:val="a1"/>
    <w:uiPriority w:val="99"/>
    <w:rsid w:val="00970F80"/>
    <w:pPr>
      <w:ind w:firstLine="709"/>
    </w:pPr>
  </w:style>
  <w:style w:type="paragraph" w:customStyle="1" w:styleId="caaieiaie5">
    <w:name w:val="caaieiaie 5"/>
    <w:basedOn w:val="a1"/>
    <w:next w:val="a1"/>
    <w:uiPriority w:val="99"/>
    <w:rsid w:val="00970F80"/>
    <w:pPr>
      <w:keepNext/>
      <w:ind w:firstLine="0"/>
      <w:jc w:val="right"/>
    </w:pPr>
    <w:rPr>
      <w:b/>
    </w:rPr>
  </w:style>
  <w:style w:type="paragraph" w:customStyle="1" w:styleId="PlainText1">
    <w:name w:val="Plain Text1"/>
    <w:basedOn w:val="a1"/>
    <w:uiPriority w:val="99"/>
    <w:rsid w:val="00970F80"/>
    <w:pPr>
      <w:ind w:firstLine="0"/>
      <w:jc w:val="left"/>
    </w:pPr>
    <w:rPr>
      <w:rFonts w:ascii="Courier New" w:hAnsi="Courier New"/>
      <w:sz w:val="20"/>
    </w:rPr>
  </w:style>
  <w:style w:type="paragraph" w:customStyle="1" w:styleId="ConsPlusDocList">
    <w:name w:val="ConsPlusDocList"/>
    <w:uiPriority w:val="99"/>
    <w:rsid w:val="00970F80"/>
    <w:pPr>
      <w:widowControl w:val="0"/>
      <w:autoSpaceDE w:val="0"/>
      <w:autoSpaceDN w:val="0"/>
      <w:adjustRightInd w:val="0"/>
    </w:pPr>
    <w:rPr>
      <w:rFonts w:ascii="Courier New" w:hAnsi="Courier New" w:cs="Courier New"/>
    </w:rPr>
  </w:style>
  <w:style w:type="paragraph" w:customStyle="1" w:styleId="contentheader2cols">
    <w:name w:val="contentheader2cols"/>
    <w:basedOn w:val="a1"/>
    <w:uiPriority w:val="99"/>
    <w:rsid w:val="00970F80"/>
    <w:pPr>
      <w:spacing w:before="50"/>
      <w:ind w:left="250" w:firstLine="0"/>
      <w:jc w:val="left"/>
    </w:pPr>
    <w:rPr>
      <w:rFonts w:eastAsia="Batang"/>
      <w:b/>
      <w:bCs/>
      <w:color w:val="3560A7"/>
      <w:sz w:val="21"/>
      <w:szCs w:val="21"/>
      <w:lang w:eastAsia="ko-KR"/>
    </w:rPr>
  </w:style>
  <w:style w:type="paragraph" w:customStyle="1" w:styleId="subheader">
    <w:name w:val="subheader"/>
    <w:basedOn w:val="a1"/>
    <w:uiPriority w:val="99"/>
    <w:rsid w:val="00970F80"/>
    <w:pPr>
      <w:spacing w:before="125" w:after="63"/>
      <w:ind w:firstLine="0"/>
      <w:jc w:val="left"/>
    </w:pPr>
    <w:rPr>
      <w:rFonts w:ascii="Arial" w:eastAsia="Batang" w:hAnsi="Arial" w:cs="Arial"/>
      <w:b/>
      <w:bCs/>
      <w:color w:val="000000"/>
      <w:sz w:val="15"/>
      <w:szCs w:val="15"/>
      <w:lang w:eastAsia="ko-KR"/>
    </w:rPr>
  </w:style>
  <w:style w:type="paragraph" w:customStyle="1" w:styleId="consplusnormal1">
    <w:name w:val="consplusnormal"/>
    <w:basedOn w:val="a1"/>
    <w:uiPriority w:val="99"/>
    <w:rsid w:val="00970F80"/>
    <w:pPr>
      <w:spacing w:before="63" w:after="63"/>
      <w:ind w:firstLine="0"/>
      <w:jc w:val="left"/>
    </w:pPr>
    <w:rPr>
      <w:rFonts w:ascii="Arial" w:eastAsia="Batang" w:hAnsi="Arial" w:cs="Arial"/>
      <w:color w:val="000000"/>
      <w:sz w:val="20"/>
      <w:lang w:eastAsia="ko-KR"/>
    </w:rPr>
  </w:style>
  <w:style w:type="paragraph" w:customStyle="1" w:styleId="consnonformat0">
    <w:name w:val="consnonformat"/>
    <w:basedOn w:val="a1"/>
    <w:uiPriority w:val="99"/>
    <w:rsid w:val="00970F80"/>
    <w:pPr>
      <w:spacing w:before="63" w:after="63"/>
      <w:ind w:firstLine="0"/>
      <w:jc w:val="left"/>
    </w:pPr>
    <w:rPr>
      <w:rFonts w:ascii="Arial" w:eastAsia="Batang" w:hAnsi="Arial" w:cs="Arial"/>
      <w:color w:val="000000"/>
      <w:sz w:val="20"/>
      <w:lang w:eastAsia="ko-KR"/>
    </w:rPr>
  </w:style>
  <w:style w:type="paragraph" w:customStyle="1" w:styleId="DefaultParagraphFontParaCharChar">
    <w:name w:val="Default Paragraph Font Para Char Char Знак Знак Знак Знак"/>
    <w:basedOn w:val="a1"/>
    <w:uiPriority w:val="99"/>
    <w:rsid w:val="00970F80"/>
    <w:pPr>
      <w:spacing w:after="160" w:line="240" w:lineRule="exact"/>
      <w:ind w:firstLine="0"/>
      <w:jc w:val="left"/>
    </w:pPr>
    <w:rPr>
      <w:rFonts w:ascii="Verdana" w:hAnsi="Verdana"/>
      <w:sz w:val="20"/>
      <w:lang w:val="en-US" w:eastAsia="en-US"/>
    </w:rPr>
  </w:style>
  <w:style w:type="paragraph" w:customStyle="1" w:styleId="afffff4">
    <w:name w:val="Знак Знак Знак Знак"/>
    <w:basedOn w:val="a1"/>
    <w:uiPriority w:val="99"/>
    <w:rsid w:val="00970F80"/>
    <w:pPr>
      <w:widowControl w:val="0"/>
      <w:adjustRightInd w:val="0"/>
      <w:spacing w:after="160" w:line="240" w:lineRule="exact"/>
      <w:ind w:firstLine="0"/>
      <w:jc w:val="right"/>
    </w:pPr>
    <w:rPr>
      <w:sz w:val="20"/>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rsid w:val="00970F80"/>
    <w:pPr>
      <w:spacing w:before="100" w:beforeAutospacing="1" w:after="100" w:afterAutospacing="1"/>
      <w:ind w:firstLine="0"/>
    </w:pPr>
    <w:rPr>
      <w:rFonts w:ascii="Tahoma" w:hAnsi="Tahoma"/>
      <w:sz w:val="20"/>
      <w:lang w:val="en-US" w:eastAsia="en-US"/>
    </w:rPr>
  </w:style>
  <w:style w:type="paragraph" w:customStyle="1" w:styleId="CharChar1CharChar1CharChar">
    <w:name w:val="Char Char Знак Знак1 Char Char1 Знак Знак Char Char"/>
    <w:basedOn w:val="a1"/>
    <w:uiPriority w:val="99"/>
    <w:rsid w:val="00970F80"/>
    <w:pPr>
      <w:spacing w:before="100" w:beforeAutospacing="1" w:after="100" w:afterAutospacing="1"/>
      <w:ind w:firstLine="0"/>
      <w:jc w:val="left"/>
    </w:pPr>
    <w:rPr>
      <w:rFonts w:ascii="Tahoma" w:hAnsi="Tahoma"/>
      <w:sz w:val="20"/>
      <w:lang w:val="en-US" w:eastAsia="en-US"/>
    </w:rPr>
  </w:style>
  <w:style w:type="paragraph" w:customStyle="1" w:styleId="afffff5">
    <w:name w:val="Внутренний адрес"/>
    <w:basedOn w:val="a1"/>
    <w:uiPriority w:val="99"/>
    <w:rsid w:val="00970F80"/>
    <w:pPr>
      <w:ind w:firstLine="0"/>
      <w:jc w:val="left"/>
    </w:pPr>
    <w:rPr>
      <w:sz w:val="20"/>
    </w:rPr>
  </w:style>
  <w:style w:type="paragraph" w:customStyle="1" w:styleId="afffff6">
    <w:name w:val="Строка ссылки"/>
    <w:basedOn w:val="ae"/>
    <w:uiPriority w:val="99"/>
    <w:rsid w:val="00970F80"/>
    <w:pPr>
      <w:jc w:val="left"/>
    </w:pPr>
    <w:rPr>
      <w:szCs w:val="20"/>
    </w:rPr>
  </w:style>
  <w:style w:type="paragraph" w:customStyle="1" w:styleId="1ff7">
    <w:name w:val="Стиль1"/>
    <w:basedOn w:val="a1"/>
    <w:next w:val="HTML"/>
    <w:rsid w:val="00970F80"/>
    <w:pPr>
      <w:ind w:firstLine="0"/>
    </w:pPr>
    <w:rPr>
      <w:szCs w:val="22"/>
      <w:lang w:eastAsia="en-US"/>
    </w:rPr>
  </w:style>
  <w:style w:type="paragraph" w:customStyle="1" w:styleId="1ff8">
    <w:name w:val="Знак Знак Знак Знак1"/>
    <w:basedOn w:val="a1"/>
    <w:uiPriority w:val="99"/>
    <w:rsid w:val="00970F80"/>
    <w:pPr>
      <w:widowControl w:val="0"/>
      <w:adjustRightInd w:val="0"/>
      <w:spacing w:after="160" w:line="240" w:lineRule="exact"/>
      <w:ind w:firstLine="0"/>
      <w:jc w:val="right"/>
    </w:pPr>
    <w:rPr>
      <w:sz w:val="20"/>
      <w:lang w:val="en-GB" w:eastAsia="en-US"/>
    </w:rPr>
  </w:style>
  <w:style w:type="paragraph" w:customStyle="1" w:styleId="3e">
    <w:name w:val="Основной текст3"/>
    <w:basedOn w:val="a1"/>
    <w:rsid w:val="00970F80"/>
    <w:pPr>
      <w:shd w:val="clear" w:color="auto" w:fill="FFFFFF"/>
      <w:spacing w:line="315" w:lineRule="exact"/>
      <w:ind w:hanging="1560"/>
    </w:pPr>
    <w:rPr>
      <w:sz w:val="26"/>
      <w:szCs w:val="26"/>
    </w:rPr>
  </w:style>
  <w:style w:type="character" w:customStyle="1" w:styleId="2f8">
    <w:name w:val="Основной текст (2)_"/>
    <w:link w:val="2f9"/>
    <w:locked/>
    <w:rsid w:val="00970F80"/>
    <w:rPr>
      <w:sz w:val="18"/>
      <w:szCs w:val="18"/>
      <w:shd w:val="clear" w:color="auto" w:fill="FFFFFF"/>
    </w:rPr>
  </w:style>
  <w:style w:type="paragraph" w:customStyle="1" w:styleId="2f9">
    <w:name w:val="Основной текст (2)"/>
    <w:basedOn w:val="a1"/>
    <w:link w:val="2f8"/>
    <w:rsid w:val="00970F80"/>
    <w:pPr>
      <w:shd w:val="clear" w:color="auto" w:fill="FFFFFF"/>
      <w:spacing w:before="180" w:line="240" w:lineRule="atLeast"/>
      <w:ind w:firstLine="0"/>
    </w:pPr>
    <w:rPr>
      <w:sz w:val="18"/>
      <w:szCs w:val="18"/>
      <w:lang w:val="x-none" w:eastAsia="x-none"/>
    </w:rPr>
  </w:style>
  <w:style w:type="character" w:customStyle="1" w:styleId="3f">
    <w:name w:val="Основной текст (3)_"/>
    <w:link w:val="3f0"/>
    <w:uiPriority w:val="99"/>
    <w:locked/>
    <w:rsid w:val="00970F80"/>
    <w:rPr>
      <w:shd w:val="clear" w:color="auto" w:fill="FFFFFF"/>
    </w:rPr>
  </w:style>
  <w:style w:type="paragraph" w:customStyle="1" w:styleId="3f0">
    <w:name w:val="Основной текст (3)"/>
    <w:basedOn w:val="a1"/>
    <w:link w:val="3f"/>
    <w:uiPriority w:val="99"/>
    <w:rsid w:val="00970F80"/>
    <w:pPr>
      <w:shd w:val="clear" w:color="auto" w:fill="FFFFFF"/>
      <w:spacing w:line="240" w:lineRule="atLeast"/>
      <w:ind w:firstLine="0"/>
      <w:jc w:val="left"/>
    </w:pPr>
    <w:rPr>
      <w:sz w:val="20"/>
      <w:lang w:val="x-none" w:eastAsia="x-none"/>
    </w:rPr>
  </w:style>
  <w:style w:type="character" w:customStyle="1" w:styleId="46">
    <w:name w:val="Основной текст (4)_"/>
    <w:link w:val="47"/>
    <w:uiPriority w:val="99"/>
    <w:locked/>
    <w:rsid w:val="00970F80"/>
    <w:rPr>
      <w:rFonts w:ascii="Consolas" w:hAnsi="Consolas"/>
      <w:sz w:val="8"/>
      <w:szCs w:val="8"/>
      <w:shd w:val="clear" w:color="auto" w:fill="FFFFFF"/>
    </w:rPr>
  </w:style>
  <w:style w:type="paragraph" w:customStyle="1" w:styleId="47">
    <w:name w:val="Основной текст (4)"/>
    <w:basedOn w:val="a1"/>
    <w:link w:val="46"/>
    <w:uiPriority w:val="99"/>
    <w:rsid w:val="00970F80"/>
    <w:pPr>
      <w:shd w:val="clear" w:color="auto" w:fill="FFFFFF"/>
      <w:spacing w:line="240" w:lineRule="atLeast"/>
      <w:ind w:firstLine="0"/>
      <w:jc w:val="left"/>
    </w:pPr>
    <w:rPr>
      <w:rFonts w:ascii="Consolas" w:hAnsi="Consolas"/>
      <w:sz w:val="8"/>
      <w:szCs w:val="8"/>
      <w:lang w:val="x-none" w:eastAsia="x-none"/>
    </w:rPr>
  </w:style>
  <w:style w:type="character" w:customStyle="1" w:styleId="56">
    <w:name w:val="Основной текст (5)_"/>
    <w:link w:val="57"/>
    <w:locked/>
    <w:rsid w:val="00970F80"/>
    <w:rPr>
      <w:sz w:val="10"/>
      <w:szCs w:val="10"/>
      <w:shd w:val="clear" w:color="auto" w:fill="FFFFFF"/>
    </w:rPr>
  </w:style>
  <w:style w:type="paragraph" w:customStyle="1" w:styleId="57">
    <w:name w:val="Основной текст (5)"/>
    <w:basedOn w:val="a1"/>
    <w:link w:val="56"/>
    <w:rsid w:val="00970F80"/>
    <w:pPr>
      <w:shd w:val="clear" w:color="auto" w:fill="FFFFFF"/>
      <w:spacing w:line="240" w:lineRule="atLeast"/>
      <w:ind w:firstLine="0"/>
      <w:jc w:val="left"/>
    </w:pPr>
    <w:rPr>
      <w:sz w:val="10"/>
      <w:szCs w:val="10"/>
      <w:lang w:val="x-none" w:eastAsia="x-none"/>
    </w:rPr>
  </w:style>
  <w:style w:type="character" w:customStyle="1" w:styleId="2fa">
    <w:name w:val="Подпись к таблице (2)_"/>
    <w:link w:val="2fb"/>
    <w:locked/>
    <w:rsid w:val="00970F80"/>
    <w:rPr>
      <w:sz w:val="26"/>
      <w:szCs w:val="26"/>
      <w:shd w:val="clear" w:color="auto" w:fill="FFFFFF"/>
    </w:rPr>
  </w:style>
  <w:style w:type="paragraph" w:customStyle="1" w:styleId="2fb">
    <w:name w:val="Подпись к таблице (2)"/>
    <w:basedOn w:val="a1"/>
    <w:link w:val="2fa"/>
    <w:rsid w:val="00970F80"/>
    <w:pPr>
      <w:shd w:val="clear" w:color="auto" w:fill="FFFFFF"/>
      <w:spacing w:after="60" w:line="240" w:lineRule="atLeast"/>
      <w:ind w:firstLine="0"/>
      <w:jc w:val="left"/>
    </w:pPr>
    <w:rPr>
      <w:sz w:val="26"/>
      <w:szCs w:val="26"/>
      <w:lang w:val="x-none" w:eastAsia="x-none"/>
    </w:rPr>
  </w:style>
  <w:style w:type="character" w:customStyle="1" w:styleId="65">
    <w:name w:val="Основной текст (6)_"/>
    <w:link w:val="66"/>
    <w:locked/>
    <w:rsid w:val="00970F80"/>
    <w:rPr>
      <w:sz w:val="8"/>
      <w:szCs w:val="8"/>
      <w:shd w:val="clear" w:color="auto" w:fill="FFFFFF"/>
    </w:rPr>
  </w:style>
  <w:style w:type="paragraph" w:customStyle="1" w:styleId="66">
    <w:name w:val="Основной текст (6)"/>
    <w:basedOn w:val="a1"/>
    <w:link w:val="65"/>
    <w:rsid w:val="00970F80"/>
    <w:pPr>
      <w:shd w:val="clear" w:color="auto" w:fill="FFFFFF"/>
      <w:spacing w:line="240" w:lineRule="atLeast"/>
      <w:ind w:firstLine="0"/>
      <w:jc w:val="left"/>
    </w:pPr>
    <w:rPr>
      <w:sz w:val="8"/>
      <w:szCs w:val="8"/>
      <w:lang w:val="x-none" w:eastAsia="x-none"/>
    </w:rPr>
  </w:style>
  <w:style w:type="character" w:customStyle="1" w:styleId="75">
    <w:name w:val="Основной текст (7)_"/>
    <w:link w:val="76"/>
    <w:locked/>
    <w:rsid w:val="00970F80"/>
    <w:rPr>
      <w:sz w:val="8"/>
      <w:szCs w:val="8"/>
      <w:shd w:val="clear" w:color="auto" w:fill="FFFFFF"/>
    </w:rPr>
  </w:style>
  <w:style w:type="paragraph" w:customStyle="1" w:styleId="76">
    <w:name w:val="Основной текст (7)"/>
    <w:basedOn w:val="a1"/>
    <w:link w:val="75"/>
    <w:rsid w:val="00970F80"/>
    <w:pPr>
      <w:shd w:val="clear" w:color="auto" w:fill="FFFFFF"/>
      <w:spacing w:line="240" w:lineRule="atLeast"/>
      <w:ind w:firstLine="0"/>
      <w:jc w:val="left"/>
    </w:pPr>
    <w:rPr>
      <w:sz w:val="8"/>
      <w:szCs w:val="8"/>
      <w:lang w:val="x-none" w:eastAsia="x-none"/>
    </w:rPr>
  </w:style>
  <w:style w:type="character" w:customStyle="1" w:styleId="85">
    <w:name w:val="Основной текст (8)_"/>
    <w:link w:val="86"/>
    <w:locked/>
    <w:rsid w:val="00970F80"/>
    <w:rPr>
      <w:rFonts w:ascii="Consolas" w:hAnsi="Consolas"/>
      <w:sz w:val="8"/>
      <w:szCs w:val="8"/>
      <w:shd w:val="clear" w:color="auto" w:fill="FFFFFF"/>
    </w:rPr>
  </w:style>
  <w:style w:type="paragraph" w:customStyle="1" w:styleId="86">
    <w:name w:val="Основной текст (8)"/>
    <w:basedOn w:val="a1"/>
    <w:link w:val="85"/>
    <w:rsid w:val="00970F80"/>
    <w:pPr>
      <w:shd w:val="clear" w:color="auto" w:fill="FFFFFF"/>
      <w:spacing w:line="240" w:lineRule="atLeast"/>
      <w:ind w:firstLine="0"/>
      <w:jc w:val="left"/>
    </w:pPr>
    <w:rPr>
      <w:rFonts w:ascii="Consolas" w:hAnsi="Consolas"/>
      <w:sz w:val="8"/>
      <w:szCs w:val="8"/>
      <w:lang w:val="x-none" w:eastAsia="x-none"/>
    </w:rPr>
  </w:style>
  <w:style w:type="character" w:customStyle="1" w:styleId="95">
    <w:name w:val="Основной текст (9)_"/>
    <w:link w:val="96"/>
    <w:locked/>
    <w:rsid w:val="00970F80"/>
    <w:rPr>
      <w:sz w:val="8"/>
      <w:szCs w:val="8"/>
      <w:shd w:val="clear" w:color="auto" w:fill="FFFFFF"/>
    </w:rPr>
  </w:style>
  <w:style w:type="paragraph" w:customStyle="1" w:styleId="96">
    <w:name w:val="Основной текст (9)"/>
    <w:basedOn w:val="a1"/>
    <w:link w:val="95"/>
    <w:rsid w:val="00970F80"/>
    <w:pPr>
      <w:shd w:val="clear" w:color="auto" w:fill="FFFFFF"/>
      <w:spacing w:line="240" w:lineRule="atLeast"/>
      <w:ind w:firstLine="0"/>
      <w:jc w:val="left"/>
    </w:pPr>
    <w:rPr>
      <w:sz w:val="8"/>
      <w:szCs w:val="8"/>
      <w:lang w:val="x-none" w:eastAsia="x-none"/>
    </w:rPr>
  </w:style>
  <w:style w:type="character" w:customStyle="1" w:styleId="104">
    <w:name w:val="Основной текст (10)_"/>
    <w:link w:val="105"/>
    <w:locked/>
    <w:rsid w:val="00970F80"/>
    <w:rPr>
      <w:sz w:val="8"/>
      <w:szCs w:val="8"/>
      <w:shd w:val="clear" w:color="auto" w:fill="FFFFFF"/>
    </w:rPr>
  </w:style>
  <w:style w:type="paragraph" w:customStyle="1" w:styleId="105">
    <w:name w:val="Основной текст (10)"/>
    <w:basedOn w:val="a1"/>
    <w:link w:val="104"/>
    <w:rsid w:val="00970F80"/>
    <w:pPr>
      <w:shd w:val="clear" w:color="auto" w:fill="FFFFFF"/>
      <w:spacing w:line="240" w:lineRule="atLeast"/>
      <w:ind w:firstLine="0"/>
      <w:jc w:val="left"/>
    </w:pPr>
    <w:rPr>
      <w:sz w:val="8"/>
      <w:szCs w:val="8"/>
      <w:lang w:val="x-none" w:eastAsia="x-none"/>
    </w:rPr>
  </w:style>
  <w:style w:type="character" w:customStyle="1" w:styleId="115">
    <w:name w:val="Основной текст (11)_"/>
    <w:link w:val="116"/>
    <w:locked/>
    <w:rsid w:val="00970F80"/>
    <w:rPr>
      <w:sz w:val="8"/>
      <w:szCs w:val="8"/>
      <w:shd w:val="clear" w:color="auto" w:fill="FFFFFF"/>
    </w:rPr>
  </w:style>
  <w:style w:type="paragraph" w:customStyle="1" w:styleId="116">
    <w:name w:val="Основной текст (11)"/>
    <w:basedOn w:val="a1"/>
    <w:link w:val="115"/>
    <w:rsid w:val="00970F80"/>
    <w:pPr>
      <w:shd w:val="clear" w:color="auto" w:fill="FFFFFF"/>
      <w:spacing w:line="240" w:lineRule="atLeast"/>
      <w:ind w:firstLine="0"/>
      <w:jc w:val="left"/>
    </w:pPr>
    <w:rPr>
      <w:sz w:val="8"/>
      <w:szCs w:val="8"/>
      <w:lang w:val="x-none" w:eastAsia="x-none"/>
    </w:rPr>
  </w:style>
  <w:style w:type="character" w:customStyle="1" w:styleId="123">
    <w:name w:val="Основной текст (12)_"/>
    <w:link w:val="124"/>
    <w:locked/>
    <w:rsid w:val="00970F80"/>
    <w:rPr>
      <w:sz w:val="23"/>
      <w:szCs w:val="23"/>
      <w:shd w:val="clear" w:color="auto" w:fill="FFFFFF"/>
    </w:rPr>
  </w:style>
  <w:style w:type="paragraph" w:customStyle="1" w:styleId="124">
    <w:name w:val="Основной текст (12)"/>
    <w:basedOn w:val="a1"/>
    <w:link w:val="123"/>
    <w:rsid w:val="00970F80"/>
    <w:pPr>
      <w:shd w:val="clear" w:color="auto" w:fill="FFFFFF"/>
      <w:spacing w:before="540" w:line="240" w:lineRule="atLeast"/>
      <w:ind w:firstLine="0"/>
      <w:jc w:val="left"/>
    </w:pPr>
    <w:rPr>
      <w:sz w:val="23"/>
      <w:szCs w:val="23"/>
      <w:lang w:val="x-none" w:eastAsia="x-none"/>
    </w:rPr>
  </w:style>
  <w:style w:type="character" w:customStyle="1" w:styleId="132">
    <w:name w:val="Основной текст (13)_"/>
    <w:link w:val="133"/>
    <w:locked/>
    <w:rsid w:val="00970F80"/>
    <w:rPr>
      <w:rFonts w:ascii="Consolas" w:hAnsi="Consolas"/>
      <w:sz w:val="8"/>
      <w:szCs w:val="8"/>
      <w:shd w:val="clear" w:color="auto" w:fill="FFFFFF"/>
    </w:rPr>
  </w:style>
  <w:style w:type="paragraph" w:customStyle="1" w:styleId="133">
    <w:name w:val="Основной текст (13)"/>
    <w:basedOn w:val="a1"/>
    <w:link w:val="132"/>
    <w:rsid w:val="00970F80"/>
    <w:pPr>
      <w:shd w:val="clear" w:color="auto" w:fill="FFFFFF"/>
      <w:spacing w:line="240" w:lineRule="atLeast"/>
      <w:ind w:firstLine="0"/>
      <w:jc w:val="left"/>
    </w:pPr>
    <w:rPr>
      <w:rFonts w:ascii="Consolas" w:hAnsi="Consolas"/>
      <w:sz w:val="8"/>
      <w:szCs w:val="8"/>
      <w:lang w:val="x-none" w:eastAsia="x-none"/>
    </w:rPr>
  </w:style>
  <w:style w:type="character" w:customStyle="1" w:styleId="141">
    <w:name w:val="Основной текст (14)_"/>
    <w:link w:val="142"/>
    <w:locked/>
    <w:rsid w:val="00970F80"/>
    <w:rPr>
      <w:rFonts w:ascii="Consolas" w:hAnsi="Consolas"/>
      <w:sz w:val="8"/>
      <w:szCs w:val="8"/>
      <w:shd w:val="clear" w:color="auto" w:fill="FFFFFF"/>
    </w:rPr>
  </w:style>
  <w:style w:type="paragraph" w:customStyle="1" w:styleId="142">
    <w:name w:val="Основной текст (14)"/>
    <w:basedOn w:val="a1"/>
    <w:link w:val="141"/>
    <w:rsid w:val="00970F80"/>
    <w:pPr>
      <w:shd w:val="clear" w:color="auto" w:fill="FFFFFF"/>
      <w:spacing w:line="240" w:lineRule="atLeast"/>
      <w:ind w:firstLine="0"/>
      <w:jc w:val="left"/>
    </w:pPr>
    <w:rPr>
      <w:rFonts w:ascii="Consolas" w:hAnsi="Consolas"/>
      <w:sz w:val="8"/>
      <w:szCs w:val="8"/>
      <w:lang w:val="x-none" w:eastAsia="x-none"/>
    </w:rPr>
  </w:style>
  <w:style w:type="character" w:customStyle="1" w:styleId="afffff7">
    <w:name w:val="Колонтитул_"/>
    <w:link w:val="afffff8"/>
    <w:locked/>
    <w:rsid w:val="00970F80"/>
    <w:rPr>
      <w:shd w:val="clear" w:color="auto" w:fill="FFFFFF"/>
    </w:rPr>
  </w:style>
  <w:style w:type="paragraph" w:customStyle="1" w:styleId="afffff8">
    <w:name w:val="Колонтитул"/>
    <w:basedOn w:val="a1"/>
    <w:link w:val="afffff7"/>
    <w:rsid w:val="00970F80"/>
    <w:pPr>
      <w:shd w:val="clear" w:color="auto" w:fill="FFFFFF"/>
      <w:ind w:firstLine="0"/>
      <w:jc w:val="left"/>
    </w:pPr>
    <w:rPr>
      <w:sz w:val="20"/>
      <w:lang w:val="x-none" w:eastAsia="x-none"/>
    </w:rPr>
  </w:style>
  <w:style w:type="character" w:customStyle="1" w:styleId="151">
    <w:name w:val="Основной текст (15)_"/>
    <w:link w:val="152"/>
    <w:locked/>
    <w:rsid w:val="00970F80"/>
    <w:rPr>
      <w:spacing w:val="10"/>
      <w:sz w:val="23"/>
      <w:szCs w:val="23"/>
      <w:shd w:val="clear" w:color="auto" w:fill="FFFFFF"/>
    </w:rPr>
  </w:style>
  <w:style w:type="paragraph" w:customStyle="1" w:styleId="152">
    <w:name w:val="Основной текст (15)"/>
    <w:basedOn w:val="a1"/>
    <w:link w:val="151"/>
    <w:rsid w:val="00970F80"/>
    <w:pPr>
      <w:shd w:val="clear" w:color="auto" w:fill="FFFFFF"/>
      <w:spacing w:line="240" w:lineRule="atLeast"/>
      <w:ind w:firstLine="0"/>
      <w:jc w:val="left"/>
    </w:pPr>
    <w:rPr>
      <w:spacing w:val="10"/>
      <w:sz w:val="23"/>
      <w:szCs w:val="23"/>
      <w:lang w:val="x-none" w:eastAsia="x-none"/>
    </w:rPr>
  </w:style>
  <w:style w:type="character" w:customStyle="1" w:styleId="161">
    <w:name w:val="Основной текст (16)_"/>
    <w:link w:val="162"/>
    <w:locked/>
    <w:rsid w:val="00970F80"/>
    <w:rPr>
      <w:sz w:val="26"/>
      <w:szCs w:val="26"/>
      <w:shd w:val="clear" w:color="auto" w:fill="FFFFFF"/>
    </w:rPr>
  </w:style>
  <w:style w:type="paragraph" w:customStyle="1" w:styleId="162">
    <w:name w:val="Основной текст (16)"/>
    <w:basedOn w:val="a1"/>
    <w:link w:val="161"/>
    <w:rsid w:val="00970F80"/>
    <w:pPr>
      <w:shd w:val="clear" w:color="auto" w:fill="FFFFFF"/>
      <w:spacing w:line="240" w:lineRule="atLeast"/>
      <w:ind w:firstLine="0"/>
      <w:jc w:val="left"/>
    </w:pPr>
    <w:rPr>
      <w:sz w:val="26"/>
      <w:szCs w:val="26"/>
      <w:lang w:val="x-none" w:eastAsia="x-none"/>
    </w:rPr>
  </w:style>
  <w:style w:type="paragraph" w:customStyle="1" w:styleId="1ff9">
    <w:name w:val="Заголовок 1 (центровка)"/>
    <w:basedOn w:val="1ff4"/>
    <w:uiPriority w:val="99"/>
    <w:rsid w:val="00970F80"/>
    <w:pPr>
      <w:jc w:val="center"/>
    </w:pPr>
  </w:style>
  <w:style w:type="character" w:styleId="afffff9">
    <w:name w:val="annotation reference"/>
    <w:uiPriority w:val="99"/>
    <w:unhideWhenUsed/>
    <w:rsid w:val="00970F80"/>
    <w:rPr>
      <w:rFonts w:ascii="Times New Roman" w:hAnsi="Times New Roman" w:cs="Times New Roman" w:hint="default"/>
      <w:sz w:val="16"/>
      <w:szCs w:val="16"/>
    </w:rPr>
  </w:style>
  <w:style w:type="character" w:customStyle="1" w:styleId="1fe">
    <w:name w:val="Текст примечания Знак1"/>
    <w:link w:val="affff4"/>
    <w:uiPriority w:val="99"/>
    <w:semiHidden/>
    <w:locked/>
    <w:rsid w:val="00970F80"/>
    <w:rPr>
      <w:rFonts w:ascii="Calibri" w:hAnsi="Calibri"/>
      <w:lang w:eastAsia="en-US"/>
    </w:rPr>
  </w:style>
  <w:style w:type="character" w:customStyle="1" w:styleId="1ff">
    <w:name w:val="Прощание Знак1"/>
    <w:basedOn w:val="a2"/>
    <w:link w:val="affff6"/>
    <w:uiPriority w:val="99"/>
    <w:semiHidden/>
    <w:locked/>
    <w:rsid w:val="00970F80"/>
  </w:style>
  <w:style w:type="character" w:customStyle="1" w:styleId="1ff0">
    <w:name w:val="Приветствие Знак1"/>
    <w:basedOn w:val="a2"/>
    <w:link w:val="affff8"/>
    <w:uiPriority w:val="99"/>
    <w:semiHidden/>
    <w:locked/>
    <w:rsid w:val="00970F80"/>
  </w:style>
  <w:style w:type="character" w:customStyle="1" w:styleId="1ff1">
    <w:name w:val="Красная строка Знак1"/>
    <w:link w:val="affffa"/>
    <w:uiPriority w:val="99"/>
    <w:semiHidden/>
    <w:locked/>
    <w:rsid w:val="00970F80"/>
    <w:rPr>
      <w:rFonts w:cs="Times New Roman"/>
      <w:sz w:val="28"/>
      <w:szCs w:val="24"/>
    </w:rPr>
  </w:style>
  <w:style w:type="character" w:customStyle="1" w:styleId="218">
    <w:name w:val="Красная строка 2 Знак1"/>
    <w:basedOn w:val="af5"/>
    <w:link w:val="2f4"/>
    <w:uiPriority w:val="99"/>
    <w:semiHidden/>
    <w:locked/>
    <w:rsid w:val="00970F80"/>
    <w:rPr>
      <w:rFonts w:cs="Times New Roman"/>
      <w:sz w:val="28"/>
    </w:rPr>
  </w:style>
  <w:style w:type="character" w:customStyle="1" w:styleId="1ff2">
    <w:name w:val="Тема примечания Знак1"/>
    <w:link w:val="affffc"/>
    <w:uiPriority w:val="99"/>
    <w:semiHidden/>
    <w:locked/>
    <w:rsid w:val="00970F80"/>
    <w:rPr>
      <w:rFonts w:ascii="Calibri" w:hAnsi="Calibri"/>
      <w:b/>
      <w:bCs/>
      <w:lang w:eastAsia="en-US"/>
    </w:rPr>
  </w:style>
  <w:style w:type="character" w:customStyle="1" w:styleId="FontStyle13">
    <w:name w:val="Font Style13"/>
    <w:uiPriority w:val="99"/>
    <w:rsid w:val="00970F80"/>
    <w:rPr>
      <w:rFonts w:ascii="Times New Roman" w:hAnsi="Times New Roman" w:cs="Times New Roman" w:hint="default"/>
      <w:sz w:val="26"/>
      <w:szCs w:val="26"/>
    </w:rPr>
  </w:style>
  <w:style w:type="character" w:customStyle="1" w:styleId="CenturyGothic">
    <w:name w:val="Основной текст + Century Gothic"/>
    <w:aliases w:val="16 pt,Не полужирный,Курсив"/>
    <w:rsid w:val="00970F80"/>
    <w:rPr>
      <w:rFonts w:ascii="Century Gothic" w:eastAsia="Times New Roman" w:hAnsi="Century Gothic" w:cs="Century Gothic" w:hint="default"/>
      <w:b/>
      <w:bCs/>
      <w:i/>
      <w:iCs/>
      <w:w w:val="100"/>
      <w:sz w:val="32"/>
      <w:szCs w:val="32"/>
      <w:shd w:val="clear" w:color="auto" w:fill="FFFFFF"/>
      <w:lang w:bidi="ar-SA"/>
    </w:rPr>
  </w:style>
  <w:style w:type="character" w:customStyle="1" w:styleId="afffffa">
    <w:name w:val="Основной текст + Не полужирный"/>
    <w:rsid w:val="00970F80"/>
    <w:rPr>
      <w:rFonts w:ascii="Times New Roman" w:hAnsi="Times New Roman" w:cs="Times New Roman" w:hint="default"/>
      <w:b/>
      <w:bCs/>
      <w:spacing w:val="0"/>
      <w:sz w:val="26"/>
      <w:szCs w:val="26"/>
      <w:shd w:val="clear" w:color="auto" w:fill="FFFFFF"/>
      <w:lang w:bidi="ar-SA"/>
    </w:rPr>
  </w:style>
  <w:style w:type="character" w:customStyle="1" w:styleId="117">
    <w:name w:val="Основной текст + 11"/>
    <w:aliases w:val="5 pt,Не полужирный1"/>
    <w:rsid w:val="00970F80"/>
    <w:rPr>
      <w:rFonts w:ascii="Times New Roman" w:hAnsi="Times New Roman" w:cs="Times New Roman" w:hint="default"/>
      <w:b/>
      <w:bCs/>
      <w:spacing w:val="0"/>
      <w:sz w:val="23"/>
      <w:szCs w:val="23"/>
      <w:shd w:val="clear" w:color="auto" w:fill="FFFFFF"/>
      <w:lang w:bidi="ar-SA"/>
    </w:rPr>
  </w:style>
  <w:style w:type="character" w:customStyle="1" w:styleId="1213pt">
    <w:name w:val="Основной текст (12) + 13 pt"/>
    <w:rsid w:val="00970F80"/>
    <w:rPr>
      <w:sz w:val="26"/>
      <w:szCs w:val="26"/>
      <w:shd w:val="clear" w:color="auto" w:fill="FFFFFF"/>
    </w:rPr>
  </w:style>
  <w:style w:type="character" w:customStyle="1" w:styleId="afffffb">
    <w:name w:val="Подпись к таблице_"/>
    <w:rsid w:val="00970F80"/>
    <w:rPr>
      <w:rFonts w:ascii="Times New Roman" w:hAnsi="Times New Roman" w:cs="Times New Roman" w:hint="default"/>
      <w:spacing w:val="0"/>
      <w:sz w:val="23"/>
      <w:szCs w:val="23"/>
    </w:rPr>
  </w:style>
  <w:style w:type="character" w:customStyle="1" w:styleId="afffffc">
    <w:name w:val="Подпись к таблице"/>
    <w:rsid w:val="00970F80"/>
    <w:rPr>
      <w:rFonts w:ascii="Times New Roman" w:hAnsi="Times New Roman" w:cs="Times New Roman" w:hint="default"/>
      <w:spacing w:val="0"/>
      <w:sz w:val="23"/>
      <w:szCs w:val="23"/>
      <w:u w:val="single"/>
    </w:rPr>
  </w:style>
  <w:style w:type="character" w:customStyle="1" w:styleId="9pt">
    <w:name w:val="Колонтитул + 9 pt"/>
    <w:aliases w:val="Полужирный"/>
    <w:rsid w:val="00970F80"/>
    <w:rPr>
      <w:b/>
      <w:bCs/>
      <w:spacing w:val="0"/>
      <w:sz w:val="18"/>
      <w:szCs w:val="18"/>
      <w:shd w:val="clear" w:color="auto" w:fill="FFFFFF"/>
    </w:rPr>
  </w:style>
  <w:style w:type="character" w:customStyle="1" w:styleId="153">
    <w:name w:val="Основной текст (15) + Не курсив"/>
    <w:aliases w:val="Интервал 0 pt"/>
    <w:rsid w:val="00970F80"/>
    <w:rPr>
      <w:i/>
      <w:iCs/>
      <w:spacing w:val="0"/>
      <w:sz w:val="23"/>
      <w:szCs w:val="23"/>
      <w:shd w:val="clear" w:color="auto" w:fill="FFFFFF"/>
    </w:rPr>
  </w:style>
  <w:style w:type="character" w:customStyle="1" w:styleId="121pt">
    <w:name w:val="Основной текст (12) + Интервал 1 pt"/>
    <w:rsid w:val="00970F80"/>
    <w:rPr>
      <w:spacing w:val="30"/>
      <w:sz w:val="23"/>
      <w:szCs w:val="23"/>
      <w:shd w:val="clear" w:color="auto" w:fill="FFFFFF"/>
    </w:rPr>
  </w:style>
  <w:style w:type="character" w:customStyle="1" w:styleId="1611">
    <w:name w:val="Основной текст (16) + 11"/>
    <w:aliases w:val="5 pt3,Не курсив"/>
    <w:rsid w:val="00970F80"/>
    <w:rPr>
      <w:i/>
      <w:iCs/>
      <w:spacing w:val="0"/>
      <w:sz w:val="23"/>
      <w:szCs w:val="23"/>
      <w:shd w:val="clear" w:color="auto" w:fill="FFFFFF"/>
    </w:rPr>
  </w:style>
  <w:style w:type="character" w:customStyle="1" w:styleId="2110">
    <w:name w:val="Подпись к таблице (2) + 11"/>
    <w:aliases w:val="5 pt2"/>
    <w:rsid w:val="00970F80"/>
    <w:rPr>
      <w:sz w:val="23"/>
      <w:szCs w:val="23"/>
      <w:shd w:val="clear" w:color="auto" w:fill="FFFFFF"/>
    </w:rPr>
  </w:style>
  <w:style w:type="character" w:customStyle="1" w:styleId="125">
    <w:name w:val="Основной текст (12) + Курсив"/>
    <w:aliases w:val="Интервал 0 pt1"/>
    <w:rsid w:val="00970F80"/>
    <w:rPr>
      <w:i/>
      <w:iCs/>
      <w:spacing w:val="10"/>
      <w:sz w:val="23"/>
      <w:szCs w:val="23"/>
      <w:shd w:val="clear" w:color="auto" w:fill="FFFFFF"/>
    </w:rPr>
  </w:style>
  <w:style w:type="character" w:customStyle="1" w:styleId="2111">
    <w:name w:val="Основной текст (2) + 11"/>
    <w:aliases w:val="5 pt1"/>
    <w:rsid w:val="00970F80"/>
    <w:rPr>
      <w:rFonts w:ascii="Times New Roman" w:hAnsi="Times New Roman" w:cs="Times New Roman" w:hint="default"/>
      <w:spacing w:val="0"/>
      <w:sz w:val="23"/>
      <w:szCs w:val="23"/>
      <w:lang w:bidi="ar-SA"/>
    </w:rPr>
  </w:style>
  <w:style w:type="character" w:customStyle="1" w:styleId="2fc">
    <w:name w:val="Основной текст2"/>
    <w:rsid w:val="00970F80"/>
    <w:rPr>
      <w:rFonts w:ascii="Times New Roman" w:hAnsi="Times New Roman" w:cs="Times New Roman" w:hint="default"/>
      <w:spacing w:val="0"/>
      <w:sz w:val="26"/>
      <w:szCs w:val="26"/>
      <w:shd w:val="clear" w:color="auto" w:fill="FFFFFF"/>
      <w:lang w:bidi="ar-SA"/>
    </w:rPr>
  </w:style>
  <w:style w:type="character" w:customStyle="1" w:styleId="1pt">
    <w:name w:val="Основной текст + Интервал 1 pt"/>
    <w:rsid w:val="00970F80"/>
    <w:rPr>
      <w:rFonts w:ascii="Times New Roman" w:hAnsi="Times New Roman" w:cs="Times New Roman" w:hint="default"/>
      <w:spacing w:val="30"/>
      <w:sz w:val="26"/>
      <w:szCs w:val="26"/>
      <w:shd w:val="clear" w:color="auto" w:fill="FFFFFF"/>
      <w:lang w:bidi="ar-SA"/>
    </w:rPr>
  </w:style>
  <w:style w:type="character" w:customStyle="1" w:styleId="NoSpacingChar">
    <w:name w:val="No Spacing Char"/>
    <w:link w:val="NoSpacing1"/>
    <w:uiPriority w:val="99"/>
    <w:locked/>
    <w:rsid w:val="00506D41"/>
    <w:rPr>
      <w:rFonts w:ascii="Calibri" w:hAnsi="Calibri"/>
      <w:sz w:val="22"/>
      <w:szCs w:val="22"/>
      <w:lang w:bidi="ar-SA"/>
    </w:rPr>
  </w:style>
  <w:style w:type="paragraph" w:customStyle="1" w:styleId="Heading">
    <w:name w:val="Heading"/>
    <w:uiPriority w:val="99"/>
    <w:rsid w:val="00506D41"/>
    <w:pPr>
      <w:autoSpaceDE w:val="0"/>
      <w:autoSpaceDN w:val="0"/>
      <w:adjustRightInd w:val="0"/>
    </w:pPr>
    <w:rPr>
      <w:rFonts w:ascii="Arial" w:hAnsi="Arial" w:cs="Arial"/>
      <w:b/>
      <w:bCs/>
      <w:sz w:val="22"/>
      <w:szCs w:val="22"/>
    </w:rPr>
  </w:style>
  <w:style w:type="paragraph" w:customStyle="1" w:styleId="afffffd">
    <w:name w:val="Знак Знак Знак Знак Знак Знак Знак Знак Знак Знак"/>
    <w:basedOn w:val="a1"/>
    <w:uiPriority w:val="99"/>
    <w:rsid w:val="00506D41"/>
    <w:pPr>
      <w:spacing w:before="100" w:beforeAutospacing="1" w:after="100" w:afterAutospacing="1"/>
      <w:ind w:firstLine="0"/>
      <w:jc w:val="left"/>
    </w:pPr>
    <w:rPr>
      <w:rFonts w:ascii="Tahoma" w:hAnsi="Tahoma" w:cs="Tahoma"/>
      <w:sz w:val="20"/>
      <w:lang w:val="en-US" w:eastAsia="en-US"/>
    </w:rPr>
  </w:style>
  <w:style w:type="paragraph" w:customStyle="1" w:styleId="Preformat">
    <w:name w:val="Preformat"/>
    <w:uiPriority w:val="99"/>
    <w:rsid w:val="00506D41"/>
    <w:pPr>
      <w:autoSpaceDE w:val="0"/>
      <w:autoSpaceDN w:val="0"/>
      <w:adjustRightInd w:val="0"/>
    </w:pPr>
    <w:rPr>
      <w:rFonts w:ascii="Courier New" w:hAnsi="Courier New" w:cs="Courier New"/>
    </w:rPr>
  </w:style>
  <w:style w:type="character" w:customStyle="1" w:styleId="highlighthighlightactive">
    <w:name w:val="highlight highlight_active"/>
    <w:rsid w:val="00506D41"/>
    <w:rPr>
      <w:rFonts w:ascii="Times New Roman" w:hAnsi="Times New Roman" w:cs="Times New Roman" w:hint="default"/>
    </w:rPr>
  </w:style>
  <w:style w:type="character" w:customStyle="1" w:styleId="TitleChar1">
    <w:name w:val="Title Char1"/>
    <w:rsid w:val="00506D41"/>
    <w:rPr>
      <w:rFonts w:ascii="Arial" w:hAnsi="Arial" w:cs="Arial" w:hint="default"/>
      <w:b/>
      <w:bCs w:val="0"/>
      <w:sz w:val="28"/>
      <w:lang w:val="ru-RU" w:eastAsia="ru-RU"/>
    </w:rPr>
  </w:style>
  <w:style w:type="paragraph" w:customStyle="1" w:styleId="Style6">
    <w:name w:val="Style6"/>
    <w:basedOn w:val="a1"/>
    <w:rsid w:val="00135094"/>
    <w:pPr>
      <w:widowControl w:val="0"/>
      <w:autoSpaceDE w:val="0"/>
      <w:autoSpaceDN w:val="0"/>
      <w:adjustRightInd w:val="0"/>
      <w:ind w:firstLine="0"/>
      <w:jc w:val="left"/>
    </w:pPr>
    <w:rPr>
      <w:sz w:val="24"/>
      <w:szCs w:val="24"/>
    </w:rPr>
  </w:style>
  <w:style w:type="paragraph" w:customStyle="1" w:styleId="Style7">
    <w:name w:val="Style7"/>
    <w:basedOn w:val="a1"/>
    <w:uiPriority w:val="99"/>
    <w:rsid w:val="00135094"/>
    <w:pPr>
      <w:widowControl w:val="0"/>
      <w:autoSpaceDE w:val="0"/>
      <w:autoSpaceDN w:val="0"/>
      <w:adjustRightInd w:val="0"/>
      <w:spacing w:line="319" w:lineRule="exact"/>
      <w:ind w:firstLine="963"/>
    </w:pPr>
    <w:rPr>
      <w:sz w:val="24"/>
      <w:szCs w:val="24"/>
    </w:rPr>
  </w:style>
  <w:style w:type="character" w:customStyle="1" w:styleId="FontStyle15">
    <w:name w:val="Font Style15"/>
    <w:rsid w:val="00135094"/>
    <w:rPr>
      <w:rFonts w:ascii="Times New Roman" w:hAnsi="Times New Roman" w:cs="Times New Roman" w:hint="default"/>
      <w:b/>
      <w:bCs/>
      <w:color w:val="000000"/>
      <w:sz w:val="18"/>
      <w:szCs w:val="18"/>
    </w:rPr>
  </w:style>
  <w:style w:type="paragraph" w:customStyle="1" w:styleId="3f1">
    <w:name w:val="Абзац списка3"/>
    <w:basedOn w:val="a1"/>
    <w:uiPriority w:val="99"/>
    <w:rsid w:val="00D517A5"/>
    <w:pPr>
      <w:ind w:left="720"/>
    </w:pPr>
    <w:rPr>
      <w:rFonts w:eastAsia="Calibri"/>
    </w:rPr>
  </w:style>
  <w:style w:type="character" w:customStyle="1" w:styleId="ConsPlusNormal0">
    <w:name w:val="ConsPlusNormal Знак"/>
    <w:link w:val="ConsPlusNormal"/>
    <w:uiPriority w:val="99"/>
    <w:locked/>
    <w:rsid w:val="00D517A5"/>
    <w:rPr>
      <w:rFonts w:ascii="Arial" w:hAnsi="Arial" w:cs="Arial"/>
      <w:lang w:val="ru-RU" w:eastAsia="ru-RU" w:bidi="ar-SA"/>
    </w:rPr>
  </w:style>
  <w:style w:type="paragraph" w:customStyle="1" w:styleId="48">
    <w:name w:val="Абзац списка4"/>
    <w:basedOn w:val="a1"/>
    <w:uiPriority w:val="99"/>
    <w:rsid w:val="003324ED"/>
    <w:pPr>
      <w:ind w:left="720"/>
    </w:pPr>
    <w:rPr>
      <w:rFonts w:eastAsia="Calibri"/>
    </w:rPr>
  </w:style>
  <w:style w:type="paragraph" w:customStyle="1" w:styleId="2fd">
    <w:name w:val="заголовок 2"/>
    <w:basedOn w:val="a1"/>
    <w:next w:val="a1"/>
    <w:rsid w:val="00CC4788"/>
    <w:pPr>
      <w:keepNext/>
      <w:suppressAutoHyphens/>
      <w:autoSpaceDE w:val="0"/>
      <w:autoSpaceDN w:val="0"/>
      <w:ind w:firstLine="0"/>
      <w:jc w:val="center"/>
      <w:outlineLvl w:val="1"/>
    </w:pPr>
    <w:rPr>
      <w:sz w:val="24"/>
      <w:szCs w:val="24"/>
    </w:rPr>
  </w:style>
  <w:style w:type="character" w:customStyle="1" w:styleId="FontStyle27">
    <w:name w:val="Font Style27"/>
    <w:uiPriority w:val="99"/>
    <w:rsid w:val="0091752A"/>
    <w:rPr>
      <w:rFonts w:ascii="Times New Roman" w:hAnsi="Times New Roman" w:cs="Times New Roman" w:hint="default"/>
      <w:color w:val="000000"/>
      <w:sz w:val="26"/>
      <w:szCs w:val="26"/>
    </w:rPr>
  </w:style>
  <w:style w:type="paragraph" w:customStyle="1" w:styleId="58">
    <w:name w:val="Абзац списка5"/>
    <w:basedOn w:val="a1"/>
    <w:uiPriority w:val="99"/>
    <w:rsid w:val="00436BE3"/>
    <w:pPr>
      <w:ind w:left="720"/>
    </w:pPr>
    <w:rPr>
      <w:rFonts w:eastAsia="Calibri"/>
    </w:rPr>
  </w:style>
  <w:style w:type="paragraph" w:customStyle="1" w:styleId="3f2">
    <w:name w:val="Без интервала3"/>
    <w:uiPriority w:val="99"/>
    <w:rsid w:val="00AA0ED1"/>
    <w:pPr>
      <w:suppressAutoHyphens/>
    </w:pPr>
    <w:rPr>
      <w:rFonts w:ascii="Calibri" w:hAnsi="Calibri"/>
      <w:kern w:val="2"/>
      <w:sz w:val="22"/>
      <w:szCs w:val="22"/>
      <w:lang w:eastAsia="en-US"/>
    </w:rPr>
  </w:style>
  <w:style w:type="paragraph" w:customStyle="1" w:styleId="67">
    <w:name w:val="Абзац списка6"/>
    <w:basedOn w:val="a1"/>
    <w:rsid w:val="00AA0ED1"/>
    <w:pPr>
      <w:widowControl w:val="0"/>
      <w:suppressAutoHyphens/>
      <w:spacing w:after="200"/>
      <w:ind w:left="720" w:firstLine="0"/>
      <w:contextualSpacing/>
      <w:jc w:val="left"/>
    </w:pPr>
    <w:rPr>
      <w:rFonts w:eastAsia="Andale Sans UI"/>
      <w:kern w:val="2"/>
      <w:sz w:val="24"/>
      <w:szCs w:val="24"/>
    </w:rPr>
  </w:style>
  <w:style w:type="character" w:customStyle="1" w:styleId="FontStyle16">
    <w:name w:val="Font Style16"/>
    <w:uiPriority w:val="99"/>
    <w:rsid w:val="00846A47"/>
    <w:rPr>
      <w:rFonts w:ascii="Times New Roman" w:hAnsi="Times New Roman" w:cs="Times New Roman" w:hint="default"/>
      <w:b/>
      <w:bCs/>
      <w:color w:val="000000"/>
      <w:sz w:val="26"/>
      <w:szCs w:val="26"/>
    </w:rPr>
  </w:style>
  <w:style w:type="character" w:customStyle="1" w:styleId="FontStyle17">
    <w:name w:val="Font Style17"/>
    <w:uiPriority w:val="99"/>
    <w:rsid w:val="00846A47"/>
    <w:rPr>
      <w:rFonts w:ascii="Times New Roman" w:hAnsi="Times New Roman" w:cs="Times New Roman" w:hint="default"/>
      <w:color w:val="000000"/>
      <w:sz w:val="26"/>
      <w:szCs w:val="26"/>
    </w:rPr>
  </w:style>
  <w:style w:type="paragraph" w:customStyle="1" w:styleId="1240">
    <w:name w:val="124"/>
    <w:basedOn w:val="a1"/>
    <w:qFormat/>
    <w:rsid w:val="005672DA"/>
    <w:pPr>
      <w:ind w:firstLine="709"/>
    </w:pPr>
    <w:rPr>
      <w:szCs w:val="24"/>
      <w:lang w:eastAsia="en-US"/>
    </w:rPr>
  </w:style>
  <w:style w:type="paragraph" w:styleId="2">
    <w:name w:val="List Bullet 2"/>
    <w:basedOn w:val="a1"/>
    <w:autoRedefine/>
    <w:rsid w:val="003F51F9"/>
    <w:pPr>
      <w:numPr>
        <w:numId w:val="7"/>
      </w:numPr>
      <w:tabs>
        <w:tab w:val="clear" w:pos="643"/>
      </w:tabs>
      <w:ind w:left="283" w:hanging="283"/>
    </w:pPr>
    <w:rPr>
      <w:color w:val="000000"/>
      <w:szCs w:val="28"/>
    </w:rPr>
  </w:style>
  <w:style w:type="table" w:customStyle="1" w:styleId="1ffa">
    <w:name w:val="Сетка таблицы1"/>
    <w:basedOn w:val="a3"/>
    <w:next w:val="af3"/>
    <w:rsid w:val="003F51F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e">
    <w:name w:val="Сетка таблицы2"/>
    <w:basedOn w:val="a3"/>
    <w:next w:val="af3"/>
    <w:uiPriority w:val="99"/>
    <w:rsid w:val="003F51F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12">
    <w:name w:val="CM12"/>
    <w:basedOn w:val="a1"/>
    <w:next w:val="a1"/>
    <w:rsid w:val="00FF5D3B"/>
    <w:pPr>
      <w:widowControl w:val="0"/>
      <w:autoSpaceDE w:val="0"/>
      <w:autoSpaceDN w:val="0"/>
      <w:adjustRightInd w:val="0"/>
      <w:ind w:firstLine="0"/>
      <w:jc w:val="left"/>
    </w:pPr>
    <w:rPr>
      <w:sz w:val="24"/>
      <w:szCs w:val="24"/>
    </w:rPr>
  </w:style>
  <w:style w:type="character" w:customStyle="1" w:styleId="RTFNum21">
    <w:name w:val="RTF_Num 2 1"/>
    <w:rsid w:val="00FF5D3B"/>
    <w:rPr>
      <w:rFonts w:ascii="Times New Roman" w:eastAsia="Times New Roman" w:hAnsi="Times New Roman" w:cs="Times New Roman"/>
      <w:color w:val="auto"/>
      <w:sz w:val="24"/>
      <w:szCs w:val="24"/>
      <w:lang w:val="ru-RU"/>
    </w:rPr>
  </w:style>
  <w:style w:type="character" w:customStyle="1" w:styleId="RTFNum22">
    <w:name w:val="RTF_Num 2 2"/>
    <w:rsid w:val="00FF5D3B"/>
    <w:rPr>
      <w:rFonts w:ascii="Times New Roman" w:eastAsia="Times New Roman" w:hAnsi="Times New Roman" w:cs="Times New Roman"/>
      <w:color w:val="auto"/>
      <w:sz w:val="24"/>
      <w:szCs w:val="24"/>
      <w:lang w:val="ru-RU"/>
    </w:rPr>
  </w:style>
  <w:style w:type="character" w:customStyle="1" w:styleId="RTFNum23">
    <w:name w:val="RTF_Num 2 3"/>
    <w:rsid w:val="00FF5D3B"/>
    <w:rPr>
      <w:rFonts w:ascii="Times New Roman" w:eastAsia="Times New Roman" w:hAnsi="Times New Roman" w:cs="Times New Roman"/>
      <w:color w:val="auto"/>
      <w:sz w:val="24"/>
      <w:szCs w:val="24"/>
      <w:lang w:val="ru-RU"/>
    </w:rPr>
  </w:style>
  <w:style w:type="character" w:customStyle="1" w:styleId="RTFNum24">
    <w:name w:val="RTF_Num 2 4"/>
    <w:rsid w:val="00FF5D3B"/>
    <w:rPr>
      <w:rFonts w:ascii="Times New Roman" w:eastAsia="Times New Roman" w:hAnsi="Times New Roman" w:cs="Times New Roman"/>
      <w:color w:val="auto"/>
      <w:sz w:val="24"/>
      <w:szCs w:val="24"/>
      <w:lang w:val="ru-RU"/>
    </w:rPr>
  </w:style>
  <w:style w:type="character" w:customStyle="1" w:styleId="RTFNum25">
    <w:name w:val="RTF_Num 2 5"/>
    <w:rsid w:val="00FF5D3B"/>
    <w:rPr>
      <w:rFonts w:ascii="Times New Roman" w:eastAsia="Times New Roman" w:hAnsi="Times New Roman" w:cs="Times New Roman"/>
      <w:color w:val="auto"/>
      <w:sz w:val="24"/>
      <w:szCs w:val="24"/>
      <w:lang w:val="ru-RU"/>
    </w:rPr>
  </w:style>
  <w:style w:type="character" w:customStyle="1" w:styleId="RTFNum26">
    <w:name w:val="RTF_Num 2 6"/>
    <w:rsid w:val="00FF5D3B"/>
    <w:rPr>
      <w:rFonts w:ascii="Times New Roman" w:eastAsia="Times New Roman" w:hAnsi="Times New Roman" w:cs="Times New Roman"/>
      <w:color w:val="auto"/>
      <w:sz w:val="24"/>
      <w:szCs w:val="24"/>
      <w:lang w:val="ru-RU"/>
    </w:rPr>
  </w:style>
  <w:style w:type="character" w:customStyle="1" w:styleId="RTFNum27">
    <w:name w:val="RTF_Num 2 7"/>
    <w:rsid w:val="00FF5D3B"/>
    <w:rPr>
      <w:rFonts w:ascii="Times New Roman" w:eastAsia="Times New Roman" w:hAnsi="Times New Roman" w:cs="Times New Roman"/>
      <w:color w:val="auto"/>
      <w:sz w:val="24"/>
      <w:szCs w:val="24"/>
      <w:lang w:val="ru-RU"/>
    </w:rPr>
  </w:style>
  <w:style w:type="character" w:customStyle="1" w:styleId="RTFNum28">
    <w:name w:val="RTF_Num 2 8"/>
    <w:rsid w:val="00FF5D3B"/>
    <w:rPr>
      <w:rFonts w:ascii="Times New Roman" w:eastAsia="Times New Roman" w:hAnsi="Times New Roman" w:cs="Times New Roman"/>
      <w:color w:val="auto"/>
      <w:sz w:val="24"/>
      <w:szCs w:val="24"/>
      <w:lang w:val="ru-RU"/>
    </w:rPr>
  </w:style>
  <w:style w:type="character" w:customStyle="1" w:styleId="RTFNum29">
    <w:name w:val="RTF_Num 2 9"/>
    <w:rsid w:val="00FF5D3B"/>
    <w:rPr>
      <w:rFonts w:ascii="Times New Roman" w:eastAsia="Times New Roman" w:hAnsi="Times New Roman" w:cs="Times New Roman"/>
      <w:color w:val="auto"/>
      <w:sz w:val="24"/>
      <w:szCs w:val="24"/>
      <w:lang w:val="ru-RU"/>
    </w:rPr>
  </w:style>
  <w:style w:type="character" w:customStyle="1" w:styleId="RTFNum31">
    <w:name w:val="RTF_Num 3 1"/>
    <w:rsid w:val="00FF5D3B"/>
    <w:rPr>
      <w:rFonts w:eastAsia="Times New Roman"/>
      <w:color w:val="000000"/>
      <w:sz w:val="24"/>
      <w:szCs w:val="24"/>
      <w:lang w:val="ru-RU"/>
    </w:rPr>
  </w:style>
  <w:style w:type="character" w:customStyle="1" w:styleId="RTFNum32">
    <w:name w:val="RTF_Num 3 2"/>
    <w:rsid w:val="00FF5D3B"/>
    <w:rPr>
      <w:rFonts w:ascii="Courier New" w:eastAsia="Times New Roman" w:hAnsi="Courier New" w:cs="Courier New"/>
      <w:color w:val="auto"/>
      <w:sz w:val="24"/>
      <w:szCs w:val="24"/>
      <w:lang w:val="ru-RU"/>
    </w:rPr>
  </w:style>
  <w:style w:type="character" w:customStyle="1" w:styleId="RTFNum33">
    <w:name w:val="RTF_Num 3 3"/>
    <w:rsid w:val="00FF5D3B"/>
    <w:rPr>
      <w:rFonts w:ascii="Wingdings" w:eastAsia="Times New Roman" w:hAnsi="Wingdings" w:cs="Wingdings"/>
      <w:color w:val="auto"/>
      <w:sz w:val="24"/>
      <w:szCs w:val="24"/>
      <w:lang w:val="ru-RU"/>
    </w:rPr>
  </w:style>
  <w:style w:type="character" w:customStyle="1" w:styleId="RTFNum34">
    <w:name w:val="RTF_Num 3 4"/>
    <w:rsid w:val="00FF5D3B"/>
    <w:rPr>
      <w:rFonts w:ascii="Symbol" w:eastAsia="Times New Roman" w:hAnsi="Symbol" w:cs="Symbol"/>
      <w:color w:val="auto"/>
      <w:sz w:val="24"/>
      <w:szCs w:val="24"/>
      <w:lang w:val="ru-RU"/>
    </w:rPr>
  </w:style>
  <w:style w:type="character" w:customStyle="1" w:styleId="RTFNum35">
    <w:name w:val="RTF_Num 3 5"/>
    <w:rsid w:val="00FF5D3B"/>
    <w:rPr>
      <w:rFonts w:ascii="Courier New" w:eastAsia="Times New Roman" w:hAnsi="Courier New" w:cs="Courier New"/>
      <w:color w:val="auto"/>
      <w:sz w:val="24"/>
      <w:szCs w:val="24"/>
      <w:lang w:val="ru-RU"/>
    </w:rPr>
  </w:style>
  <w:style w:type="character" w:customStyle="1" w:styleId="RTFNum36">
    <w:name w:val="RTF_Num 3 6"/>
    <w:rsid w:val="00FF5D3B"/>
    <w:rPr>
      <w:rFonts w:ascii="Wingdings" w:eastAsia="Times New Roman" w:hAnsi="Wingdings" w:cs="Wingdings"/>
      <w:color w:val="auto"/>
      <w:sz w:val="24"/>
      <w:szCs w:val="24"/>
      <w:lang w:val="ru-RU"/>
    </w:rPr>
  </w:style>
  <w:style w:type="character" w:customStyle="1" w:styleId="RTFNum37">
    <w:name w:val="RTF_Num 3 7"/>
    <w:rsid w:val="00FF5D3B"/>
    <w:rPr>
      <w:rFonts w:ascii="Symbol" w:eastAsia="Times New Roman" w:hAnsi="Symbol" w:cs="Symbol"/>
      <w:color w:val="auto"/>
      <w:sz w:val="24"/>
      <w:szCs w:val="24"/>
      <w:lang w:val="ru-RU"/>
    </w:rPr>
  </w:style>
  <w:style w:type="character" w:customStyle="1" w:styleId="RTFNum38">
    <w:name w:val="RTF_Num 3 8"/>
    <w:rsid w:val="00FF5D3B"/>
    <w:rPr>
      <w:rFonts w:ascii="Courier New" w:eastAsia="Times New Roman" w:hAnsi="Courier New" w:cs="Courier New"/>
      <w:color w:val="auto"/>
      <w:sz w:val="24"/>
      <w:szCs w:val="24"/>
      <w:lang w:val="ru-RU"/>
    </w:rPr>
  </w:style>
  <w:style w:type="character" w:customStyle="1" w:styleId="RTFNum39">
    <w:name w:val="RTF_Num 3 9"/>
    <w:rsid w:val="00FF5D3B"/>
    <w:rPr>
      <w:rFonts w:ascii="Wingdings" w:eastAsia="Times New Roman" w:hAnsi="Wingdings" w:cs="Wingdings"/>
      <w:color w:val="auto"/>
      <w:sz w:val="24"/>
      <w:szCs w:val="24"/>
      <w:lang w:val="ru-RU"/>
    </w:rPr>
  </w:style>
  <w:style w:type="character" w:customStyle="1" w:styleId="RTFNum41">
    <w:name w:val="RTF_Num 4 1"/>
    <w:rsid w:val="00FF5D3B"/>
    <w:rPr>
      <w:rFonts w:ascii="Times New Roman" w:eastAsia="Times New Roman" w:hAnsi="Times New Roman" w:cs="Times New Roman"/>
      <w:color w:val="auto"/>
      <w:sz w:val="24"/>
      <w:szCs w:val="24"/>
      <w:lang w:val="ru-RU"/>
    </w:rPr>
  </w:style>
  <w:style w:type="character" w:customStyle="1" w:styleId="RTFNum42">
    <w:name w:val="RTF_Num 4 2"/>
    <w:rsid w:val="00FF5D3B"/>
    <w:rPr>
      <w:rFonts w:ascii="Times New Roman" w:eastAsia="Times New Roman" w:hAnsi="Times New Roman" w:cs="Times New Roman"/>
      <w:color w:val="auto"/>
      <w:sz w:val="24"/>
      <w:szCs w:val="24"/>
      <w:lang w:val="ru-RU"/>
    </w:rPr>
  </w:style>
  <w:style w:type="character" w:customStyle="1" w:styleId="RTFNum43">
    <w:name w:val="RTF_Num 4 3"/>
    <w:rsid w:val="00FF5D3B"/>
    <w:rPr>
      <w:rFonts w:ascii="Times New Roman" w:eastAsia="Times New Roman" w:hAnsi="Times New Roman" w:cs="Times New Roman"/>
      <w:color w:val="auto"/>
      <w:sz w:val="24"/>
      <w:szCs w:val="24"/>
      <w:lang w:val="ru-RU"/>
    </w:rPr>
  </w:style>
  <w:style w:type="character" w:customStyle="1" w:styleId="RTFNum44">
    <w:name w:val="RTF_Num 4 4"/>
    <w:rsid w:val="00FF5D3B"/>
    <w:rPr>
      <w:rFonts w:ascii="Times New Roman" w:eastAsia="Times New Roman" w:hAnsi="Times New Roman" w:cs="Times New Roman"/>
      <w:color w:val="auto"/>
      <w:sz w:val="24"/>
      <w:szCs w:val="24"/>
      <w:lang w:val="ru-RU"/>
    </w:rPr>
  </w:style>
  <w:style w:type="character" w:customStyle="1" w:styleId="RTFNum45">
    <w:name w:val="RTF_Num 4 5"/>
    <w:rsid w:val="00FF5D3B"/>
    <w:rPr>
      <w:rFonts w:ascii="Times New Roman" w:eastAsia="Times New Roman" w:hAnsi="Times New Roman" w:cs="Times New Roman"/>
      <w:color w:val="auto"/>
      <w:sz w:val="24"/>
      <w:szCs w:val="24"/>
      <w:lang w:val="ru-RU"/>
    </w:rPr>
  </w:style>
  <w:style w:type="character" w:customStyle="1" w:styleId="RTFNum46">
    <w:name w:val="RTF_Num 4 6"/>
    <w:rsid w:val="00FF5D3B"/>
    <w:rPr>
      <w:rFonts w:ascii="Times New Roman" w:eastAsia="Times New Roman" w:hAnsi="Times New Roman" w:cs="Times New Roman"/>
      <w:color w:val="auto"/>
      <w:sz w:val="24"/>
      <w:szCs w:val="24"/>
      <w:lang w:val="ru-RU"/>
    </w:rPr>
  </w:style>
  <w:style w:type="character" w:customStyle="1" w:styleId="RTFNum47">
    <w:name w:val="RTF_Num 4 7"/>
    <w:rsid w:val="00FF5D3B"/>
    <w:rPr>
      <w:rFonts w:ascii="Times New Roman" w:eastAsia="Times New Roman" w:hAnsi="Times New Roman" w:cs="Times New Roman"/>
      <w:color w:val="auto"/>
      <w:sz w:val="24"/>
      <w:szCs w:val="24"/>
      <w:lang w:val="ru-RU"/>
    </w:rPr>
  </w:style>
  <w:style w:type="character" w:customStyle="1" w:styleId="RTFNum48">
    <w:name w:val="RTF_Num 4 8"/>
    <w:rsid w:val="00FF5D3B"/>
    <w:rPr>
      <w:rFonts w:ascii="Times New Roman" w:eastAsia="Times New Roman" w:hAnsi="Times New Roman" w:cs="Times New Roman"/>
      <w:color w:val="auto"/>
      <w:sz w:val="24"/>
      <w:szCs w:val="24"/>
      <w:lang w:val="ru-RU"/>
    </w:rPr>
  </w:style>
  <w:style w:type="character" w:customStyle="1" w:styleId="RTFNum49">
    <w:name w:val="RTF_Num 4 9"/>
    <w:rsid w:val="00FF5D3B"/>
    <w:rPr>
      <w:rFonts w:ascii="Times New Roman" w:eastAsia="Times New Roman" w:hAnsi="Times New Roman" w:cs="Times New Roman"/>
      <w:color w:val="auto"/>
      <w:sz w:val="24"/>
      <w:szCs w:val="24"/>
      <w:lang w:val="ru-RU"/>
    </w:rPr>
  </w:style>
  <w:style w:type="character" w:customStyle="1" w:styleId="RTFNum51">
    <w:name w:val="RTF_Num 5 1"/>
    <w:rsid w:val="00FF5D3B"/>
    <w:rPr>
      <w:color w:val="auto"/>
      <w:sz w:val="24"/>
      <w:szCs w:val="24"/>
      <w:lang w:val="ru-RU"/>
    </w:rPr>
  </w:style>
  <w:style w:type="character" w:customStyle="1" w:styleId="RTFNum52">
    <w:name w:val="RTF_Num 5 2"/>
    <w:rsid w:val="00FF5D3B"/>
    <w:rPr>
      <w:rFonts w:ascii="Courier New" w:eastAsia="Times New Roman" w:hAnsi="Courier New" w:cs="Courier New"/>
      <w:color w:val="auto"/>
      <w:sz w:val="24"/>
      <w:szCs w:val="24"/>
      <w:lang w:val="ru-RU"/>
    </w:rPr>
  </w:style>
  <w:style w:type="character" w:customStyle="1" w:styleId="RTFNum53">
    <w:name w:val="RTF_Num 5 3"/>
    <w:rsid w:val="00FF5D3B"/>
    <w:rPr>
      <w:rFonts w:ascii="Wingdings" w:eastAsia="Times New Roman" w:hAnsi="Wingdings" w:cs="Wingdings"/>
      <w:color w:val="auto"/>
      <w:sz w:val="24"/>
      <w:szCs w:val="24"/>
      <w:lang w:val="ru-RU"/>
    </w:rPr>
  </w:style>
  <w:style w:type="character" w:customStyle="1" w:styleId="RTFNum54">
    <w:name w:val="RTF_Num 5 4"/>
    <w:rsid w:val="00FF5D3B"/>
    <w:rPr>
      <w:rFonts w:ascii="Symbol" w:eastAsia="Times New Roman" w:hAnsi="Symbol" w:cs="Symbol"/>
      <w:color w:val="auto"/>
      <w:sz w:val="24"/>
      <w:szCs w:val="24"/>
      <w:lang w:val="ru-RU"/>
    </w:rPr>
  </w:style>
  <w:style w:type="character" w:customStyle="1" w:styleId="RTFNum55">
    <w:name w:val="RTF_Num 5 5"/>
    <w:rsid w:val="00FF5D3B"/>
    <w:rPr>
      <w:rFonts w:ascii="Courier New" w:eastAsia="Times New Roman" w:hAnsi="Courier New" w:cs="Courier New"/>
      <w:color w:val="auto"/>
      <w:sz w:val="24"/>
      <w:szCs w:val="24"/>
      <w:lang w:val="ru-RU"/>
    </w:rPr>
  </w:style>
  <w:style w:type="character" w:customStyle="1" w:styleId="RTFNum56">
    <w:name w:val="RTF_Num 5 6"/>
    <w:rsid w:val="00FF5D3B"/>
    <w:rPr>
      <w:rFonts w:ascii="Wingdings" w:eastAsia="Times New Roman" w:hAnsi="Wingdings" w:cs="Wingdings"/>
      <w:color w:val="auto"/>
      <w:sz w:val="24"/>
      <w:szCs w:val="24"/>
      <w:lang w:val="ru-RU"/>
    </w:rPr>
  </w:style>
  <w:style w:type="character" w:customStyle="1" w:styleId="RTFNum57">
    <w:name w:val="RTF_Num 5 7"/>
    <w:rsid w:val="00FF5D3B"/>
    <w:rPr>
      <w:rFonts w:ascii="Symbol" w:eastAsia="Times New Roman" w:hAnsi="Symbol" w:cs="Symbol"/>
      <w:color w:val="auto"/>
      <w:sz w:val="24"/>
      <w:szCs w:val="24"/>
      <w:lang w:val="ru-RU"/>
    </w:rPr>
  </w:style>
  <w:style w:type="character" w:customStyle="1" w:styleId="RTFNum58">
    <w:name w:val="RTF_Num 5 8"/>
    <w:rsid w:val="00FF5D3B"/>
    <w:rPr>
      <w:rFonts w:ascii="Courier New" w:eastAsia="Times New Roman" w:hAnsi="Courier New" w:cs="Courier New"/>
      <w:color w:val="auto"/>
      <w:sz w:val="24"/>
      <w:szCs w:val="24"/>
      <w:lang w:val="ru-RU"/>
    </w:rPr>
  </w:style>
  <w:style w:type="character" w:customStyle="1" w:styleId="RTFNum59">
    <w:name w:val="RTF_Num 5 9"/>
    <w:rsid w:val="00FF5D3B"/>
    <w:rPr>
      <w:rFonts w:ascii="Wingdings" w:eastAsia="Times New Roman" w:hAnsi="Wingdings" w:cs="Wingdings"/>
      <w:color w:val="auto"/>
      <w:sz w:val="24"/>
      <w:szCs w:val="24"/>
      <w:lang w:val="ru-RU"/>
    </w:rPr>
  </w:style>
  <w:style w:type="character" w:customStyle="1" w:styleId="RTFNum61">
    <w:name w:val="RTF_Num 6 1"/>
    <w:rsid w:val="00FF5D3B"/>
    <w:rPr>
      <w:rFonts w:ascii="Times New Roman" w:eastAsia="Times New Roman" w:hAnsi="Times New Roman" w:cs="Times New Roman"/>
      <w:color w:val="auto"/>
      <w:sz w:val="24"/>
      <w:szCs w:val="24"/>
      <w:lang w:val="ru-RU"/>
    </w:rPr>
  </w:style>
  <w:style w:type="character" w:customStyle="1" w:styleId="RTFNum62">
    <w:name w:val="RTF_Num 6 2"/>
    <w:rsid w:val="00FF5D3B"/>
    <w:rPr>
      <w:rFonts w:ascii="Times New Roman" w:eastAsia="Times New Roman" w:hAnsi="Times New Roman" w:cs="Times New Roman"/>
      <w:color w:val="auto"/>
      <w:sz w:val="24"/>
      <w:szCs w:val="24"/>
      <w:lang w:val="ru-RU"/>
    </w:rPr>
  </w:style>
  <w:style w:type="character" w:customStyle="1" w:styleId="RTFNum63">
    <w:name w:val="RTF_Num 6 3"/>
    <w:rsid w:val="00FF5D3B"/>
    <w:rPr>
      <w:rFonts w:ascii="Times New Roman" w:eastAsia="Times New Roman" w:hAnsi="Times New Roman" w:cs="Times New Roman"/>
      <w:color w:val="auto"/>
      <w:sz w:val="24"/>
      <w:szCs w:val="24"/>
      <w:lang w:val="ru-RU"/>
    </w:rPr>
  </w:style>
  <w:style w:type="character" w:customStyle="1" w:styleId="RTFNum64">
    <w:name w:val="RTF_Num 6 4"/>
    <w:rsid w:val="00FF5D3B"/>
    <w:rPr>
      <w:rFonts w:ascii="Times New Roman" w:eastAsia="Times New Roman" w:hAnsi="Times New Roman" w:cs="Times New Roman"/>
      <w:color w:val="auto"/>
      <w:sz w:val="24"/>
      <w:szCs w:val="24"/>
      <w:lang w:val="ru-RU"/>
    </w:rPr>
  </w:style>
  <w:style w:type="character" w:customStyle="1" w:styleId="RTFNum65">
    <w:name w:val="RTF_Num 6 5"/>
    <w:rsid w:val="00FF5D3B"/>
    <w:rPr>
      <w:rFonts w:ascii="Times New Roman" w:eastAsia="Times New Roman" w:hAnsi="Times New Roman" w:cs="Times New Roman"/>
      <w:color w:val="auto"/>
      <w:sz w:val="24"/>
      <w:szCs w:val="24"/>
      <w:lang w:val="ru-RU"/>
    </w:rPr>
  </w:style>
  <w:style w:type="character" w:customStyle="1" w:styleId="RTFNum66">
    <w:name w:val="RTF_Num 6 6"/>
    <w:rsid w:val="00FF5D3B"/>
    <w:rPr>
      <w:rFonts w:ascii="Times New Roman" w:eastAsia="Times New Roman" w:hAnsi="Times New Roman" w:cs="Times New Roman"/>
      <w:color w:val="auto"/>
      <w:sz w:val="24"/>
      <w:szCs w:val="24"/>
      <w:lang w:val="ru-RU"/>
    </w:rPr>
  </w:style>
  <w:style w:type="character" w:customStyle="1" w:styleId="RTFNum67">
    <w:name w:val="RTF_Num 6 7"/>
    <w:rsid w:val="00FF5D3B"/>
    <w:rPr>
      <w:rFonts w:ascii="Times New Roman" w:eastAsia="Times New Roman" w:hAnsi="Times New Roman" w:cs="Times New Roman"/>
      <w:color w:val="auto"/>
      <w:sz w:val="24"/>
      <w:szCs w:val="24"/>
      <w:lang w:val="ru-RU"/>
    </w:rPr>
  </w:style>
  <w:style w:type="character" w:customStyle="1" w:styleId="RTFNum68">
    <w:name w:val="RTF_Num 6 8"/>
    <w:rsid w:val="00FF5D3B"/>
    <w:rPr>
      <w:rFonts w:ascii="Times New Roman" w:eastAsia="Times New Roman" w:hAnsi="Times New Roman" w:cs="Times New Roman"/>
      <w:color w:val="auto"/>
      <w:sz w:val="24"/>
      <w:szCs w:val="24"/>
      <w:lang w:val="ru-RU"/>
    </w:rPr>
  </w:style>
  <w:style w:type="character" w:customStyle="1" w:styleId="RTFNum69">
    <w:name w:val="RTF_Num 6 9"/>
    <w:rsid w:val="00FF5D3B"/>
    <w:rPr>
      <w:rFonts w:ascii="Times New Roman" w:eastAsia="Times New Roman" w:hAnsi="Times New Roman" w:cs="Times New Roman"/>
      <w:color w:val="auto"/>
      <w:sz w:val="24"/>
      <w:szCs w:val="24"/>
      <w:lang w:val="ru-RU"/>
    </w:rPr>
  </w:style>
  <w:style w:type="character" w:customStyle="1" w:styleId="RTFNum71">
    <w:name w:val="RTF_Num 7 1"/>
    <w:rsid w:val="00FF5D3B"/>
    <w:rPr>
      <w:rFonts w:ascii="Times New Roman" w:eastAsia="Times New Roman" w:hAnsi="Times New Roman" w:cs="Times New Roman"/>
      <w:color w:val="auto"/>
      <w:sz w:val="24"/>
      <w:szCs w:val="24"/>
      <w:lang w:val="ru-RU"/>
    </w:rPr>
  </w:style>
  <w:style w:type="character" w:customStyle="1" w:styleId="RTFNum72">
    <w:name w:val="RTF_Num 7 2"/>
    <w:rsid w:val="00FF5D3B"/>
    <w:rPr>
      <w:rFonts w:ascii="Times New Roman" w:eastAsia="Times New Roman" w:hAnsi="Times New Roman" w:cs="Times New Roman"/>
      <w:color w:val="auto"/>
      <w:sz w:val="24"/>
      <w:szCs w:val="24"/>
      <w:lang w:val="ru-RU"/>
    </w:rPr>
  </w:style>
  <w:style w:type="character" w:customStyle="1" w:styleId="RTFNum73">
    <w:name w:val="RTF_Num 7 3"/>
    <w:rsid w:val="00FF5D3B"/>
    <w:rPr>
      <w:rFonts w:ascii="Times New Roman" w:eastAsia="Times New Roman" w:hAnsi="Times New Roman" w:cs="Times New Roman"/>
      <w:color w:val="auto"/>
      <w:sz w:val="24"/>
      <w:szCs w:val="24"/>
      <w:lang w:val="ru-RU"/>
    </w:rPr>
  </w:style>
  <w:style w:type="character" w:customStyle="1" w:styleId="RTFNum74">
    <w:name w:val="RTF_Num 7 4"/>
    <w:rsid w:val="00FF5D3B"/>
    <w:rPr>
      <w:rFonts w:ascii="Times New Roman" w:eastAsia="Times New Roman" w:hAnsi="Times New Roman" w:cs="Times New Roman"/>
      <w:color w:val="auto"/>
      <w:sz w:val="24"/>
      <w:szCs w:val="24"/>
      <w:lang w:val="ru-RU"/>
    </w:rPr>
  </w:style>
  <w:style w:type="character" w:customStyle="1" w:styleId="RTFNum75">
    <w:name w:val="RTF_Num 7 5"/>
    <w:rsid w:val="00FF5D3B"/>
    <w:rPr>
      <w:rFonts w:ascii="Times New Roman" w:eastAsia="Times New Roman" w:hAnsi="Times New Roman" w:cs="Times New Roman"/>
      <w:color w:val="auto"/>
      <w:sz w:val="24"/>
      <w:szCs w:val="24"/>
      <w:lang w:val="ru-RU"/>
    </w:rPr>
  </w:style>
  <w:style w:type="character" w:customStyle="1" w:styleId="RTFNum76">
    <w:name w:val="RTF_Num 7 6"/>
    <w:rsid w:val="00FF5D3B"/>
    <w:rPr>
      <w:rFonts w:ascii="Times New Roman" w:eastAsia="Times New Roman" w:hAnsi="Times New Roman" w:cs="Times New Roman"/>
      <w:color w:val="auto"/>
      <w:sz w:val="24"/>
      <w:szCs w:val="24"/>
      <w:lang w:val="ru-RU"/>
    </w:rPr>
  </w:style>
  <w:style w:type="character" w:customStyle="1" w:styleId="RTFNum77">
    <w:name w:val="RTF_Num 7 7"/>
    <w:rsid w:val="00FF5D3B"/>
    <w:rPr>
      <w:rFonts w:ascii="Times New Roman" w:eastAsia="Times New Roman" w:hAnsi="Times New Roman" w:cs="Times New Roman"/>
      <w:color w:val="auto"/>
      <w:sz w:val="24"/>
      <w:szCs w:val="24"/>
      <w:lang w:val="ru-RU"/>
    </w:rPr>
  </w:style>
  <w:style w:type="character" w:customStyle="1" w:styleId="RTFNum78">
    <w:name w:val="RTF_Num 7 8"/>
    <w:rsid w:val="00FF5D3B"/>
    <w:rPr>
      <w:rFonts w:ascii="Times New Roman" w:eastAsia="Times New Roman" w:hAnsi="Times New Roman" w:cs="Times New Roman"/>
      <w:color w:val="auto"/>
      <w:sz w:val="24"/>
      <w:szCs w:val="24"/>
      <w:lang w:val="ru-RU"/>
    </w:rPr>
  </w:style>
  <w:style w:type="character" w:customStyle="1" w:styleId="RTFNum79">
    <w:name w:val="RTF_Num 7 9"/>
    <w:rsid w:val="00FF5D3B"/>
    <w:rPr>
      <w:rFonts w:ascii="Times New Roman" w:eastAsia="Times New Roman" w:hAnsi="Times New Roman" w:cs="Times New Roman"/>
      <w:color w:val="auto"/>
      <w:sz w:val="24"/>
      <w:szCs w:val="24"/>
      <w:lang w:val="ru-RU"/>
    </w:rPr>
  </w:style>
  <w:style w:type="character" w:customStyle="1" w:styleId="RTFNum81">
    <w:name w:val="RTF_Num 8 1"/>
    <w:rsid w:val="00FF5D3B"/>
    <w:rPr>
      <w:rFonts w:ascii="Times New Roman" w:eastAsia="Times New Roman" w:hAnsi="Times New Roman" w:cs="Times New Roman"/>
      <w:color w:val="auto"/>
      <w:sz w:val="24"/>
      <w:szCs w:val="24"/>
      <w:lang w:val="ru-RU"/>
    </w:rPr>
  </w:style>
  <w:style w:type="character" w:customStyle="1" w:styleId="RTFNum82">
    <w:name w:val="RTF_Num 8 2"/>
    <w:rsid w:val="00FF5D3B"/>
    <w:rPr>
      <w:rFonts w:ascii="Times New Roman" w:eastAsia="Times New Roman" w:hAnsi="Times New Roman" w:cs="Times New Roman"/>
      <w:color w:val="auto"/>
      <w:sz w:val="24"/>
      <w:szCs w:val="24"/>
      <w:lang w:val="ru-RU"/>
    </w:rPr>
  </w:style>
  <w:style w:type="character" w:customStyle="1" w:styleId="RTFNum83">
    <w:name w:val="RTF_Num 8 3"/>
    <w:rsid w:val="00FF5D3B"/>
    <w:rPr>
      <w:rFonts w:ascii="Times New Roman" w:eastAsia="Times New Roman" w:hAnsi="Times New Roman" w:cs="Times New Roman"/>
      <w:color w:val="auto"/>
      <w:sz w:val="24"/>
      <w:szCs w:val="24"/>
      <w:lang w:val="ru-RU"/>
    </w:rPr>
  </w:style>
  <w:style w:type="character" w:customStyle="1" w:styleId="RTFNum84">
    <w:name w:val="RTF_Num 8 4"/>
    <w:rsid w:val="00FF5D3B"/>
    <w:rPr>
      <w:rFonts w:ascii="Times New Roman" w:eastAsia="Times New Roman" w:hAnsi="Times New Roman" w:cs="Times New Roman"/>
      <w:color w:val="auto"/>
      <w:sz w:val="24"/>
      <w:szCs w:val="24"/>
      <w:lang w:val="ru-RU"/>
    </w:rPr>
  </w:style>
  <w:style w:type="character" w:customStyle="1" w:styleId="RTFNum85">
    <w:name w:val="RTF_Num 8 5"/>
    <w:rsid w:val="00FF5D3B"/>
    <w:rPr>
      <w:rFonts w:ascii="Times New Roman" w:eastAsia="Times New Roman" w:hAnsi="Times New Roman" w:cs="Times New Roman"/>
      <w:color w:val="auto"/>
      <w:sz w:val="24"/>
      <w:szCs w:val="24"/>
      <w:lang w:val="ru-RU"/>
    </w:rPr>
  </w:style>
  <w:style w:type="character" w:customStyle="1" w:styleId="RTFNum86">
    <w:name w:val="RTF_Num 8 6"/>
    <w:rsid w:val="00FF5D3B"/>
    <w:rPr>
      <w:rFonts w:ascii="Times New Roman" w:eastAsia="Times New Roman" w:hAnsi="Times New Roman" w:cs="Times New Roman"/>
      <w:color w:val="auto"/>
      <w:sz w:val="24"/>
      <w:szCs w:val="24"/>
      <w:lang w:val="ru-RU"/>
    </w:rPr>
  </w:style>
  <w:style w:type="character" w:customStyle="1" w:styleId="RTFNum87">
    <w:name w:val="RTF_Num 8 7"/>
    <w:rsid w:val="00FF5D3B"/>
    <w:rPr>
      <w:rFonts w:ascii="Times New Roman" w:eastAsia="Times New Roman" w:hAnsi="Times New Roman" w:cs="Times New Roman"/>
      <w:color w:val="auto"/>
      <w:sz w:val="24"/>
      <w:szCs w:val="24"/>
      <w:lang w:val="ru-RU"/>
    </w:rPr>
  </w:style>
  <w:style w:type="character" w:customStyle="1" w:styleId="RTFNum88">
    <w:name w:val="RTF_Num 8 8"/>
    <w:rsid w:val="00FF5D3B"/>
    <w:rPr>
      <w:rFonts w:ascii="Times New Roman" w:eastAsia="Times New Roman" w:hAnsi="Times New Roman" w:cs="Times New Roman"/>
      <w:color w:val="auto"/>
      <w:sz w:val="24"/>
      <w:szCs w:val="24"/>
      <w:lang w:val="ru-RU"/>
    </w:rPr>
  </w:style>
  <w:style w:type="character" w:customStyle="1" w:styleId="RTFNum89">
    <w:name w:val="RTF_Num 8 9"/>
    <w:rsid w:val="00FF5D3B"/>
    <w:rPr>
      <w:rFonts w:ascii="Times New Roman" w:eastAsia="Times New Roman" w:hAnsi="Times New Roman" w:cs="Times New Roman"/>
      <w:color w:val="auto"/>
      <w:sz w:val="24"/>
      <w:szCs w:val="24"/>
      <w:lang w:val="ru-RU"/>
    </w:rPr>
  </w:style>
  <w:style w:type="character" w:customStyle="1" w:styleId="RTFNum91">
    <w:name w:val="RTF_Num 9 1"/>
    <w:rsid w:val="00FF5D3B"/>
    <w:rPr>
      <w:rFonts w:ascii="Times New Roman" w:eastAsia="Times New Roman" w:hAnsi="Times New Roman" w:cs="Times New Roman"/>
      <w:color w:val="auto"/>
      <w:sz w:val="24"/>
      <w:szCs w:val="24"/>
      <w:lang w:val="ru-RU"/>
    </w:rPr>
  </w:style>
  <w:style w:type="character" w:customStyle="1" w:styleId="RTFNum92">
    <w:name w:val="RTF_Num 9 2"/>
    <w:rsid w:val="00FF5D3B"/>
    <w:rPr>
      <w:rFonts w:ascii="Times New Roman" w:eastAsia="Times New Roman" w:hAnsi="Times New Roman" w:cs="Times New Roman"/>
      <w:color w:val="auto"/>
      <w:sz w:val="24"/>
      <w:szCs w:val="24"/>
      <w:lang w:val="ru-RU"/>
    </w:rPr>
  </w:style>
  <w:style w:type="character" w:customStyle="1" w:styleId="RTFNum93">
    <w:name w:val="RTF_Num 9 3"/>
    <w:rsid w:val="00FF5D3B"/>
    <w:rPr>
      <w:rFonts w:ascii="Times New Roman" w:eastAsia="Times New Roman" w:hAnsi="Times New Roman" w:cs="Times New Roman"/>
      <w:color w:val="auto"/>
      <w:sz w:val="24"/>
      <w:szCs w:val="24"/>
      <w:lang w:val="ru-RU"/>
    </w:rPr>
  </w:style>
  <w:style w:type="character" w:customStyle="1" w:styleId="RTFNum94">
    <w:name w:val="RTF_Num 9 4"/>
    <w:rsid w:val="00FF5D3B"/>
    <w:rPr>
      <w:rFonts w:ascii="Times New Roman" w:eastAsia="Times New Roman" w:hAnsi="Times New Roman" w:cs="Times New Roman"/>
      <w:color w:val="auto"/>
      <w:sz w:val="24"/>
      <w:szCs w:val="24"/>
      <w:lang w:val="ru-RU"/>
    </w:rPr>
  </w:style>
  <w:style w:type="character" w:customStyle="1" w:styleId="RTFNum95">
    <w:name w:val="RTF_Num 9 5"/>
    <w:rsid w:val="00FF5D3B"/>
    <w:rPr>
      <w:rFonts w:ascii="Times New Roman" w:eastAsia="Times New Roman" w:hAnsi="Times New Roman" w:cs="Times New Roman"/>
      <w:color w:val="auto"/>
      <w:sz w:val="24"/>
      <w:szCs w:val="24"/>
      <w:lang w:val="ru-RU"/>
    </w:rPr>
  </w:style>
  <w:style w:type="character" w:customStyle="1" w:styleId="RTFNum96">
    <w:name w:val="RTF_Num 9 6"/>
    <w:rsid w:val="00FF5D3B"/>
    <w:rPr>
      <w:rFonts w:ascii="Times New Roman" w:eastAsia="Times New Roman" w:hAnsi="Times New Roman" w:cs="Times New Roman"/>
      <w:color w:val="auto"/>
      <w:sz w:val="24"/>
      <w:szCs w:val="24"/>
      <w:lang w:val="ru-RU"/>
    </w:rPr>
  </w:style>
  <w:style w:type="character" w:customStyle="1" w:styleId="RTFNum97">
    <w:name w:val="RTF_Num 9 7"/>
    <w:rsid w:val="00FF5D3B"/>
    <w:rPr>
      <w:rFonts w:ascii="Times New Roman" w:eastAsia="Times New Roman" w:hAnsi="Times New Roman" w:cs="Times New Roman"/>
      <w:color w:val="auto"/>
      <w:sz w:val="24"/>
      <w:szCs w:val="24"/>
      <w:lang w:val="ru-RU"/>
    </w:rPr>
  </w:style>
  <w:style w:type="character" w:customStyle="1" w:styleId="RTFNum98">
    <w:name w:val="RTF_Num 9 8"/>
    <w:rsid w:val="00FF5D3B"/>
    <w:rPr>
      <w:rFonts w:ascii="Times New Roman" w:eastAsia="Times New Roman" w:hAnsi="Times New Roman" w:cs="Times New Roman"/>
      <w:color w:val="auto"/>
      <w:sz w:val="24"/>
      <w:szCs w:val="24"/>
      <w:lang w:val="ru-RU"/>
    </w:rPr>
  </w:style>
  <w:style w:type="character" w:customStyle="1" w:styleId="RTFNum99">
    <w:name w:val="RTF_Num 9 9"/>
    <w:rsid w:val="00FF5D3B"/>
    <w:rPr>
      <w:rFonts w:ascii="Times New Roman" w:eastAsia="Times New Roman" w:hAnsi="Times New Roman" w:cs="Times New Roman"/>
      <w:color w:val="auto"/>
      <w:sz w:val="24"/>
      <w:szCs w:val="24"/>
      <w:lang w:val="ru-RU"/>
    </w:rPr>
  </w:style>
  <w:style w:type="character" w:customStyle="1" w:styleId="RTFNum101">
    <w:name w:val="RTF_Num 10 1"/>
    <w:rsid w:val="00FF5D3B"/>
    <w:rPr>
      <w:rFonts w:ascii="Times New Roman" w:eastAsia="Times New Roman" w:hAnsi="Times New Roman" w:cs="Times New Roman"/>
      <w:color w:val="auto"/>
      <w:sz w:val="24"/>
      <w:szCs w:val="24"/>
      <w:lang w:val="ru-RU"/>
    </w:rPr>
  </w:style>
  <w:style w:type="character" w:customStyle="1" w:styleId="RTFNum102">
    <w:name w:val="RTF_Num 10 2"/>
    <w:rsid w:val="00FF5D3B"/>
    <w:rPr>
      <w:rFonts w:ascii="Times New Roman" w:eastAsia="Times New Roman" w:hAnsi="Times New Roman" w:cs="Times New Roman"/>
      <w:color w:val="auto"/>
      <w:sz w:val="24"/>
      <w:szCs w:val="24"/>
      <w:lang w:val="ru-RU"/>
    </w:rPr>
  </w:style>
  <w:style w:type="character" w:customStyle="1" w:styleId="RTFNum103">
    <w:name w:val="RTF_Num 10 3"/>
    <w:rsid w:val="00FF5D3B"/>
    <w:rPr>
      <w:rFonts w:ascii="Times New Roman" w:eastAsia="Times New Roman" w:hAnsi="Times New Roman" w:cs="Times New Roman"/>
      <w:color w:val="auto"/>
      <w:sz w:val="24"/>
      <w:szCs w:val="24"/>
      <w:lang w:val="ru-RU"/>
    </w:rPr>
  </w:style>
  <w:style w:type="character" w:customStyle="1" w:styleId="RTFNum104">
    <w:name w:val="RTF_Num 10 4"/>
    <w:rsid w:val="00FF5D3B"/>
    <w:rPr>
      <w:rFonts w:ascii="Times New Roman" w:eastAsia="Times New Roman" w:hAnsi="Times New Roman" w:cs="Times New Roman"/>
      <w:color w:val="auto"/>
      <w:sz w:val="24"/>
      <w:szCs w:val="24"/>
      <w:lang w:val="ru-RU"/>
    </w:rPr>
  </w:style>
  <w:style w:type="character" w:customStyle="1" w:styleId="RTFNum105">
    <w:name w:val="RTF_Num 10 5"/>
    <w:rsid w:val="00FF5D3B"/>
    <w:rPr>
      <w:rFonts w:ascii="Times New Roman" w:eastAsia="Times New Roman" w:hAnsi="Times New Roman" w:cs="Times New Roman"/>
      <w:color w:val="auto"/>
      <w:sz w:val="24"/>
      <w:szCs w:val="24"/>
      <w:lang w:val="ru-RU"/>
    </w:rPr>
  </w:style>
  <w:style w:type="character" w:customStyle="1" w:styleId="RTFNum106">
    <w:name w:val="RTF_Num 10 6"/>
    <w:rsid w:val="00FF5D3B"/>
    <w:rPr>
      <w:rFonts w:ascii="Times New Roman" w:eastAsia="Times New Roman" w:hAnsi="Times New Roman" w:cs="Times New Roman"/>
      <w:color w:val="auto"/>
      <w:sz w:val="24"/>
      <w:szCs w:val="24"/>
      <w:lang w:val="ru-RU"/>
    </w:rPr>
  </w:style>
  <w:style w:type="character" w:customStyle="1" w:styleId="RTFNum107">
    <w:name w:val="RTF_Num 10 7"/>
    <w:rsid w:val="00FF5D3B"/>
    <w:rPr>
      <w:rFonts w:ascii="Times New Roman" w:eastAsia="Times New Roman" w:hAnsi="Times New Roman" w:cs="Times New Roman"/>
      <w:color w:val="auto"/>
      <w:sz w:val="24"/>
      <w:szCs w:val="24"/>
      <w:lang w:val="ru-RU"/>
    </w:rPr>
  </w:style>
  <w:style w:type="character" w:customStyle="1" w:styleId="RTFNum108">
    <w:name w:val="RTF_Num 10 8"/>
    <w:rsid w:val="00FF5D3B"/>
    <w:rPr>
      <w:rFonts w:ascii="Times New Roman" w:eastAsia="Times New Roman" w:hAnsi="Times New Roman" w:cs="Times New Roman"/>
      <w:color w:val="auto"/>
      <w:sz w:val="24"/>
      <w:szCs w:val="24"/>
      <w:lang w:val="ru-RU"/>
    </w:rPr>
  </w:style>
  <w:style w:type="character" w:customStyle="1" w:styleId="RTFNum109">
    <w:name w:val="RTF_Num 10 9"/>
    <w:rsid w:val="00FF5D3B"/>
    <w:rPr>
      <w:rFonts w:ascii="Times New Roman" w:eastAsia="Times New Roman" w:hAnsi="Times New Roman" w:cs="Times New Roman"/>
      <w:color w:val="auto"/>
      <w:sz w:val="24"/>
      <w:szCs w:val="24"/>
      <w:lang w:val="ru-RU"/>
    </w:rPr>
  </w:style>
  <w:style w:type="character" w:customStyle="1" w:styleId="RTFNum111">
    <w:name w:val="RTF_Num 11 1"/>
    <w:rsid w:val="00FF5D3B"/>
    <w:rPr>
      <w:rFonts w:eastAsia="Times New Roman"/>
      <w:color w:val="auto"/>
      <w:sz w:val="24"/>
      <w:szCs w:val="24"/>
      <w:lang w:val="ru-RU"/>
    </w:rPr>
  </w:style>
  <w:style w:type="character" w:customStyle="1" w:styleId="RTFNum112">
    <w:name w:val="RTF_Num 11 2"/>
    <w:rsid w:val="00FF5D3B"/>
    <w:rPr>
      <w:rFonts w:ascii="Courier New" w:eastAsia="Times New Roman" w:hAnsi="Courier New" w:cs="Courier New"/>
      <w:color w:val="auto"/>
      <w:sz w:val="24"/>
      <w:szCs w:val="24"/>
      <w:lang w:val="ru-RU"/>
    </w:rPr>
  </w:style>
  <w:style w:type="character" w:customStyle="1" w:styleId="RTFNum113">
    <w:name w:val="RTF_Num 11 3"/>
    <w:rsid w:val="00FF5D3B"/>
    <w:rPr>
      <w:rFonts w:ascii="Wingdings" w:eastAsia="Times New Roman" w:hAnsi="Wingdings" w:cs="Wingdings"/>
      <w:color w:val="auto"/>
      <w:sz w:val="24"/>
      <w:szCs w:val="24"/>
      <w:lang w:val="ru-RU"/>
    </w:rPr>
  </w:style>
  <w:style w:type="character" w:customStyle="1" w:styleId="RTFNum114">
    <w:name w:val="RTF_Num 11 4"/>
    <w:rsid w:val="00FF5D3B"/>
    <w:rPr>
      <w:rFonts w:ascii="Symbol" w:eastAsia="Times New Roman" w:hAnsi="Symbol" w:cs="Symbol"/>
      <w:color w:val="auto"/>
      <w:sz w:val="24"/>
      <w:szCs w:val="24"/>
      <w:lang w:val="ru-RU"/>
    </w:rPr>
  </w:style>
  <w:style w:type="character" w:customStyle="1" w:styleId="RTFNum115">
    <w:name w:val="RTF_Num 11 5"/>
    <w:rsid w:val="00FF5D3B"/>
    <w:rPr>
      <w:rFonts w:ascii="Courier New" w:eastAsia="Times New Roman" w:hAnsi="Courier New" w:cs="Courier New"/>
      <w:color w:val="auto"/>
      <w:sz w:val="24"/>
      <w:szCs w:val="24"/>
      <w:lang w:val="ru-RU"/>
    </w:rPr>
  </w:style>
  <w:style w:type="character" w:customStyle="1" w:styleId="RTFNum116">
    <w:name w:val="RTF_Num 11 6"/>
    <w:rsid w:val="00FF5D3B"/>
    <w:rPr>
      <w:rFonts w:ascii="Wingdings" w:eastAsia="Times New Roman" w:hAnsi="Wingdings" w:cs="Wingdings"/>
      <w:color w:val="auto"/>
      <w:sz w:val="24"/>
      <w:szCs w:val="24"/>
      <w:lang w:val="ru-RU"/>
    </w:rPr>
  </w:style>
  <w:style w:type="character" w:customStyle="1" w:styleId="RTFNum117">
    <w:name w:val="RTF_Num 11 7"/>
    <w:rsid w:val="00FF5D3B"/>
    <w:rPr>
      <w:rFonts w:ascii="Symbol" w:eastAsia="Times New Roman" w:hAnsi="Symbol" w:cs="Symbol"/>
      <w:color w:val="auto"/>
      <w:sz w:val="24"/>
      <w:szCs w:val="24"/>
      <w:lang w:val="ru-RU"/>
    </w:rPr>
  </w:style>
  <w:style w:type="character" w:customStyle="1" w:styleId="RTFNum118">
    <w:name w:val="RTF_Num 11 8"/>
    <w:rsid w:val="00FF5D3B"/>
    <w:rPr>
      <w:rFonts w:ascii="Courier New" w:eastAsia="Times New Roman" w:hAnsi="Courier New" w:cs="Courier New"/>
      <w:color w:val="auto"/>
      <w:sz w:val="24"/>
      <w:szCs w:val="24"/>
      <w:lang w:val="ru-RU"/>
    </w:rPr>
  </w:style>
  <w:style w:type="character" w:customStyle="1" w:styleId="RTFNum119">
    <w:name w:val="RTF_Num 11 9"/>
    <w:rsid w:val="00FF5D3B"/>
    <w:rPr>
      <w:rFonts w:ascii="Wingdings" w:eastAsia="Times New Roman" w:hAnsi="Wingdings" w:cs="Wingdings"/>
      <w:color w:val="auto"/>
      <w:sz w:val="24"/>
      <w:szCs w:val="24"/>
      <w:lang w:val="ru-RU"/>
    </w:rPr>
  </w:style>
  <w:style w:type="character" w:customStyle="1" w:styleId="RTFNum121">
    <w:name w:val="RTF_Num 12 1"/>
    <w:rsid w:val="00FF5D3B"/>
    <w:rPr>
      <w:rFonts w:ascii="Times New Roman" w:eastAsia="Times New Roman" w:hAnsi="Times New Roman" w:cs="Times New Roman"/>
      <w:color w:val="auto"/>
      <w:sz w:val="24"/>
      <w:szCs w:val="24"/>
      <w:lang w:val="ru-RU"/>
    </w:rPr>
  </w:style>
  <w:style w:type="character" w:customStyle="1" w:styleId="RTFNum122">
    <w:name w:val="RTF_Num 12 2"/>
    <w:rsid w:val="00FF5D3B"/>
    <w:rPr>
      <w:rFonts w:ascii="Times New Roman" w:eastAsia="Times New Roman" w:hAnsi="Times New Roman" w:cs="Times New Roman"/>
      <w:color w:val="auto"/>
      <w:sz w:val="24"/>
      <w:szCs w:val="24"/>
      <w:lang w:val="ru-RU"/>
    </w:rPr>
  </w:style>
  <w:style w:type="character" w:customStyle="1" w:styleId="RTFNum123">
    <w:name w:val="RTF_Num 12 3"/>
    <w:rsid w:val="00FF5D3B"/>
    <w:rPr>
      <w:rFonts w:ascii="Times New Roman" w:eastAsia="Times New Roman" w:hAnsi="Times New Roman" w:cs="Times New Roman"/>
      <w:color w:val="auto"/>
      <w:sz w:val="24"/>
      <w:szCs w:val="24"/>
      <w:lang w:val="ru-RU"/>
    </w:rPr>
  </w:style>
  <w:style w:type="character" w:customStyle="1" w:styleId="RTFNum124">
    <w:name w:val="RTF_Num 12 4"/>
    <w:rsid w:val="00FF5D3B"/>
    <w:rPr>
      <w:rFonts w:ascii="Times New Roman" w:eastAsia="Times New Roman" w:hAnsi="Times New Roman" w:cs="Times New Roman"/>
      <w:color w:val="auto"/>
      <w:sz w:val="24"/>
      <w:szCs w:val="24"/>
      <w:lang w:val="ru-RU"/>
    </w:rPr>
  </w:style>
  <w:style w:type="character" w:customStyle="1" w:styleId="RTFNum125">
    <w:name w:val="RTF_Num 12 5"/>
    <w:rsid w:val="00FF5D3B"/>
    <w:rPr>
      <w:rFonts w:ascii="Times New Roman" w:eastAsia="Times New Roman" w:hAnsi="Times New Roman" w:cs="Times New Roman"/>
      <w:color w:val="auto"/>
      <w:sz w:val="24"/>
      <w:szCs w:val="24"/>
      <w:lang w:val="ru-RU"/>
    </w:rPr>
  </w:style>
  <w:style w:type="character" w:customStyle="1" w:styleId="RTFNum126">
    <w:name w:val="RTF_Num 12 6"/>
    <w:rsid w:val="00FF5D3B"/>
    <w:rPr>
      <w:rFonts w:ascii="Times New Roman" w:eastAsia="Times New Roman" w:hAnsi="Times New Roman" w:cs="Times New Roman"/>
      <w:color w:val="auto"/>
      <w:sz w:val="24"/>
      <w:szCs w:val="24"/>
      <w:lang w:val="ru-RU"/>
    </w:rPr>
  </w:style>
  <w:style w:type="character" w:customStyle="1" w:styleId="RTFNum127">
    <w:name w:val="RTF_Num 12 7"/>
    <w:rsid w:val="00FF5D3B"/>
    <w:rPr>
      <w:rFonts w:ascii="Times New Roman" w:eastAsia="Times New Roman" w:hAnsi="Times New Roman" w:cs="Times New Roman"/>
      <w:color w:val="auto"/>
      <w:sz w:val="24"/>
      <w:szCs w:val="24"/>
      <w:lang w:val="ru-RU"/>
    </w:rPr>
  </w:style>
  <w:style w:type="character" w:customStyle="1" w:styleId="RTFNum128">
    <w:name w:val="RTF_Num 12 8"/>
    <w:rsid w:val="00FF5D3B"/>
    <w:rPr>
      <w:rFonts w:ascii="Times New Roman" w:eastAsia="Times New Roman" w:hAnsi="Times New Roman" w:cs="Times New Roman"/>
      <w:color w:val="auto"/>
      <w:sz w:val="24"/>
      <w:szCs w:val="24"/>
      <w:lang w:val="ru-RU"/>
    </w:rPr>
  </w:style>
  <w:style w:type="character" w:customStyle="1" w:styleId="RTFNum129">
    <w:name w:val="RTF_Num 12 9"/>
    <w:rsid w:val="00FF5D3B"/>
    <w:rPr>
      <w:rFonts w:ascii="Times New Roman" w:eastAsia="Times New Roman" w:hAnsi="Times New Roman" w:cs="Times New Roman"/>
      <w:color w:val="auto"/>
      <w:sz w:val="24"/>
      <w:szCs w:val="24"/>
      <w:lang w:val="ru-RU"/>
    </w:rPr>
  </w:style>
  <w:style w:type="character" w:customStyle="1" w:styleId="RTFNum131">
    <w:name w:val="RTF_Num 13 1"/>
    <w:rsid w:val="00FF5D3B"/>
    <w:rPr>
      <w:rFonts w:ascii="Times New Roman" w:eastAsia="Times New Roman" w:hAnsi="Times New Roman" w:cs="Times New Roman"/>
      <w:color w:val="auto"/>
      <w:sz w:val="24"/>
      <w:szCs w:val="24"/>
      <w:lang w:val="ru-RU"/>
    </w:rPr>
  </w:style>
  <w:style w:type="character" w:customStyle="1" w:styleId="RTFNum132">
    <w:name w:val="RTF_Num 13 2"/>
    <w:rsid w:val="00FF5D3B"/>
    <w:rPr>
      <w:rFonts w:ascii="Times New Roman" w:eastAsia="Times New Roman" w:hAnsi="Times New Roman" w:cs="Times New Roman"/>
      <w:color w:val="auto"/>
      <w:sz w:val="24"/>
      <w:szCs w:val="24"/>
      <w:lang w:val="ru-RU"/>
    </w:rPr>
  </w:style>
  <w:style w:type="character" w:customStyle="1" w:styleId="RTFNum133">
    <w:name w:val="RTF_Num 13 3"/>
    <w:rsid w:val="00FF5D3B"/>
    <w:rPr>
      <w:rFonts w:ascii="Times New Roman" w:eastAsia="Times New Roman" w:hAnsi="Times New Roman" w:cs="Times New Roman"/>
      <w:color w:val="auto"/>
      <w:sz w:val="24"/>
      <w:szCs w:val="24"/>
      <w:lang w:val="ru-RU"/>
    </w:rPr>
  </w:style>
  <w:style w:type="character" w:customStyle="1" w:styleId="RTFNum134">
    <w:name w:val="RTF_Num 13 4"/>
    <w:rsid w:val="00FF5D3B"/>
    <w:rPr>
      <w:rFonts w:ascii="Times New Roman" w:eastAsia="Times New Roman" w:hAnsi="Times New Roman" w:cs="Times New Roman"/>
      <w:color w:val="auto"/>
      <w:sz w:val="24"/>
      <w:szCs w:val="24"/>
      <w:lang w:val="ru-RU"/>
    </w:rPr>
  </w:style>
  <w:style w:type="character" w:customStyle="1" w:styleId="RTFNum135">
    <w:name w:val="RTF_Num 13 5"/>
    <w:rsid w:val="00FF5D3B"/>
    <w:rPr>
      <w:rFonts w:ascii="Times New Roman" w:eastAsia="Times New Roman" w:hAnsi="Times New Roman" w:cs="Times New Roman"/>
      <w:color w:val="auto"/>
      <w:sz w:val="24"/>
      <w:szCs w:val="24"/>
      <w:lang w:val="ru-RU"/>
    </w:rPr>
  </w:style>
  <w:style w:type="character" w:customStyle="1" w:styleId="RTFNum136">
    <w:name w:val="RTF_Num 13 6"/>
    <w:rsid w:val="00FF5D3B"/>
    <w:rPr>
      <w:rFonts w:ascii="Times New Roman" w:eastAsia="Times New Roman" w:hAnsi="Times New Roman" w:cs="Times New Roman"/>
      <w:color w:val="auto"/>
      <w:sz w:val="24"/>
      <w:szCs w:val="24"/>
      <w:lang w:val="ru-RU"/>
    </w:rPr>
  </w:style>
  <w:style w:type="character" w:customStyle="1" w:styleId="RTFNum137">
    <w:name w:val="RTF_Num 13 7"/>
    <w:rsid w:val="00FF5D3B"/>
    <w:rPr>
      <w:rFonts w:ascii="Times New Roman" w:eastAsia="Times New Roman" w:hAnsi="Times New Roman" w:cs="Times New Roman"/>
      <w:color w:val="auto"/>
      <w:sz w:val="24"/>
      <w:szCs w:val="24"/>
      <w:lang w:val="ru-RU"/>
    </w:rPr>
  </w:style>
  <w:style w:type="character" w:customStyle="1" w:styleId="RTFNum138">
    <w:name w:val="RTF_Num 13 8"/>
    <w:rsid w:val="00FF5D3B"/>
    <w:rPr>
      <w:rFonts w:ascii="Times New Roman" w:eastAsia="Times New Roman" w:hAnsi="Times New Roman" w:cs="Times New Roman"/>
      <w:color w:val="auto"/>
      <w:sz w:val="24"/>
      <w:szCs w:val="24"/>
      <w:lang w:val="ru-RU"/>
    </w:rPr>
  </w:style>
  <w:style w:type="character" w:customStyle="1" w:styleId="RTFNum139">
    <w:name w:val="RTF_Num 13 9"/>
    <w:rsid w:val="00FF5D3B"/>
    <w:rPr>
      <w:rFonts w:ascii="Times New Roman" w:eastAsia="Times New Roman" w:hAnsi="Times New Roman" w:cs="Times New Roman"/>
      <w:color w:val="auto"/>
      <w:sz w:val="24"/>
      <w:szCs w:val="24"/>
      <w:lang w:val="ru-RU"/>
    </w:rPr>
  </w:style>
  <w:style w:type="character" w:customStyle="1" w:styleId="RTFNum141">
    <w:name w:val="RTF_Num 14 1"/>
    <w:rsid w:val="00FF5D3B"/>
    <w:rPr>
      <w:rFonts w:ascii="Times New Roman" w:eastAsia="Times New Roman" w:hAnsi="Times New Roman" w:cs="Times New Roman"/>
      <w:color w:val="auto"/>
      <w:sz w:val="24"/>
      <w:szCs w:val="24"/>
      <w:lang w:val="ru-RU"/>
    </w:rPr>
  </w:style>
  <w:style w:type="character" w:customStyle="1" w:styleId="RTFNum142">
    <w:name w:val="RTF_Num 14 2"/>
    <w:rsid w:val="00FF5D3B"/>
    <w:rPr>
      <w:rFonts w:ascii="Times New Roman" w:eastAsia="Times New Roman" w:hAnsi="Times New Roman" w:cs="Times New Roman"/>
      <w:color w:val="auto"/>
      <w:sz w:val="24"/>
      <w:szCs w:val="24"/>
      <w:lang w:val="ru-RU"/>
    </w:rPr>
  </w:style>
  <w:style w:type="character" w:customStyle="1" w:styleId="RTFNum143">
    <w:name w:val="RTF_Num 14 3"/>
    <w:rsid w:val="00FF5D3B"/>
    <w:rPr>
      <w:rFonts w:ascii="Times New Roman" w:eastAsia="Times New Roman" w:hAnsi="Times New Roman" w:cs="Times New Roman"/>
      <w:color w:val="auto"/>
      <w:sz w:val="24"/>
      <w:szCs w:val="24"/>
      <w:lang w:val="ru-RU"/>
    </w:rPr>
  </w:style>
  <w:style w:type="character" w:customStyle="1" w:styleId="RTFNum144">
    <w:name w:val="RTF_Num 14 4"/>
    <w:rsid w:val="00FF5D3B"/>
    <w:rPr>
      <w:rFonts w:ascii="Times New Roman" w:eastAsia="Times New Roman" w:hAnsi="Times New Roman" w:cs="Times New Roman"/>
      <w:color w:val="auto"/>
      <w:sz w:val="24"/>
      <w:szCs w:val="24"/>
      <w:lang w:val="ru-RU"/>
    </w:rPr>
  </w:style>
  <w:style w:type="character" w:customStyle="1" w:styleId="RTFNum145">
    <w:name w:val="RTF_Num 14 5"/>
    <w:rsid w:val="00FF5D3B"/>
    <w:rPr>
      <w:rFonts w:ascii="Times New Roman" w:eastAsia="Times New Roman" w:hAnsi="Times New Roman" w:cs="Times New Roman"/>
      <w:color w:val="auto"/>
      <w:sz w:val="24"/>
      <w:szCs w:val="24"/>
      <w:lang w:val="ru-RU"/>
    </w:rPr>
  </w:style>
  <w:style w:type="character" w:customStyle="1" w:styleId="RTFNum146">
    <w:name w:val="RTF_Num 14 6"/>
    <w:rsid w:val="00FF5D3B"/>
    <w:rPr>
      <w:rFonts w:ascii="Times New Roman" w:eastAsia="Times New Roman" w:hAnsi="Times New Roman" w:cs="Times New Roman"/>
      <w:color w:val="auto"/>
      <w:sz w:val="24"/>
      <w:szCs w:val="24"/>
      <w:lang w:val="ru-RU"/>
    </w:rPr>
  </w:style>
  <w:style w:type="character" w:customStyle="1" w:styleId="RTFNum147">
    <w:name w:val="RTF_Num 14 7"/>
    <w:rsid w:val="00FF5D3B"/>
    <w:rPr>
      <w:rFonts w:ascii="Times New Roman" w:eastAsia="Times New Roman" w:hAnsi="Times New Roman" w:cs="Times New Roman"/>
      <w:color w:val="auto"/>
      <w:sz w:val="24"/>
      <w:szCs w:val="24"/>
      <w:lang w:val="ru-RU"/>
    </w:rPr>
  </w:style>
  <w:style w:type="character" w:customStyle="1" w:styleId="RTFNum148">
    <w:name w:val="RTF_Num 14 8"/>
    <w:rsid w:val="00FF5D3B"/>
    <w:rPr>
      <w:rFonts w:ascii="Times New Roman" w:eastAsia="Times New Roman" w:hAnsi="Times New Roman" w:cs="Times New Roman"/>
      <w:color w:val="auto"/>
      <w:sz w:val="24"/>
      <w:szCs w:val="24"/>
      <w:lang w:val="ru-RU"/>
    </w:rPr>
  </w:style>
  <w:style w:type="character" w:customStyle="1" w:styleId="RTFNum149">
    <w:name w:val="RTF_Num 14 9"/>
    <w:rsid w:val="00FF5D3B"/>
    <w:rPr>
      <w:rFonts w:ascii="Times New Roman" w:eastAsia="Times New Roman" w:hAnsi="Times New Roman" w:cs="Times New Roman"/>
      <w:color w:val="auto"/>
      <w:sz w:val="24"/>
      <w:szCs w:val="24"/>
      <w:lang w:val="ru-RU"/>
    </w:rPr>
  </w:style>
  <w:style w:type="character" w:customStyle="1" w:styleId="RTFNum151">
    <w:name w:val="RTF_Num 15 1"/>
    <w:rsid w:val="00FF5D3B"/>
    <w:rPr>
      <w:rFonts w:ascii="Times New Roman" w:eastAsia="Times New Roman" w:hAnsi="Times New Roman" w:cs="Times New Roman"/>
      <w:color w:val="auto"/>
      <w:sz w:val="24"/>
      <w:szCs w:val="24"/>
      <w:lang w:val="ru-RU"/>
    </w:rPr>
  </w:style>
  <w:style w:type="character" w:customStyle="1" w:styleId="RTFNum152">
    <w:name w:val="RTF_Num 15 2"/>
    <w:rsid w:val="00FF5D3B"/>
    <w:rPr>
      <w:rFonts w:ascii="Times New Roman" w:eastAsia="Times New Roman" w:hAnsi="Times New Roman" w:cs="Times New Roman"/>
      <w:color w:val="auto"/>
      <w:sz w:val="24"/>
      <w:szCs w:val="24"/>
      <w:lang w:val="ru-RU"/>
    </w:rPr>
  </w:style>
  <w:style w:type="character" w:customStyle="1" w:styleId="RTFNum153">
    <w:name w:val="RTF_Num 15 3"/>
    <w:rsid w:val="00FF5D3B"/>
    <w:rPr>
      <w:rFonts w:ascii="Times New Roman" w:eastAsia="Times New Roman" w:hAnsi="Times New Roman" w:cs="Times New Roman"/>
      <w:color w:val="auto"/>
      <w:sz w:val="24"/>
      <w:szCs w:val="24"/>
      <w:lang w:val="ru-RU"/>
    </w:rPr>
  </w:style>
  <w:style w:type="character" w:customStyle="1" w:styleId="RTFNum154">
    <w:name w:val="RTF_Num 15 4"/>
    <w:rsid w:val="00FF5D3B"/>
    <w:rPr>
      <w:rFonts w:ascii="Times New Roman" w:eastAsia="Times New Roman" w:hAnsi="Times New Roman" w:cs="Times New Roman"/>
      <w:color w:val="auto"/>
      <w:sz w:val="24"/>
      <w:szCs w:val="24"/>
      <w:lang w:val="ru-RU"/>
    </w:rPr>
  </w:style>
  <w:style w:type="character" w:customStyle="1" w:styleId="RTFNum155">
    <w:name w:val="RTF_Num 15 5"/>
    <w:rsid w:val="00FF5D3B"/>
    <w:rPr>
      <w:rFonts w:ascii="Times New Roman" w:eastAsia="Times New Roman" w:hAnsi="Times New Roman" w:cs="Times New Roman"/>
      <w:color w:val="auto"/>
      <w:sz w:val="24"/>
      <w:szCs w:val="24"/>
      <w:lang w:val="ru-RU"/>
    </w:rPr>
  </w:style>
  <w:style w:type="character" w:customStyle="1" w:styleId="RTFNum156">
    <w:name w:val="RTF_Num 15 6"/>
    <w:rsid w:val="00FF5D3B"/>
    <w:rPr>
      <w:rFonts w:ascii="Times New Roman" w:eastAsia="Times New Roman" w:hAnsi="Times New Roman" w:cs="Times New Roman"/>
      <w:color w:val="auto"/>
      <w:sz w:val="24"/>
      <w:szCs w:val="24"/>
      <w:lang w:val="ru-RU"/>
    </w:rPr>
  </w:style>
  <w:style w:type="character" w:customStyle="1" w:styleId="RTFNum157">
    <w:name w:val="RTF_Num 15 7"/>
    <w:rsid w:val="00FF5D3B"/>
    <w:rPr>
      <w:rFonts w:ascii="Times New Roman" w:eastAsia="Times New Roman" w:hAnsi="Times New Roman" w:cs="Times New Roman"/>
      <w:color w:val="auto"/>
      <w:sz w:val="24"/>
      <w:szCs w:val="24"/>
      <w:lang w:val="ru-RU"/>
    </w:rPr>
  </w:style>
  <w:style w:type="character" w:customStyle="1" w:styleId="RTFNum158">
    <w:name w:val="RTF_Num 15 8"/>
    <w:rsid w:val="00FF5D3B"/>
    <w:rPr>
      <w:rFonts w:ascii="Times New Roman" w:eastAsia="Times New Roman" w:hAnsi="Times New Roman" w:cs="Times New Roman"/>
      <w:color w:val="auto"/>
      <w:sz w:val="24"/>
      <w:szCs w:val="24"/>
      <w:lang w:val="ru-RU"/>
    </w:rPr>
  </w:style>
  <w:style w:type="character" w:customStyle="1" w:styleId="RTFNum159">
    <w:name w:val="RTF_Num 15 9"/>
    <w:rsid w:val="00FF5D3B"/>
    <w:rPr>
      <w:rFonts w:ascii="Times New Roman" w:eastAsia="Times New Roman" w:hAnsi="Times New Roman" w:cs="Times New Roman"/>
      <w:color w:val="auto"/>
      <w:sz w:val="24"/>
      <w:szCs w:val="24"/>
      <w:lang w:val="ru-RU"/>
    </w:rPr>
  </w:style>
  <w:style w:type="character" w:customStyle="1" w:styleId="RTFNum161">
    <w:name w:val="RTF_Num 16 1"/>
    <w:rsid w:val="00FF5D3B"/>
    <w:rPr>
      <w:rFonts w:ascii="Times New Roman" w:eastAsia="Times New Roman" w:hAnsi="Times New Roman" w:cs="Times New Roman"/>
      <w:color w:val="auto"/>
      <w:sz w:val="24"/>
      <w:szCs w:val="24"/>
      <w:lang w:val="ru-RU"/>
    </w:rPr>
  </w:style>
  <w:style w:type="character" w:customStyle="1" w:styleId="RTFNum162">
    <w:name w:val="RTF_Num 16 2"/>
    <w:rsid w:val="00FF5D3B"/>
    <w:rPr>
      <w:rFonts w:ascii="Times New Roman" w:eastAsia="Times New Roman" w:hAnsi="Times New Roman" w:cs="Times New Roman"/>
      <w:color w:val="auto"/>
      <w:sz w:val="24"/>
      <w:szCs w:val="24"/>
      <w:lang w:val="ru-RU"/>
    </w:rPr>
  </w:style>
  <w:style w:type="character" w:customStyle="1" w:styleId="RTFNum163">
    <w:name w:val="RTF_Num 16 3"/>
    <w:rsid w:val="00FF5D3B"/>
    <w:rPr>
      <w:rFonts w:ascii="Times New Roman" w:eastAsia="Times New Roman" w:hAnsi="Times New Roman" w:cs="Times New Roman"/>
      <w:color w:val="auto"/>
      <w:sz w:val="24"/>
      <w:szCs w:val="24"/>
      <w:lang w:val="ru-RU"/>
    </w:rPr>
  </w:style>
  <w:style w:type="character" w:customStyle="1" w:styleId="RTFNum164">
    <w:name w:val="RTF_Num 16 4"/>
    <w:rsid w:val="00FF5D3B"/>
    <w:rPr>
      <w:rFonts w:ascii="Times New Roman" w:eastAsia="Times New Roman" w:hAnsi="Times New Roman" w:cs="Times New Roman"/>
      <w:color w:val="auto"/>
      <w:sz w:val="24"/>
      <w:szCs w:val="24"/>
      <w:lang w:val="ru-RU"/>
    </w:rPr>
  </w:style>
  <w:style w:type="character" w:customStyle="1" w:styleId="RTFNum165">
    <w:name w:val="RTF_Num 16 5"/>
    <w:rsid w:val="00FF5D3B"/>
    <w:rPr>
      <w:rFonts w:ascii="Times New Roman" w:eastAsia="Times New Roman" w:hAnsi="Times New Roman" w:cs="Times New Roman"/>
      <w:color w:val="auto"/>
      <w:sz w:val="24"/>
      <w:szCs w:val="24"/>
      <w:lang w:val="ru-RU"/>
    </w:rPr>
  </w:style>
  <w:style w:type="character" w:customStyle="1" w:styleId="RTFNum166">
    <w:name w:val="RTF_Num 16 6"/>
    <w:rsid w:val="00FF5D3B"/>
    <w:rPr>
      <w:rFonts w:ascii="Times New Roman" w:eastAsia="Times New Roman" w:hAnsi="Times New Roman" w:cs="Times New Roman"/>
      <w:color w:val="auto"/>
      <w:sz w:val="24"/>
      <w:szCs w:val="24"/>
      <w:lang w:val="ru-RU"/>
    </w:rPr>
  </w:style>
  <w:style w:type="character" w:customStyle="1" w:styleId="RTFNum167">
    <w:name w:val="RTF_Num 16 7"/>
    <w:rsid w:val="00FF5D3B"/>
    <w:rPr>
      <w:rFonts w:ascii="Times New Roman" w:eastAsia="Times New Roman" w:hAnsi="Times New Roman" w:cs="Times New Roman"/>
      <w:color w:val="auto"/>
      <w:sz w:val="24"/>
      <w:szCs w:val="24"/>
      <w:lang w:val="ru-RU"/>
    </w:rPr>
  </w:style>
  <w:style w:type="character" w:customStyle="1" w:styleId="RTFNum168">
    <w:name w:val="RTF_Num 16 8"/>
    <w:rsid w:val="00FF5D3B"/>
    <w:rPr>
      <w:rFonts w:ascii="Times New Roman" w:eastAsia="Times New Roman" w:hAnsi="Times New Roman" w:cs="Times New Roman"/>
      <w:color w:val="auto"/>
      <w:sz w:val="24"/>
      <w:szCs w:val="24"/>
      <w:lang w:val="ru-RU"/>
    </w:rPr>
  </w:style>
  <w:style w:type="character" w:customStyle="1" w:styleId="RTFNum169">
    <w:name w:val="RTF_Num 16 9"/>
    <w:rsid w:val="00FF5D3B"/>
    <w:rPr>
      <w:rFonts w:ascii="Times New Roman" w:eastAsia="Times New Roman" w:hAnsi="Times New Roman" w:cs="Times New Roman"/>
      <w:color w:val="auto"/>
      <w:sz w:val="24"/>
      <w:szCs w:val="24"/>
      <w:lang w:val="ru-RU"/>
    </w:rPr>
  </w:style>
  <w:style w:type="character" w:customStyle="1" w:styleId="RTFNum171">
    <w:name w:val="RTF_Num 17 1"/>
    <w:rsid w:val="00FF5D3B"/>
    <w:rPr>
      <w:color w:val="auto"/>
      <w:sz w:val="24"/>
      <w:szCs w:val="24"/>
      <w:lang w:val="ru-RU"/>
    </w:rPr>
  </w:style>
  <w:style w:type="character" w:customStyle="1" w:styleId="RTFNum172">
    <w:name w:val="RTF_Num 17 2"/>
    <w:rsid w:val="00FF5D3B"/>
    <w:rPr>
      <w:rFonts w:ascii="Courier New" w:eastAsia="Times New Roman" w:hAnsi="Courier New" w:cs="Courier New"/>
      <w:color w:val="auto"/>
      <w:sz w:val="24"/>
      <w:szCs w:val="24"/>
      <w:lang w:val="ru-RU"/>
    </w:rPr>
  </w:style>
  <w:style w:type="character" w:customStyle="1" w:styleId="RTFNum173">
    <w:name w:val="RTF_Num 17 3"/>
    <w:rsid w:val="00FF5D3B"/>
    <w:rPr>
      <w:rFonts w:ascii="Wingdings" w:eastAsia="Times New Roman" w:hAnsi="Wingdings" w:cs="Wingdings"/>
      <w:color w:val="auto"/>
      <w:sz w:val="24"/>
      <w:szCs w:val="24"/>
      <w:lang w:val="ru-RU"/>
    </w:rPr>
  </w:style>
  <w:style w:type="character" w:customStyle="1" w:styleId="RTFNum174">
    <w:name w:val="RTF_Num 17 4"/>
    <w:rsid w:val="00FF5D3B"/>
    <w:rPr>
      <w:rFonts w:ascii="Symbol" w:eastAsia="Times New Roman" w:hAnsi="Symbol" w:cs="Symbol"/>
      <w:color w:val="auto"/>
      <w:sz w:val="24"/>
      <w:szCs w:val="24"/>
      <w:lang w:val="ru-RU"/>
    </w:rPr>
  </w:style>
  <w:style w:type="character" w:customStyle="1" w:styleId="RTFNum175">
    <w:name w:val="RTF_Num 17 5"/>
    <w:rsid w:val="00FF5D3B"/>
    <w:rPr>
      <w:rFonts w:ascii="Courier New" w:eastAsia="Times New Roman" w:hAnsi="Courier New" w:cs="Courier New"/>
      <w:color w:val="auto"/>
      <w:sz w:val="24"/>
      <w:szCs w:val="24"/>
      <w:lang w:val="ru-RU"/>
    </w:rPr>
  </w:style>
  <w:style w:type="character" w:customStyle="1" w:styleId="RTFNum176">
    <w:name w:val="RTF_Num 17 6"/>
    <w:rsid w:val="00FF5D3B"/>
    <w:rPr>
      <w:rFonts w:ascii="Wingdings" w:eastAsia="Times New Roman" w:hAnsi="Wingdings" w:cs="Wingdings"/>
      <w:color w:val="auto"/>
      <w:sz w:val="24"/>
      <w:szCs w:val="24"/>
      <w:lang w:val="ru-RU"/>
    </w:rPr>
  </w:style>
  <w:style w:type="character" w:customStyle="1" w:styleId="RTFNum177">
    <w:name w:val="RTF_Num 17 7"/>
    <w:rsid w:val="00FF5D3B"/>
    <w:rPr>
      <w:rFonts w:ascii="Symbol" w:eastAsia="Times New Roman" w:hAnsi="Symbol" w:cs="Symbol"/>
      <w:color w:val="auto"/>
      <w:sz w:val="24"/>
      <w:szCs w:val="24"/>
      <w:lang w:val="ru-RU"/>
    </w:rPr>
  </w:style>
  <w:style w:type="character" w:customStyle="1" w:styleId="RTFNum178">
    <w:name w:val="RTF_Num 17 8"/>
    <w:rsid w:val="00FF5D3B"/>
    <w:rPr>
      <w:rFonts w:ascii="Courier New" w:eastAsia="Times New Roman" w:hAnsi="Courier New" w:cs="Courier New"/>
      <w:color w:val="auto"/>
      <w:sz w:val="24"/>
      <w:szCs w:val="24"/>
      <w:lang w:val="ru-RU"/>
    </w:rPr>
  </w:style>
  <w:style w:type="character" w:customStyle="1" w:styleId="RTFNum179">
    <w:name w:val="RTF_Num 17 9"/>
    <w:rsid w:val="00FF5D3B"/>
    <w:rPr>
      <w:rFonts w:ascii="Wingdings" w:eastAsia="Times New Roman" w:hAnsi="Wingdings" w:cs="Wingdings"/>
      <w:color w:val="auto"/>
      <w:sz w:val="24"/>
      <w:szCs w:val="24"/>
      <w:lang w:val="ru-RU"/>
    </w:rPr>
  </w:style>
  <w:style w:type="character" w:customStyle="1" w:styleId="RTFNum181">
    <w:name w:val="RTF_Num 18 1"/>
    <w:rsid w:val="00FF5D3B"/>
    <w:rPr>
      <w:rFonts w:ascii="Times New Roman" w:eastAsia="Times New Roman" w:hAnsi="Times New Roman" w:cs="Times New Roman"/>
      <w:color w:val="auto"/>
      <w:sz w:val="24"/>
      <w:szCs w:val="24"/>
      <w:lang w:val="ru-RU"/>
    </w:rPr>
  </w:style>
  <w:style w:type="character" w:customStyle="1" w:styleId="RTFNum182">
    <w:name w:val="RTF_Num 18 2"/>
    <w:rsid w:val="00FF5D3B"/>
    <w:rPr>
      <w:rFonts w:ascii="Times New Roman" w:eastAsia="Times New Roman" w:hAnsi="Times New Roman" w:cs="Times New Roman"/>
      <w:color w:val="auto"/>
      <w:sz w:val="24"/>
      <w:szCs w:val="24"/>
      <w:lang w:val="ru-RU"/>
    </w:rPr>
  </w:style>
  <w:style w:type="character" w:customStyle="1" w:styleId="RTFNum183">
    <w:name w:val="RTF_Num 18 3"/>
    <w:rsid w:val="00FF5D3B"/>
    <w:rPr>
      <w:rFonts w:ascii="Times New Roman" w:eastAsia="Times New Roman" w:hAnsi="Times New Roman" w:cs="Times New Roman"/>
      <w:color w:val="auto"/>
      <w:sz w:val="24"/>
      <w:szCs w:val="24"/>
      <w:lang w:val="ru-RU"/>
    </w:rPr>
  </w:style>
  <w:style w:type="character" w:customStyle="1" w:styleId="RTFNum184">
    <w:name w:val="RTF_Num 18 4"/>
    <w:rsid w:val="00FF5D3B"/>
    <w:rPr>
      <w:rFonts w:ascii="Times New Roman" w:eastAsia="Times New Roman" w:hAnsi="Times New Roman" w:cs="Times New Roman"/>
      <w:color w:val="auto"/>
      <w:sz w:val="24"/>
      <w:szCs w:val="24"/>
      <w:lang w:val="ru-RU"/>
    </w:rPr>
  </w:style>
  <w:style w:type="character" w:customStyle="1" w:styleId="RTFNum185">
    <w:name w:val="RTF_Num 18 5"/>
    <w:rsid w:val="00FF5D3B"/>
    <w:rPr>
      <w:rFonts w:ascii="Times New Roman" w:eastAsia="Times New Roman" w:hAnsi="Times New Roman" w:cs="Times New Roman"/>
      <w:color w:val="auto"/>
      <w:sz w:val="24"/>
      <w:szCs w:val="24"/>
      <w:lang w:val="ru-RU"/>
    </w:rPr>
  </w:style>
  <w:style w:type="character" w:customStyle="1" w:styleId="RTFNum186">
    <w:name w:val="RTF_Num 18 6"/>
    <w:rsid w:val="00FF5D3B"/>
    <w:rPr>
      <w:rFonts w:ascii="Times New Roman" w:eastAsia="Times New Roman" w:hAnsi="Times New Roman" w:cs="Times New Roman"/>
      <w:color w:val="auto"/>
      <w:sz w:val="24"/>
      <w:szCs w:val="24"/>
      <w:lang w:val="ru-RU"/>
    </w:rPr>
  </w:style>
  <w:style w:type="character" w:customStyle="1" w:styleId="RTFNum187">
    <w:name w:val="RTF_Num 18 7"/>
    <w:rsid w:val="00FF5D3B"/>
    <w:rPr>
      <w:rFonts w:ascii="Times New Roman" w:eastAsia="Times New Roman" w:hAnsi="Times New Roman" w:cs="Times New Roman"/>
      <w:color w:val="auto"/>
      <w:sz w:val="24"/>
      <w:szCs w:val="24"/>
      <w:lang w:val="ru-RU"/>
    </w:rPr>
  </w:style>
  <w:style w:type="character" w:customStyle="1" w:styleId="RTFNum188">
    <w:name w:val="RTF_Num 18 8"/>
    <w:rsid w:val="00FF5D3B"/>
    <w:rPr>
      <w:rFonts w:ascii="Times New Roman" w:eastAsia="Times New Roman" w:hAnsi="Times New Roman" w:cs="Times New Roman"/>
      <w:color w:val="auto"/>
      <w:sz w:val="24"/>
      <w:szCs w:val="24"/>
      <w:lang w:val="ru-RU"/>
    </w:rPr>
  </w:style>
  <w:style w:type="character" w:customStyle="1" w:styleId="RTFNum189">
    <w:name w:val="RTF_Num 18 9"/>
    <w:rsid w:val="00FF5D3B"/>
    <w:rPr>
      <w:rFonts w:ascii="Times New Roman" w:eastAsia="Times New Roman" w:hAnsi="Times New Roman" w:cs="Times New Roman"/>
      <w:color w:val="auto"/>
      <w:sz w:val="24"/>
      <w:szCs w:val="24"/>
      <w:lang w:val="ru-RU"/>
    </w:rPr>
  </w:style>
  <w:style w:type="paragraph" w:customStyle="1" w:styleId="Index">
    <w:name w:val="Index"/>
    <w:basedOn w:val="a1"/>
    <w:rsid w:val="00FF5D3B"/>
    <w:pPr>
      <w:widowControl w:val="0"/>
      <w:ind w:firstLine="0"/>
      <w:jc w:val="left"/>
    </w:pPr>
    <w:rPr>
      <w:sz w:val="24"/>
      <w:szCs w:val="24"/>
    </w:rPr>
  </w:style>
  <w:style w:type="paragraph" w:customStyle="1" w:styleId="WW-footer">
    <w:name w:val="WW-footer"/>
    <w:basedOn w:val="a1"/>
    <w:rsid w:val="00FF5D3B"/>
    <w:pPr>
      <w:widowControl w:val="0"/>
      <w:tabs>
        <w:tab w:val="center" w:pos="4677"/>
        <w:tab w:val="right" w:pos="9355"/>
      </w:tabs>
      <w:ind w:firstLine="0"/>
      <w:jc w:val="left"/>
    </w:pPr>
    <w:rPr>
      <w:sz w:val="24"/>
      <w:szCs w:val="24"/>
    </w:rPr>
  </w:style>
  <w:style w:type="paragraph" w:customStyle="1" w:styleId="TableContents">
    <w:name w:val="Table Contents"/>
    <w:basedOn w:val="a1"/>
    <w:rsid w:val="00FF5D3B"/>
    <w:pPr>
      <w:widowControl w:val="0"/>
      <w:ind w:firstLine="0"/>
      <w:jc w:val="left"/>
    </w:pPr>
    <w:rPr>
      <w:sz w:val="24"/>
      <w:szCs w:val="24"/>
    </w:rPr>
  </w:style>
  <w:style w:type="paragraph" w:customStyle="1" w:styleId="TableHeading">
    <w:name w:val="Table Heading"/>
    <w:basedOn w:val="TableContents"/>
    <w:rsid w:val="00FF5D3B"/>
  </w:style>
  <w:style w:type="paragraph" w:customStyle="1" w:styleId="afffffe">
    <w:name w:val="Стиль"/>
    <w:basedOn w:val="a1"/>
    <w:next w:val="af7"/>
    <w:rsid w:val="00FF5D3B"/>
    <w:pPr>
      <w:spacing w:before="100" w:beforeAutospacing="1" w:after="119"/>
      <w:ind w:firstLine="0"/>
      <w:jc w:val="left"/>
    </w:pPr>
    <w:rPr>
      <w:sz w:val="24"/>
      <w:szCs w:val="24"/>
    </w:rPr>
  </w:style>
  <w:style w:type="paragraph" w:styleId="affffff">
    <w:name w:val="Block Text"/>
    <w:basedOn w:val="a1"/>
    <w:rsid w:val="00FF5D3B"/>
    <w:pPr>
      <w:ind w:left="-31" w:right="19" w:firstLine="589"/>
    </w:pPr>
    <w:rPr>
      <w:rFonts w:ascii="Arial Narrow" w:hAnsi="Arial Narrow" w:cs="Arial Narrow"/>
      <w:szCs w:val="28"/>
    </w:rPr>
  </w:style>
  <w:style w:type="paragraph" w:customStyle="1" w:styleId="1oaenoiacia6">
    <w:name w:val="1oaenoiacia6"/>
    <w:basedOn w:val="a1"/>
    <w:rsid w:val="00FF5D3B"/>
    <w:pPr>
      <w:overflowPunct w:val="0"/>
      <w:autoSpaceDE w:val="0"/>
      <w:autoSpaceDN w:val="0"/>
      <w:ind w:firstLine="284"/>
    </w:pPr>
    <w:rPr>
      <w:rFonts w:ascii="Arial" w:hAnsi="Arial" w:cs="Arial"/>
      <w:color w:val="000000"/>
      <w:sz w:val="18"/>
      <w:szCs w:val="18"/>
    </w:rPr>
  </w:style>
  <w:style w:type="paragraph" w:customStyle="1" w:styleId="affffff0">
    <w:name w:val="Таблица"/>
    <w:basedOn w:val="affffff1"/>
    <w:uiPriority w:val="99"/>
    <w:rsid w:val="00FF5D3B"/>
  </w:style>
  <w:style w:type="paragraph" w:styleId="affffff1">
    <w:name w:val="Message Header"/>
    <w:basedOn w:val="a1"/>
    <w:link w:val="affffff2"/>
    <w:uiPriority w:val="99"/>
    <w:rsid w:val="00FF5D3B"/>
    <w:pPr>
      <w:widowControl w:val="0"/>
      <w:pBdr>
        <w:top w:val="single" w:sz="6" w:space="1" w:color="auto"/>
        <w:left w:val="single" w:sz="6" w:space="1" w:color="auto"/>
        <w:bottom w:val="single" w:sz="6" w:space="1" w:color="auto"/>
        <w:right w:val="single" w:sz="6" w:space="1" w:color="auto"/>
      </w:pBdr>
      <w:shd w:val="pct20" w:color="auto" w:fill="auto"/>
      <w:ind w:left="1134" w:hanging="1134"/>
      <w:jc w:val="left"/>
    </w:pPr>
    <w:rPr>
      <w:rFonts w:ascii="Arial" w:hAnsi="Arial" w:cs="Arial"/>
      <w:sz w:val="24"/>
      <w:szCs w:val="24"/>
    </w:rPr>
  </w:style>
  <w:style w:type="character" w:customStyle="1" w:styleId="affffff2">
    <w:name w:val="Шапка Знак"/>
    <w:link w:val="affffff1"/>
    <w:uiPriority w:val="99"/>
    <w:rsid w:val="00FF5D3B"/>
    <w:rPr>
      <w:rFonts w:ascii="Arial" w:hAnsi="Arial" w:cs="Arial"/>
      <w:sz w:val="24"/>
      <w:szCs w:val="24"/>
      <w:shd w:val="pct20" w:color="auto" w:fill="auto"/>
    </w:rPr>
  </w:style>
  <w:style w:type="paragraph" w:customStyle="1" w:styleId="3f3f3f3f3f3f3f13pt">
    <w:name w:val="О3fб3fы3fч3fн3fы3fй3f + 13 pt"/>
    <w:basedOn w:val="a1"/>
    <w:rsid w:val="00FF5D3B"/>
    <w:pPr>
      <w:widowControl w:val="0"/>
      <w:suppressAutoHyphens/>
      <w:ind w:firstLine="708"/>
    </w:pPr>
    <w:rPr>
      <w:sz w:val="26"/>
      <w:szCs w:val="26"/>
      <w:lang w:eastAsia="ar-SA"/>
    </w:rPr>
  </w:style>
  <w:style w:type="character" w:customStyle="1" w:styleId="WW8Num1z3">
    <w:name w:val="WW8Num1z3"/>
    <w:rsid w:val="00FF5D3B"/>
    <w:rPr>
      <w:rFonts w:ascii="Symbol" w:hAnsi="Symbol" w:cs="Symbol"/>
    </w:rPr>
  </w:style>
  <w:style w:type="character" w:customStyle="1" w:styleId="WW8Num2z3">
    <w:name w:val="WW8Num2z3"/>
    <w:rsid w:val="00FF5D3B"/>
    <w:rPr>
      <w:rFonts w:ascii="Symbol" w:hAnsi="Symbol" w:cs="Symbol"/>
    </w:rPr>
  </w:style>
  <w:style w:type="character" w:customStyle="1" w:styleId="ConsPlusCell0">
    <w:name w:val="ConsPlusCell Знак"/>
    <w:link w:val="ConsPlusCell"/>
    <w:uiPriority w:val="99"/>
    <w:locked/>
    <w:rsid w:val="009E5618"/>
    <w:rPr>
      <w:rFonts w:ascii="Arial" w:hAnsi="Arial" w:cs="Arial"/>
      <w:lang w:val="ru-RU" w:eastAsia="ru-RU" w:bidi="ar-SA"/>
    </w:rPr>
  </w:style>
  <w:style w:type="paragraph" w:customStyle="1" w:styleId="msonormalbullet2gif">
    <w:name w:val="msonormalbullet2.gif"/>
    <w:basedOn w:val="a1"/>
    <w:rsid w:val="009E5618"/>
    <w:pPr>
      <w:spacing w:before="100" w:beforeAutospacing="1" w:after="100" w:afterAutospacing="1"/>
      <w:ind w:firstLine="0"/>
      <w:jc w:val="left"/>
    </w:pPr>
    <w:rPr>
      <w:sz w:val="24"/>
      <w:szCs w:val="24"/>
    </w:rPr>
  </w:style>
  <w:style w:type="table" w:customStyle="1" w:styleId="1ffb">
    <w:name w:val="Светлый список1"/>
    <w:basedOn w:val="a3"/>
    <w:uiPriority w:val="61"/>
    <w:rsid w:val="009E5618"/>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2ff">
    <w:name w:val="toc 2"/>
    <w:basedOn w:val="a1"/>
    <w:next w:val="a1"/>
    <w:autoRedefine/>
    <w:uiPriority w:val="99"/>
    <w:unhideWhenUsed/>
    <w:rsid w:val="009E5618"/>
    <w:pPr>
      <w:ind w:left="220" w:firstLine="709"/>
    </w:pPr>
    <w:rPr>
      <w:rFonts w:ascii="Arial" w:hAnsi="Arial"/>
      <w:sz w:val="22"/>
    </w:rPr>
  </w:style>
  <w:style w:type="paragraph" w:styleId="3f3">
    <w:name w:val="toc 3"/>
    <w:basedOn w:val="a1"/>
    <w:next w:val="a1"/>
    <w:autoRedefine/>
    <w:uiPriority w:val="99"/>
    <w:unhideWhenUsed/>
    <w:rsid w:val="009E5618"/>
    <w:pPr>
      <w:ind w:left="440" w:firstLine="709"/>
    </w:pPr>
    <w:rPr>
      <w:rFonts w:ascii="Arial" w:hAnsi="Arial"/>
      <w:sz w:val="22"/>
    </w:rPr>
  </w:style>
  <w:style w:type="paragraph" w:styleId="49">
    <w:name w:val="toc 4"/>
    <w:basedOn w:val="a1"/>
    <w:next w:val="a1"/>
    <w:autoRedefine/>
    <w:uiPriority w:val="99"/>
    <w:unhideWhenUsed/>
    <w:rsid w:val="009E5618"/>
    <w:pPr>
      <w:ind w:left="660" w:firstLine="709"/>
    </w:pPr>
    <w:rPr>
      <w:rFonts w:ascii="Arial" w:hAnsi="Arial"/>
      <w:sz w:val="22"/>
    </w:rPr>
  </w:style>
  <w:style w:type="paragraph" w:styleId="68">
    <w:name w:val="toc 6"/>
    <w:basedOn w:val="a1"/>
    <w:next w:val="a1"/>
    <w:autoRedefine/>
    <w:uiPriority w:val="99"/>
    <w:unhideWhenUsed/>
    <w:rsid w:val="009E5618"/>
    <w:pPr>
      <w:ind w:left="1100" w:firstLine="709"/>
    </w:pPr>
    <w:rPr>
      <w:rFonts w:ascii="Arial" w:hAnsi="Arial"/>
      <w:sz w:val="22"/>
    </w:rPr>
  </w:style>
  <w:style w:type="paragraph" w:styleId="77">
    <w:name w:val="toc 7"/>
    <w:basedOn w:val="a1"/>
    <w:next w:val="a1"/>
    <w:autoRedefine/>
    <w:uiPriority w:val="99"/>
    <w:unhideWhenUsed/>
    <w:rsid w:val="009E5618"/>
    <w:pPr>
      <w:ind w:left="1320" w:firstLine="709"/>
    </w:pPr>
    <w:rPr>
      <w:rFonts w:ascii="Arial" w:hAnsi="Arial"/>
      <w:sz w:val="22"/>
    </w:rPr>
  </w:style>
  <w:style w:type="paragraph" w:styleId="87">
    <w:name w:val="toc 8"/>
    <w:basedOn w:val="a1"/>
    <w:next w:val="a1"/>
    <w:autoRedefine/>
    <w:uiPriority w:val="99"/>
    <w:unhideWhenUsed/>
    <w:rsid w:val="009E5618"/>
    <w:pPr>
      <w:ind w:left="1540" w:firstLine="709"/>
    </w:pPr>
    <w:rPr>
      <w:rFonts w:ascii="Arial" w:hAnsi="Arial"/>
      <w:sz w:val="22"/>
    </w:rPr>
  </w:style>
  <w:style w:type="paragraph" w:styleId="97">
    <w:name w:val="toc 9"/>
    <w:basedOn w:val="a1"/>
    <w:next w:val="a1"/>
    <w:autoRedefine/>
    <w:uiPriority w:val="99"/>
    <w:unhideWhenUsed/>
    <w:rsid w:val="009E5618"/>
    <w:pPr>
      <w:ind w:left="1760" w:firstLine="709"/>
    </w:pPr>
    <w:rPr>
      <w:rFonts w:ascii="Arial" w:hAnsi="Arial"/>
      <w:sz w:val="22"/>
    </w:rPr>
  </w:style>
  <w:style w:type="paragraph" w:styleId="affffff3">
    <w:name w:val="Normal Indent"/>
    <w:basedOn w:val="a1"/>
    <w:uiPriority w:val="99"/>
    <w:unhideWhenUsed/>
    <w:rsid w:val="009E5618"/>
    <w:pPr>
      <w:ind w:left="720" w:firstLine="0"/>
      <w:jc w:val="left"/>
    </w:pPr>
    <w:rPr>
      <w:sz w:val="20"/>
    </w:rPr>
  </w:style>
  <w:style w:type="paragraph" w:styleId="affffff4">
    <w:name w:val="List Bullet"/>
    <w:basedOn w:val="a1"/>
    <w:uiPriority w:val="99"/>
    <w:unhideWhenUsed/>
    <w:rsid w:val="009E5618"/>
    <w:pPr>
      <w:tabs>
        <w:tab w:val="num" w:pos="748"/>
      </w:tabs>
      <w:ind w:left="748" w:hanging="360"/>
      <w:contextualSpacing/>
      <w:jc w:val="left"/>
    </w:pPr>
    <w:rPr>
      <w:sz w:val="20"/>
    </w:rPr>
  </w:style>
  <w:style w:type="paragraph" w:customStyle="1" w:styleId="p4">
    <w:name w:val="p4"/>
    <w:basedOn w:val="a1"/>
    <w:uiPriority w:val="99"/>
    <w:rsid w:val="009E5618"/>
    <w:pPr>
      <w:spacing w:before="100" w:beforeAutospacing="1" w:after="100" w:afterAutospacing="1"/>
      <w:ind w:firstLine="0"/>
      <w:jc w:val="left"/>
    </w:pPr>
    <w:rPr>
      <w:sz w:val="24"/>
      <w:szCs w:val="24"/>
    </w:rPr>
  </w:style>
  <w:style w:type="paragraph" w:customStyle="1" w:styleId="ConsCell">
    <w:name w:val="ConsCell"/>
    <w:uiPriority w:val="99"/>
    <w:rsid w:val="009E5618"/>
    <w:pPr>
      <w:widowControl w:val="0"/>
      <w:autoSpaceDE w:val="0"/>
      <w:autoSpaceDN w:val="0"/>
      <w:adjustRightInd w:val="0"/>
      <w:ind w:right="19772"/>
    </w:pPr>
    <w:rPr>
      <w:rFonts w:ascii="Arial" w:hAnsi="Arial" w:cs="Arial"/>
    </w:rPr>
  </w:style>
  <w:style w:type="paragraph" w:customStyle="1" w:styleId="print">
    <w:name w:val="print"/>
    <w:basedOn w:val="a1"/>
    <w:uiPriority w:val="99"/>
    <w:rsid w:val="009E5618"/>
    <w:pPr>
      <w:spacing w:before="100" w:beforeAutospacing="1" w:after="100" w:afterAutospacing="1"/>
      <w:ind w:firstLine="0"/>
      <w:jc w:val="left"/>
    </w:pPr>
    <w:rPr>
      <w:sz w:val="24"/>
      <w:szCs w:val="24"/>
    </w:rPr>
  </w:style>
  <w:style w:type="paragraph" w:customStyle="1" w:styleId="108">
    <w:name w:val="108"/>
    <w:aliases w:val="2"/>
    <w:basedOn w:val="a1"/>
    <w:uiPriority w:val="99"/>
    <w:rsid w:val="009E5618"/>
    <w:pPr>
      <w:spacing w:before="240"/>
      <w:ind w:right="1415" w:firstLine="0"/>
      <w:jc w:val="right"/>
    </w:pPr>
    <w:rPr>
      <w:sz w:val="22"/>
    </w:rPr>
  </w:style>
  <w:style w:type="paragraph" w:customStyle="1" w:styleId="affffff5">
    <w:name w:val="Таблотст"/>
    <w:basedOn w:val="affffff0"/>
    <w:uiPriority w:val="99"/>
    <w:rsid w:val="009E5618"/>
    <w:pPr>
      <w:widowControl/>
      <w:pBdr>
        <w:top w:val="none" w:sz="0" w:space="0" w:color="auto"/>
        <w:left w:val="none" w:sz="0" w:space="0" w:color="auto"/>
        <w:bottom w:val="none" w:sz="0" w:space="0" w:color="auto"/>
        <w:right w:val="none" w:sz="0" w:space="0" w:color="auto"/>
      </w:pBdr>
      <w:shd w:val="clear" w:color="auto" w:fill="auto"/>
      <w:spacing w:line="220" w:lineRule="exact"/>
      <w:ind w:left="85" w:firstLine="0"/>
    </w:pPr>
    <w:rPr>
      <w:rFonts w:cs="Times New Roman"/>
      <w:sz w:val="20"/>
      <w:szCs w:val="20"/>
    </w:rPr>
  </w:style>
  <w:style w:type="paragraph" w:customStyle="1" w:styleId="2ff0">
    <w:name w:val="Таблотст2"/>
    <w:basedOn w:val="affffff0"/>
    <w:uiPriority w:val="99"/>
    <w:rsid w:val="009E5618"/>
    <w:pPr>
      <w:widowControl/>
      <w:pBdr>
        <w:top w:val="none" w:sz="0" w:space="0" w:color="auto"/>
        <w:left w:val="none" w:sz="0" w:space="0" w:color="auto"/>
        <w:bottom w:val="none" w:sz="0" w:space="0" w:color="auto"/>
        <w:right w:val="none" w:sz="0" w:space="0" w:color="auto"/>
      </w:pBdr>
      <w:shd w:val="clear" w:color="auto" w:fill="auto"/>
      <w:spacing w:line="220" w:lineRule="exact"/>
      <w:ind w:left="170" w:firstLine="0"/>
    </w:pPr>
    <w:rPr>
      <w:rFonts w:cs="Times New Roman"/>
      <w:sz w:val="20"/>
      <w:szCs w:val="20"/>
    </w:rPr>
  </w:style>
  <w:style w:type="paragraph" w:customStyle="1" w:styleId="affffff6">
    <w:name w:val="Заголграф"/>
    <w:basedOn w:val="3"/>
    <w:uiPriority w:val="99"/>
    <w:rsid w:val="009E5618"/>
    <w:pPr>
      <w:spacing w:after="240"/>
      <w:ind w:firstLine="0"/>
      <w:jc w:val="center"/>
      <w:outlineLvl w:val="9"/>
    </w:pPr>
    <w:rPr>
      <w:bCs/>
      <w:i w:val="0"/>
      <w:sz w:val="22"/>
    </w:rPr>
  </w:style>
  <w:style w:type="character" w:customStyle="1" w:styleId="afffff2">
    <w:name w:val="Сноска_"/>
    <w:link w:val="afffff1"/>
    <w:uiPriority w:val="99"/>
    <w:locked/>
    <w:rsid w:val="009E5618"/>
    <w:rPr>
      <w:rFonts w:ascii="Calibri" w:hAnsi="Calibri"/>
      <w:color w:val="000000"/>
      <w:szCs w:val="22"/>
      <w:lang w:eastAsia="en-US"/>
    </w:rPr>
  </w:style>
  <w:style w:type="paragraph" w:customStyle="1" w:styleId="affffff7">
    <w:name w:val="Единицы"/>
    <w:basedOn w:val="a1"/>
    <w:uiPriority w:val="99"/>
    <w:rsid w:val="009E5618"/>
    <w:pPr>
      <w:keepNext/>
      <w:spacing w:before="20" w:after="60"/>
      <w:ind w:right="284" w:firstLine="0"/>
      <w:jc w:val="right"/>
    </w:pPr>
    <w:rPr>
      <w:rFonts w:ascii="Arial" w:hAnsi="Arial"/>
      <w:sz w:val="22"/>
    </w:rPr>
  </w:style>
  <w:style w:type="paragraph" w:customStyle="1" w:styleId="affffff8">
    <w:name w:val="Приложение"/>
    <w:basedOn w:val="a1"/>
    <w:uiPriority w:val="99"/>
    <w:rsid w:val="009E5618"/>
    <w:pPr>
      <w:pageBreakBefore/>
      <w:spacing w:after="60" w:line="190" w:lineRule="exact"/>
      <w:ind w:right="567" w:firstLine="0"/>
      <w:jc w:val="right"/>
    </w:pPr>
    <w:rPr>
      <w:rFonts w:ascii="Arial" w:hAnsi="Arial"/>
      <w:sz w:val="20"/>
    </w:rPr>
  </w:style>
  <w:style w:type="paragraph" w:customStyle="1" w:styleId="affffff9">
    <w:name w:val="Ñíîñêà"/>
    <w:basedOn w:val="a1"/>
    <w:autoRedefine/>
    <w:uiPriority w:val="99"/>
    <w:rsid w:val="009E5618"/>
    <w:pPr>
      <w:ind w:firstLine="454"/>
    </w:pPr>
    <w:rPr>
      <w:rFonts w:ascii="Arial" w:hAnsi="Arial"/>
      <w:sz w:val="18"/>
    </w:rPr>
  </w:style>
  <w:style w:type="paragraph" w:customStyle="1" w:styleId="Oaaeiono">
    <w:name w:val="Oaaeiono"/>
    <w:basedOn w:val="a1"/>
    <w:uiPriority w:val="99"/>
    <w:rsid w:val="009E5618"/>
    <w:pPr>
      <w:spacing w:line="220" w:lineRule="exact"/>
      <w:ind w:left="85" w:firstLine="0"/>
      <w:jc w:val="left"/>
    </w:pPr>
    <w:rPr>
      <w:rFonts w:ascii="Arial" w:hAnsi="Arial"/>
      <w:sz w:val="20"/>
    </w:rPr>
  </w:style>
  <w:style w:type="paragraph" w:customStyle="1" w:styleId="affffffa">
    <w:name w:val="Верхний колонтитул.ВерхКолонтитул"/>
    <w:basedOn w:val="a1"/>
    <w:uiPriority w:val="99"/>
    <w:rsid w:val="009E5618"/>
    <w:pPr>
      <w:shd w:val="pct25" w:color="auto" w:fill="auto"/>
      <w:tabs>
        <w:tab w:val="right" w:pos="8789"/>
      </w:tabs>
      <w:spacing w:before="600"/>
      <w:ind w:firstLine="0"/>
    </w:pPr>
    <w:rPr>
      <w:rFonts w:ascii="Arial" w:hAnsi="Arial"/>
      <w:b/>
      <w:i/>
      <w:smallCaps/>
    </w:rPr>
  </w:style>
  <w:style w:type="paragraph" w:customStyle="1" w:styleId="affffffb">
    <w:name w:val="текст сноски"/>
    <w:basedOn w:val="a1"/>
    <w:uiPriority w:val="99"/>
    <w:rsid w:val="009E5618"/>
    <w:pPr>
      <w:widowControl w:val="0"/>
      <w:ind w:firstLine="709"/>
    </w:pPr>
    <w:rPr>
      <w:rFonts w:ascii="Arial" w:hAnsi="Arial"/>
      <w:sz w:val="18"/>
    </w:rPr>
  </w:style>
  <w:style w:type="paragraph" w:customStyle="1" w:styleId="1ffc">
    <w:name w:val="заголовок 1"/>
    <w:basedOn w:val="a1"/>
    <w:next w:val="a1"/>
    <w:uiPriority w:val="99"/>
    <w:rsid w:val="009E5618"/>
    <w:pPr>
      <w:keepNext/>
      <w:tabs>
        <w:tab w:val="left" w:pos="709"/>
      </w:tabs>
      <w:overflowPunct w:val="0"/>
      <w:autoSpaceDE w:val="0"/>
      <w:autoSpaceDN w:val="0"/>
      <w:adjustRightInd w:val="0"/>
      <w:ind w:firstLine="0"/>
      <w:jc w:val="center"/>
    </w:pPr>
    <w:rPr>
      <w:b/>
      <w:sz w:val="22"/>
    </w:rPr>
  </w:style>
  <w:style w:type="paragraph" w:customStyle="1" w:styleId="118">
    <w:name w:val="Абзац списка11"/>
    <w:basedOn w:val="a1"/>
    <w:uiPriority w:val="99"/>
    <w:rsid w:val="009E5618"/>
    <w:pPr>
      <w:spacing w:after="200" w:line="276" w:lineRule="auto"/>
      <w:ind w:left="720" w:firstLine="0"/>
      <w:jc w:val="left"/>
    </w:pPr>
    <w:rPr>
      <w:rFonts w:ascii="Calibri" w:hAnsi="Calibri" w:cs="Calibri"/>
      <w:sz w:val="22"/>
      <w:szCs w:val="22"/>
      <w:lang w:eastAsia="en-US"/>
    </w:rPr>
  </w:style>
  <w:style w:type="paragraph" w:customStyle="1" w:styleId="colorgray">
    <w:name w:val="color_gray"/>
    <w:basedOn w:val="a1"/>
    <w:uiPriority w:val="99"/>
    <w:rsid w:val="009E5618"/>
    <w:pPr>
      <w:spacing w:before="100" w:beforeAutospacing="1" w:after="100" w:afterAutospacing="1"/>
      <w:ind w:firstLine="0"/>
      <w:jc w:val="left"/>
    </w:pPr>
    <w:rPr>
      <w:sz w:val="24"/>
      <w:szCs w:val="24"/>
    </w:rPr>
  </w:style>
  <w:style w:type="paragraph" w:customStyle="1" w:styleId="affffffc">
    <w:name w:val="Прижатый влево"/>
    <w:basedOn w:val="a1"/>
    <w:next w:val="a1"/>
    <w:uiPriority w:val="99"/>
    <w:rsid w:val="009E5618"/>
    <w:pPr>
      <w:widowControl w:val="0"/>
      <w:autoSpaceDE w:val="0"/>
      <w:autoSpaceDN w:val="0"/>
      <w:adjustRightInd w:val="0"/>
      <w:ind w:firstLine="0"/>
      <w:jc w:val="left"/>
    </w:pPr>
    <w:rPr>
      <w:rFonts w:ascii="Arial" w:hAnsi="Arial"/>
      <w:sz w:val="26"/>
      <w:szCs w:val="26"/>
    </w:rPr>
  </w:style>
  <w:style w:type="paragraph" w:customStyle="1" w:styleId="2ff1">
    <w:name w:val="боковик2"/>
    <w:basedOn w:val="a1"/>
    <w:uiPriority w:val="99"/>
    <w:rsid w:val="009E5618"/>
    <w:pPr>
      <w:spacing w:before="48" w:after="48"/>
      <w:ind w:left="227" w:firstLine="0"/>
      <w:jc w:val="left"/>
    </w:pPr>
    <w:rPr>
      <w:rFonts w:ascii="JournalRub" w:hAnsi="JournalRub"/>
      <w:sz w:val="20"/>
    </w:rPr>
  </w:style>
  <w:style w:type="paragraph" w:customStyle="1" w:styleId="affffffd">
    <w:name w:val="боковик"/>
    <w:basedOn w:val="a1"/>
    <w:uiPriority w:val="99"/>
    <w:rsid w:val="009E5618"/>
    <w:pPr>
      <w:ind w:firstLine="0"/>
    </w:pPr>
    <w:rPr>
      <w:rFonts w:ascii="Arial" w:hAnsi="Arial"/>
      <w:sz w:val="16"/>
    </w:rPr>
  </w:style>
  <w:style w:type="paragraph" w:customStyle="1" w:styleId="1ffd">
    <w:name w:val="боковик1"/>
    <w:basedOn w:val="a1"/>
    <w:uiPriority w:val="99"/>
    <w:rsid w:val="009E5618"/>
    <w:pPr>
      <w:ind w:left="227" w:firstLine="0"/>
    </w:pPr>
    <w:rPr>
      <w:rFonts w:ascii="Arial" w:hAnsi="Arial"/>
      <w:sz w:val="16"/>
    </w:rPr>
  </w:style>
  <w:style w:type="paragraph" w:customStyle="1" w:styleId="affffffe">
    <w:name w:val="цифры"/>
    <w:basedOn w:val="affffffd"/>
    <w:uiPriority w:val="99"/>
    <w:rsid w:val="009E5618"/>
    <w:pPr>
      <w:spacing w:before="76"/>
      <w:ind w:right="113"/>
      <w:jc w:val="left"/>
    </w:pPr>
    <w:rPr>
      <w:rFonts w:ascii="JournalRub" w:hAnsi="JournalRub"/>
      <w:sz w:val="18"/>
    </w:rPr>
  </w:style>
  <w:style w:type="paragraph" w:customStyle="1" w:styleId="1ffe">
    <w:name w:val="цифры1"/>
    <w:basedOn w:val="affffffe"/>
    <w:uiPriority w:val="99"/>
    <w:rsid w:val="009E5618"/>
    <w:pPr>
      <w:jc w:val="right"/>
    </w:pPr>
    <w:rPr>
      <w:sz w:val="16"/>
    </w:rPr>
  </w:style>
  <w:style w:type="paragraph" w:customStyle="1" w:styleId="3f4">
    <w:name w:val="боковик3"/>
    <w:basedOn w:val="affffffd"/>
    <w:uiPriority w:val="99"/>
    <w:rsid w:val="009E5618"/>
    <w:pPr>
      <w:spacing w:before="72"/>
      <w:jc w:val="center"/>
    </w:pPr>
    <w:rPr>
      <w:rFonts w:ascii="JournalRub" w:hAnsi="JournalRub"/>
      <w:b/>
      <w:sz w:val="20"/>
    </w:rPr>
  </w:style>
  <w:style w:type="paragraph" w:customStyle="1" w:styleId="Cells">
    <w:name w:val="Cells"/>
    <w:basedOn w:val="a1"/>
    <w:uiPriority w:val="99"/>
    <w:rsid w:val="009E5618"/>
    <w:pPr>
      <w:ind w:firstLine="0"/>
      <w:jc w:val="left"/>
    </w:pPr>
    <w:rPr>
      <w:rFonts w:ascii="Arial" w:hAnsi="Arial"/>
      <w:sz w:val="16"/>
      <w:lang w:val="en-US"/>
    </w:rPr>
  </w:style>
  <w:style w:type="paragraph" w:customStyle="1" w:styleId="TableText">
    <w:name w:val="Table Text"/>
    <w:basedOn w:val="a1"/>
    <w:uiPriority w:val="99"/>
    <w:rsid w:val="009E5618"/>
    <w:pPr>
      <w:ind w:firstLine="0"/>
      <w:jc w:val="left"/>
    </w:pPr>
    <w:rPr>
      <w:rFonts w:ascii="Tms Rmn" w:hAnsi="Tms Rmn"/>
      <w:noProof/>
      <w:sz w:val="20"/>
    </w:rPr>
  </w:style>
  <w:style w:type="paragraph" w:customStyle="1" w:styleId="afffffff">
    <w:name w:val="текст конц. сноски"/>
    <w:basedOn w:val="a1"/>
    <w:uiPriority w:val="99"/>
    <w:rsid w:val="009E5618"/>
    <w:pPr>
      <w:ind w:firstLine="0"/>
      <w:jc w:val="left"/>
    </w:pPr>
    <w:rPr>
      <w:sz w:val="20"/>
    </w:rPr>
  </w:style>
  <w:style w:type="paragraph" w:customStyle="1" w:styleId="Tablename">
    <w:name w:val="Table name"/>
    <w:basedOn w:val="a1"/>
    <w:uiPriority w:val="99"/>
    <w:rsid w:val="009E5618"/>
    <w:pPr>
      <w:ind w:firstLine="0"/>
      <w:jc w:val="center"/>
    </w:pPr>
    <w:rPr>
      <w:rFonts w:ascii="Arial" w:hAnsi="Arial"/>
      <w:b/>
      <w:sz w:val="22"/>
    </w:rPr>
  </w:style>
  <w:style w:type="paragraph" w:customStyle="1" w:styleId="afffffff0">
    <w:name w:val="Îáû÷íûé"/>
    <w:uiPriority w:val="99"/>
    <w:rsid w:val="009E5618"/>
  </w:style>
  <w:style w:type="paragraph" w:customStyle="1" w:styleId="01-golovka">
    <w:name w:val="01-golovka"/>
    <w:basedOn w:val="a1"/>
    <w:uiPriority w:val="99"/>
    <w:rsid w:val="009E5618"/>
    <w:pPr>
      <w:spacing w:before="80" w:after="80"/>
      <w:ind w:firstLine="0"/>
      <w:jc w:val="center"/>
    </w:pPr>
    <w:rPr>
      <w:rFonts w:ascii="PragmaticaC" w:hAnsi="PragmaticaC"/>
      <w:sz w:val="14"/>
    </w:rPr>
  </w:style>
  <w:style w:type="paragraph" w:customStyle="1" w:styleId="119">
    <w:name w:val="Заголовок 11"/>
    <w:basedOn w:val="a1"/>
    <w:uiPriority w:val="99"/>
    <w:rsid w:val="009E5618"/>
    <w:pPr>
      <w:widowControl w:val="0"/>
      <w:ind w:left="932" w:firstLine="0"/>
      <w:jc w:val="left"/>
      <w:outlineLvl w:val="1"/>
    </w:pPr>
    <w:rPr>
      <w:b/>
      <w:bCs/>
      <w:szCs w:val="28"/>
      <w:lang w:eastAsia="en-US"/>
    </w:rPr>
  </w:style>
  <w:style w:type="paragraph" w:customStyle="1" w:styleId="TableParagraph">
    <w:name w:val="Table Paragraph"/>
    <w:basedOn w:val="a1"/>
    <w:uiPriority w:val="99"/>
    <w:rsid w:val="009E5618"/>
    <w:pPr>
      <w:widowControl w:val="0"/>
      <w:ind w:firstLine="0"/>
      <w:jc w:val="left"/>
    </w:pPr>
    <w:rPr>
      <w:rFonts w:ascii="Calibri" w:hAnsi="Calibri"/>
      <w:sz w:val="22"/>
      <w:szCs w:val="22"/>
      <w:lang w:eastAsia="en-US"/>
    </w:rPr>
  </w:style>
  <w:style w:type="paragraph" w:customStyle="1" w:styleId="Heading11">
    <w:name w:val="Heading 11"/>
    <w:basedOn w:val="a1"/>
    <w:uiPriority w:val="99"/>
    <w:rsid w:val="009E5618"/>
    <w:pPr>
      <w:widowControl w:val="0"/>
      <w:ind w:left="932" w:firstLine="0"/>
      <w:jc w:val="left"/>
      <w:outlineLvl w:val="1"/>
    </w:pPr>
    <w:rPr>
      <w:b/>
      <w:bCs/>
      <w:szCs w:val="28"/>
      <w:lang w:eastAsia="en-US"/>
    </w:rPr>
  </w:style>
  <w:style w:type="paragraph" w:customStyle="1" w:styleId="126">
    <w:name w:val="Заголовок 12"/>
    <w:basedOn w:val="a1"/>
    <w:uiPriority w:val="99"/>
    <w:rsid w:val="009E5618"/>
    <w:pPr>
      <w:widowControl w:val="0"/>
      <w:ind w:left="932" w:firstLine="0"/>
      <w:jc w:val="left"/>
      <w:outlineLvl w:val="1"/>
    </w:pPr>
    <w:rPr>
      <w:b/>
      <w:bCs/>
      <w:szCs w:val="28"/>
      <w:lang w:eastAsia="en-US"/>
    </w:rPr>
  </w:style>
  <w:style w:type="paragraph" w:customStyle="1" w:styleId="134">
    <w:name w:val="Заголовок 13"/>
    <w:basedOn w:val="a1"/>
    <w:uiPriority w:val="99"/>
    <w:rsid w:val="009E5618"/>
    <w:pPr>
      <w:widowControl w:val="0"/>
      <w:ind w:left="932" w:firstLine="0"/>
      <w:jc w:val="left"/>
      <w:outlineLvl w:val="1"/>
    </w:pPr>
    <w:rPr>
      <w:b/>
      <w:bCs/>
      <w:szCs w:val="28"/>
      <w:lang w:eastAsia="en-US"/>
    </w:rPr>
  </w:style>
  <w:style w:type="paragraph" w:customStyle="1" w:styleId="143">
    <w:name w:val="Заголовок 14"/>
    <w:basedOn w:val="a1"/>
    <w:uiPriority w:val="99"/>
    <w:rsid w:val="009E5618"/>
    <w:pPr>
      <w:widowControl w:val="0"/>
      <w:ind w:left="932" w:firstLine="0"/>
      <w:jc w:val="left"/>
      <w:outlineLvl w:val="1"/>
    </w:pPr>
    <w:rPr>
      <w:b/>
      <w:bCs/>
      <w:szCs w:val="28"/>
      <w:lang w:eastAsia="en-US"/>
    </w:rPr>
  </w:style>
  <w:style w:type="paragraph" w:customStyle="1" w:styleId="154">
    <w:name w:val="Заголовок 15"/>
    <w:basedOn w:val="a1"/>
    <w:uiPriority w:val="99"/>
    <w:rsid w:val="009E5618"/>
    <w:pPr>
      <w:widowControl w:val="0"/>
      <w:ind w:left="932" w:firstLine="0"/>
      <w:jc w:val="left"/>
      <w:outlineLvl w:val="1"/>
    </w:pPr>
    <w:rPr>
      <w:b/>
      <w:bCs/>
      <w:szCs w:val="28"/>
      <w:lang w:eastAsia="en-US"/>
    </w:rPr>
  </w:style>
  <w:style w:type="paragraph" w:customStyle="1" w:styleId="4a">
    <w:name w:val="Без интервала4"/>
    <w:uiPriority w:val="99"/>
    <w:rsid w:val="009E5618"/>
    <w:rPr>
      <w:rFonts w:ascii="Calibri" w:hAnsi="Calibri"/>
      <w:sz w:val="22"/>
      <w:szCs w:val="22"/>
    </w:rPr>
  </w:style>
  <w:style w:type="character" w:styleId="afffffff1">
    <w:name w:val="line number"/>
    <w:uiPriority w:val="99"/>
    <w:unhideWhenUsed/>
    <w:rsid w:val="009E5618"/>
    <w:rPr>
      <w:rFonts w:ascii="Times New Roman" w:hAnsi="Times New Roman" w:cs="Times New Roman" w:hint="default"/>
    </w:rPr>
  </w:style>
  <w:style w:type="character" w:styleId="afffffff2">
    <w:name w:val="endnote reference"/>
    <w:uiPriority w:val="99"/>
    <w:unhideWhenUsed/>
    <w:rsid w:val="009E5618"/>
    <w:rPr>
      <w:rFonts w:ascii="Times New Roman" w:hAnsi="Times New Roman" w:cs="Times New Roman" w:hint="default"/>
      <w:vertAlign w:val="superscript"/>
    </w:rPr>
  </w:style>
  <w:style w:type="character" w:customStyle="1" w:styleId="Heading1Char">
    <w:name w:val="Heading 1 Char"/>
    <w:uiPriority w:val="99"/>
    <w:locked/>
    <w:rsid w:val="009E5618"/>
    <w:rPr>
      <w:rFonts w:ascii="AG Souvenir" w:hAnsi="AG Souvenir" w:cs="Times New Roman" w:hint="default"/>
      <w:b/>
      <w:bCs w:val="0"/>
      <w:spacing w:val="38"/>
      <w:sz w:val="28"/>
      <w:lang w:val="ru-RU" w:eastAsia="ru-RU"/>
    </w:rPr>
  </w:style>
  <w:style w:type="character" w:customStyle="1" w:styleId="FootnoteTextChar3">
    <w:name w:val="Footnote Text Char3"/>
    <w:aliases w:val="Table_Footnote_last Char2,Table_Footnote_last Знак Знак Знак Char2,Table_Footnote_last Знак Char2,Текст сноски Знак Знак Char2,Текст сноски Знак1 Знак Знак Char2,Текст сноски Знак Знак Знак Знак Char2,single space Char2"/>
    <w:uiPriority w:val="99"/>
    <w:locked/>
    <w:rsid w:val="009E5618"/>
    <w:rPr>
      <w:lang w:eastAsia="en-US"/>
    </w:rPr>
  </w:style>
  <w:style w:type="character" w:customStyle="1" w:styleId="TitleChar">
    <w:name w:val="Title Char"/>
    <w:uiPriority w:val="99"/>
    <w:locked/>
    <w:rsid w:val="009E5618"/>
    <w:rPr>
      <w:rFonts w:ascii="Cambria" w:hAnsi="Cambria" w:cs="Times New Roman" w:hint="default"/>
      <w:b/>
      <w:bCs w:val="0"/>
      <w:kern w:val="28"/>
      <w:sz w:val="32"/>
    </w:rPr>
  </w:style>
  <w:style w:type="character" w:customStyle="1" w:styleId="SubtitleChar">
    <w:name w:val="Subtitle Char"/>
    <w:uiPriority w:val="99"/>
    <w:locked/>
    <w:rsid w:val="009E5618"/>
    <w:rPr>
      <w:rFonts w:ascii="Cambria" w:hAnsi="Cambria" w:cs="Times New Roman" w:hint="default"/>
      <w:sz w:val="24"/>
    </w:rPr>
  </w:style>
  <w:style w:type="character" w:customStyle="1" w:styleId="f">
    <w:name w:val="f"/>
    <w:uiPriority w:val="99"/>
    <w:rsid w:val="009E5618"/>
    <w:rPr>
      <w:rFonts w:ascii="Times New Roman" w:hAnsi="Times New Roman" w:cs="Times New Roman" w:hint="default"/>
    </w:rPr>
  </w:style>
  <w:style w:type="character" w:customStyle="1" w:styleId="afffffff3">
    <w:name w:val="Знак Знак Знак"/>
    <w:uiPriority w:val="99"/>
    <w:rsid w:val="009E5618"/>
    <w:rPr>
      <w:rFonts w:ascii="Times New Roman" w:hAnsi="Times New Roman" w:cs="Times New Roman" w:hint="default"/>
    </w:rPr>
  </w:style>
  <w:style w:type="character" w:customStyle="1" w:styleId="sf-sub-indicator">
    <w:name w:val="sf-sub-indicator"/>
    <w:uiPriority w:val="99"/>
    <w:rsid w:val="009E5618"/>
  </w:style>
  <w:style w:type="character" w:customStyle="1" w:styleId="separator">
    <w:name w:val="separator"/>
    <w:uiPriority w:val="99"/>
    <w:rsid w:val="009E5618"/>
  </w:style>
  <w:style w:type="character" w:customStyle="1" w:styleId="c-paramsdate">
    <w:name w:val="c-params__date"/>
    <w:uiPriority w:val="99"/>
    <w:rsid w:val="009E5618"/>
  </w:style>
  <w:style w:type="character" w:customStyle="1" w:styleId="c-paramsitem">
    <w:name w:val="c-params__item"/>
    <w:uiPriority w:val="99"/>
    <w:rsid w:val="009E5618"/>
  </w:style>
  <w:style w:type="character" w:customStyle="1" w:styleId="afffffff4">
    <w:name w:val="ВерхКолонтитул Знак Знак"/>
    <w:uiPriority w:val="99"/>
    <w:rsid w:val="009E5618"/>
    <w:rPr>
      <w:rFonts w:ascii="Times New Roman" w:hAnsi="Times New Roman" w:cs="Times New Roman" w:hint="default"/>
    </w:rPr>
  </w:style>
  <w:style w:type="character" w:customStyle="1" w:styleId="222">
    <w:name w:val="Знак Знак22"/>
    <w:uiPriority w:val="99"/>
    <w:rsid w:val="009E5618"/>
    <w:rPr>
      <w:b/>
      <w:bCs w:val="0"/>
      <w:sz w:val="24"/>
      <w:lang w:val="ru-RU" w:eastAsia="ru-RU"/>
    </w:rPr>
  </w:style>
  <w:style w:type="character" w:customStyle="1" w:styleId="afffffff5">
    <w:name w:val="знак сноски"/>
    <w:uiPriority w:val="99"/>
    <w:rsid w:val="009E5618"/>
    <w:rPr>
      <w:vertAlign w:val="superscript"/>
    </w:rPr>
  </w:style>
  <w:style w:type="character" w:customStyle="1" w:styleId="1fff">
    <w:name w:val="Название Знак1"/>
    <w:uiPriority w:val="99"/>
    <w:rsid w:val="009E5618"/>
    <w:rPr>
      <w:rFonts w:ascii="Cambria" w:hAnsi="Cambria" w:hint="default"/>
      <w:color w:val="17365D"/>
      <w:spacing w:val="5"/>
      <w:kern w:val="28"/>
      <w:sz w:val="52"/>
    </w:rPr>
  </w:style>
  <w:style w:type="character" w:customStyle="1" w:styleId="231">
    <w:name w:val="Знак Знак23"/>
    <w:uiPriority w:val="99"/>
    <w:rsid w:val="009E5618"/>
    <w:rPr>
      <w:rFonts w:ascii="Arial" w:hAnsi="Arial" w:cs="Arial" w:hint="default"/>
      <w:b/>
      <w:bCs w:val="0"/>
      <w:sz w:val="24"/>
      <w:lang w:val="ru-RU" w:eastAsia="ru-RU"/>
    </w:rPr>
  </w:style>
  <w:style w:type="character" w:customStyle="1" w:styleId="FontStyle114">
    <w:name w:val="Font Style114"/>
    <w:uiPriority w:val="99"/>
    <w:rsid w:val="009E5618"/>
    <w:rPr>
      <w:rFonts w:ascii="Times New Roman" w:hAnsi="Times New Roman" w:cs="Times New Roman" w:hint="default"/>
      <w:sz w:val="26"/>
    </w:rPr>
  </w:style>
  <w:style w:type="character" w:customStyle="1" w:styleId="260">
    <w:name w:val="Знак Знак26"/>
    <w:uiPriority w:val="99"/>
    <w:locked/>
    <w:rsid w:val="009E5618"/>
    <w:rPr>
      <w:rFonts w:ascii="AG Souvenir" w:hAnsi="AG Souvenir" w:hint="default"/>
      <w:b/>
      <w:bCs w:val="0"/>
      <w:spacing w:val="38"/>
      <w:sz w:val="28"/>
    </w:rPr>
  </w:style>
  <w:style w:type="character" w:customStyle="1" w:styleId="BalloonTextChar2">
    <w:name w:val="Balloon Text Char2"/>
    <w:uiPriority w:val="99"/>
    <w:locked/>
    <w:rsid w:val="009E5618"/>
    <w:rPr>
      <w:rFonts w:ascii="Tahoma" w:hAnsi="Tahoma" w:cs="Tahoma" w:hint="default"/>
      <w:sz w:val="16"/>
    </w:rPr>
  </w:style>
  <w:style w:type="character" w:customStyle="1" w:styleId="FootnoteTextChar2">
    <w:name w:val="Footnote Text Char2"/>
    <w:aliases w:val="Table_Footnote_last Char1,Table_Footnote_last Знак Знак Знак Char1,Table_Footnote_last Знак Char1,Текст сноски Знак Знак Char1,Текст сноски Знак1 Знак Знак Char1,Текст сноски Знак Знак Знак Знак Char1,single space Char1"/>
    <w:uiPriority w:val="99"/>
    <w:locked/>
    <w:rsid w:val="009E5618"/>
  </w:style>
  <w:style w:type="character" w:customStyle="1" w:styleId="PlainTextChar2">
    <w:name w:val="Plain Text Char2"/>
    <w:uiPriority w:val="99"/>
    <w:locked/>
    <w:rsid w:val="009E5618"/>
    <w:rPr>
      <w:rFonts w:ascii="Courier New" w:hAnsi="Courier New" w:cs="Courier New" w:hint="default"/>
    </w:rPr>
  </w:style>
  <w:style w:type="character" w:customStyle="1" w:styleId="1111">
    <w:name w:val="Знак Знак111"/>
    <w:uiPriority w:val="99"/>
    <w:rsid w:val="009E5618"/>
  </w:style>
  <w:style w:type="character" w:customStyle="1" w:styleId="1310">
    <w:name w:val="Знак Знак131"/>
    <w:uiPriority w:val="99"/>
    <w:rsid w:val="009E5618"/>
    <w:rPr>
      <w:rFonts w:ascii="Arial" w:hAnsi="Arial" w:cs="Arial" w:hint="default"/>
      <w:sz w:val="22"/>
      <w:lang w:val="ru-RU" w:eastAsia="ru-RU"/>
    </w:rPr>
  </w:style>
  <w:style w:type="character" w:customStyle="1" w:styleId="2210">
    <w:name w:val="Знак Знак221"/>
    <w:uiPriority w:val="99"/>
    <w:rsid w:val="009E5618"/>
    <w:rPr>
      <w:b/>
      <w:bCs w:val="0"/>
      <w:sz w:val="24"/>
      <w:lang w:val="ru-RU" w:eastAsia="ru-RU"/>
    </w:rPr>
  </w:style>
  <w:style w:type="character" w:customStyle="1" w:styleId="201">
    <w:name w:val="Знак Знак201"/>
    <w:uiPriority w:val="99"/>
    <w:rsid w:val="009E5618"/>
    <w:rPr>
      <w:rFonts w:ascii="AG Souvenir" w:hAnsi="AG Souvenir" w:hint="default"/>
      <w:b/>
      <w:bCs w:val="0"/>
      <w:spacing w:val="38"/>
      <w:sz w:val="28"/>
    </w:rPr>
  </w:style>
  <w:style w:type="character" w:customStyle="1" w:styleId="1010">
    <w:name w:val="Знак Знак101"/>
    <w:uiPriority w:val="99"/>
    <w:rsid w:val="009E5618"/>
    <w:rPr>
      <w:rFonts w:ascii="Tahoma" w:hAnsi="Tahoma" w:cs="Tahoma" w:hint="default"/>
      <w:sz w:val="16"/>
      <w:lang w:eastAsia="en-US"/>
    </w:rPr>
  </w:style>
  <w:style w:type="character" w:customStyle="1" w:styleId="2310">
    <w:name w:val="Знак Знак231"/>
    <w:uiPriority w:val="99"/>
    <w:rsid w:val="009E5618"/>
    <w:rPr>
      <w:rFonts w:ascii="Arial" w:hAnsi="Arial" w:cs="Arial" w:hint="default"/>
      <w:b/>
      <w:bCs w:val="0"/>
      <w:sz w:val="24"/>
      <w:lang w:val="ru-RU" w:eastAsia="ru-RU"/>
    </w:rPr>
  </w:style>
  <w:style w:type="character" w:customStyle="1" w:styleId="2112">
    <w:name w:val="Знак Знак211"/>
    <w:uiPriority w:val="99"/>
    <w:rsid w:val="009E5618"/>
    <w:rPr>
      <w:rFonts w:ascii="Arial" w:hAnsi="Arial" w:cs="Arial" w:hint="default"/>
      <w:b/>
      <w:bCs w:val="0"/>
      <w:i/>
      <w:iCs w:val="0"/>
      <w:sz w:val="28"/>
      <w:lang w:val="ru-RU" w:eastAsia="ru-RU"/>
    </w:rPr>
  </w:style>
  <w:style w:type="character" w:customStyle="1" w:styleId="Heading1Char1">
    <w:name w:val="Heading 1 Char1"/>
    <w:uiPriority w:val="99"/>
    <w:locked/>
    <w:rsid w:val="009E5618"/>
    <w:rPr>
      <w:rFonts w:ascii="AG Souvenir" w:hAnsi="AG Souvenir" w:hint="default"/>
      <w:b/>
      <w:bCs w:val="0"/>
      <w:spacing w:val="38"/>
      <w:sz w:val="28"/>
      <w:lang w:val="ru-RU" w:eastAsia="ru-RU"/>
    </w:rPr>
  </w:style>
  <w:style w:type="character" w:customStyle="1" w:styleId="240">
    <w:name w:val="Знак Знак24"/>
    <w:uiPriority w:val="99"/>
    <w:rsid w:val="009E5618"/>
    <w:rPr>
      <w:rFonts w:ascii="Arial" w:hAnsi="Arial" w:cs="Arial" w:hint="default"/>
      <w:b/>
      <w:bCs w:val="0"/>
      <w:sz w:val="26"/>
    </w:rPr>
  </w:style>
  <w:style w:type="character" w:customStyle="1" w:styleId="250">
    <w:name w:val="Знак Знак25"/>
    <w:uiPriority w:val="99"/>
    <w:rsid w:val="009E5618"/>
    <w:rPr>
      <w:sz w:val="28"/>
    </w:rPr>
  </w:style>
  <w:style w:type="paragraph" w:customStyle="1" w:styleId="Standard">
    <w:name w:val="Standard"/>
    <w:rsid w:val="00B24F76"/>
    <w:pPr>
      <w:suppressAutoHyphens/>
      <w:autoSpaceDN w:val="0"/>
      <w:jc w:val="both"/>
    </w:pPr>
    <w:rPr>
      <w:kern w:val="3"/>
      <w:sz w:val="24"/>
      <w:szCs w:val="24"/>
    </w:rPr>
  </w:style>
  <w:style w:type="paragraph" w:customStyle="1" w:styleId="78">
    <w:name w:val="Абзац списка7"/>
    <w:basedOn w:val="a1"/>
    <w:rsid w:val="00123DAE"/>
    <w:pPr>
      <w:ind w:left="720"/>
    </w:pPr>
    <w:rPr>
      <w:rFonts w:eastAsia="Calibri"/>
    </w:rPr>
  </w:style>
  <w:style w:type="paragraph" w:customStyle="1" w:styleId="Style15">
    <w:name w:val="Style15"/>
    <w:basedOn w:val="a1"/>
    <w:rsid w:val="00E36B8A"/>
    <w:pPr>
      <w:widowControl w:val="0"/>
      <w:autoSpaceDE w:val="0"/>
      <w:autoSpaceDN w:val="0"/>
      <w:adjustRightInd w:val="0"/>
      <w:spacing w:line="323" w:lineRule="exact"/>
      <w:ind w:firstLine="0"/>
      <w:jc w:val="center"/>
    </w:pPr>
    <w:rPr>
      <w:sz w:val="24"/>
      <w:szCs w:val="24"/>
    </w:rPr>
  </w:style>
  <w:style w:type="character" w:customStyle="1" w:styleId="FontStyle24">
    <w:name w:val="Font Style24"/>
    <w:rsid w:val="00E36B8A"/>
    <w:rPr>
      <w:rFonts w:ascii="Times New Roman" w:hAnsi="Times New Roman" w:cs="Times New Roman"/>
      <w:color w:val="000000"/>
      <w:sz w:val="26"/>
      <w:szCs w:val="26"/>
    </w:rPr>
  </w:style>
  <w:style w:type="paragraph" w:customStyle="1" w:styleId="Style11">
    <w:name w:val="Style11"/>
    <w:basedOn w:val="a1"/>
    <w:rsid w:val="00E36B8A"/>
    <w:pPr>
      <w:widowControl w:val="0"/>
      <w:autoSpaceDE w:val="0"/>
      <w:autoSpaceDN w:val="0"/>
      <w:adjustRightInd w:val="0"/>
      <w:spacing w:line="321" w:lineRule="exact"/>
      <w:ind w:firstLine="512"/>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2681">
      <w:bodyDiv w:val="1"/>
      <w:marLeft w:val="0"/>
      <w:marRight w:val="0"/>
      <w:marTop w:val="0"/>
      <w:marBottom w:val="0"/>
      <w:divBdr>
        <w:top w:val="none" w:sz="0" w:space="0" w:color="auto"/>
        <w:left w:val="none" w:sz="0" w:space="0" w:color="auto"/>
        <w:bottom w:val="none" w:sz="0" w:space="0" w:color="auto"/>
        <w:right w:val="none" w:sz="0" w:space="0" w:color="auto"/>
      </w:divBdr>
    </w:div>
    <w:div w:id="3284044">
      <w:bodyDiv w:val="1"/>
      <w:marLeft w:val="0"/>
      <w:marRight w:val="0"/>
      <w:marTop w:val="0"/>
      <w:marBottom w:val="0"/>
      <w:divBdr>
        <w:top w:val="none" w:sz="0" w:space="0" w:color="auto"/>
        <w:left w:val="none" w:sz="0" w:space="0" w:color="auto"/>
        <w:bottom w:val="none" w:sz="0" w:space="0" w:color="auto"/>
        <w:right w:val="none" w:sz="0" w:space="0" w:color="auto"/>
      </w:divBdr>
    </w:div>
    <w:div w:id="5253417">
      <w:bodyDiv w:val="1"/>
      <w:marLeft w:val="0"/>
      <w:marRight w:val="0"/>
      <w:marTop w:val="0"/>
      <w:marBottom w:val="0"/>
      <w:divBdr>
        <w:top w:val="none" w:sz="0" w:space="0" w:color="auto"/>
        <w:left w:val="none" w:sz="0" w:space="0" w:color="auto"/>
        <w:bottom w:val="none" w:sz="0" w:space="0" w:color="auto"/>
        <w:right w:val="none" w:sz="0" w:space="0" w:color="auto"/>
      </w:divBdr>
    </w:div>
    <w:div w:id="5256725">
      <w:bodyDiv w:val="1"/>
      <w:marLeft w:val="0"/>
      <w:marRight w:val="0"/>
      <w:marTop w:val="0"/>
      <w:marBottom w:val="0"/>
      <w:divBdr>
        <w:top w:val="none" w:sz="0" w:space="0" w:color="auto"/>
        <w:left w:val="none" w:sz="0" w:space="0" w:color="auto"/>
        <w:bottom w:val="none" w:sz="0" w:space="0" w:color="auto"/>
        <w:right w:val="none" w:sz="0" w:space="0" w:color="auto"/>
      </w:divBdr>
    </w:div>
    <w:div w:id="6251089">
      <w:bodyDiv w:val="1"/>
      <w:marLeft w:val="0"/>
      <w:marRight w:val="0"/>
      <w:marTop w:val="0"/>
      <w:marBottom w:val="0"/>
      <w:divBdr>
        <w:top w:val="none" w:sz="0" w:space="0" w:color="auto"/>
        <w:left w:val="none" w:sz="0" w:space="0" w:color="auto"/>
        <w:bottom w:val="none" w:sz="0" w:space="0" w:color="auto"/>
        <w:right w:val="none" w:sz="0" w:space="0" w:color="auto"/>
      </w:divBdr>
    </w:div>
    <w:div w:id="8065617">
      <w:bodyDiv w:val="1"/>
      <w:marLeft w:val="0"/>
      <w:marRight w:val="0"/>
      <w:marTop w:val="0"/>
      <w:marBottom w:val="0"/>
      <w:divBdr>
        <w:top w:val="none" w:sz="0" w:space="0" w:color="auto"/>
        <w:left w:val="none" w:sz="0" w:space="0" w:color="auto"/>
        <w:bottom w:val="none" w:sz="0" w:space="0" w:color="auto"/>
        <w:right w:val="none" w:sz="0" w:space="0" w:color="auto"/>
      </w:divBdr>
    </w:div>
    <w:div w:id="12222059">
      <w:bodyDiv w:val="1"/>
      <w:marLeft w:val="0"/>
      <w:marRight w:val="0"/>
      <w:marTop w:val="0"/>
      <w:marBottom w:val="0"/>
      <w:divBdr>
        <w:top w:val="none" w:sz="0" w:space="0" w:color="auto"/>
        <w:left w:val="none" w:sz="0" w:space="0" w:color="auto"/>
        <w:bottom w:val="none" w:sz="0" w:space="0" w:color="auto"/>
        <w:right w:val="none" w:sz="0" w:space="0" w:color="auto"/>
      </w:divBdr>
    </w:div>
    <w:div w:id="13850213">
      <w:bodyDiv w:val="1"/>
      <w:marLeft w:val="0"/>
      <w:marRight w:val="0"/>
      <w:marTop w:val="0"/>
      <w:marBottom w:val="0"/>
      <w:divBdr>
        <w:top w:val="none" w:sz="0" w:space="0" w:color="auto"/>
        <w:left w:val="none" w:sz="0" w:space="0" w:color="auto"/>
        <w:bottom w:val="none" w:sz="0" w:space="0" w:color="auto"/>
        <w:right w:val="none" w:sz="0" w:space="0" w:color="auto"/>
      </w:divBdr>
    </w:div>
    <w:div w:id="21247984">
      <w:bodyDiv w:val="1"/>
      <w:marLeft w:val="0"/>
      <w:marRight w:val="0"/>
      <w:marTop w:val="0"/>
      <w:marBottom w:val="0"/>
      <w:divBdr>
        <w:top w:val="none" w:sz="0" w:space="0" w:color="auto"/>
        <w:left w:val="none" w:sz="0" w:space="0" w:color="auto"/>
        <w:bottom w:val="none" w:sz="0" w:space="0" w:color="auto"/>
        <w:right w:val="none" w:sz="0" w:space="0" w:color="auto"/>
      </w:divBdr>
    </w:div>
    <w:div w:id="27604772">
      <w:bodyDiv w:val="1"/>
      <w:marLeft w:val="0"/>
      <w:marRight w:val="0"/>
      <w:marTop w:val="0"/>
      <w:marBottom w:val="0"/>
      <w:divBdr>
        <w:top w:val="none" w:sz="0" w:space="0" w:color="auto"/>
        <w:left w:val="none" w:sz="0" w:space="0" w:color="auto"/>
        <w:bottom w:val="none" w:sz="0" w:space="0" w:color="auto"/>
        <w:right w:val="none" w:sz="0" w:space="0" w:color="auto"/>
      </w:divBdr>
    </w:div>
    <w:div w:id="32072697">
      <w:bodyDiv w:val="1"/>
      <w:marLeft w:val="0"/>
      <w:marRight w:val="0"/>
      <w:marTop w:val="0"/>
      <w:marBottom w:val="0"/>
      <w:divBdr>
        <w:top w:val="none" w:sz="0" w:space="0" w:color="auto"/>
        <w:left w:val="none" w:sz="0" w:space="0" w:color="auto"/>
        <w:bottom w:val="none" w:sz="0" w:space="0" w:color="auto"/>
        <w:right w:val="none" w:sz="0" w:space="0" w:color="auto"/>
      </w:divBdr>
    </w:div>
    <w:div w:id="41173873">
      <w:bodyDiv w:val="1"/>
      <w:marLeft w:val="0"/>
      <w:marRight w:val="0"/>
      <w:marTop w:val="0"/>
      <w:marBottom w:val="0"/>
      <w:divBdr>
        <w:top w:val="none" w:sz="0" w:space="0" w:color="auto"/>
        <w:left w:val="none" w:sz="0" w:space="0" w:color="auto"/>
        <w:bottom w:val="none" w:sz="0" w:space="0" w:color="auto"/>
        <w:right w:val="none" w:sz="0" w:space="0" w:color="auto"/>
      </w:divBdr>
    </w:div>
    <w:div w:id="43409337">
      <w:bodyDiv w:val="1"/>
      <w:marLeft w:val="0"/>
      <w:marRight w:val="0"/>
      <w:marTop w:val="0"/>
      <w:marBottom w:val="0"/>
      <w:divBdr>
        <w:top w:val="none" w:sz="0" w:space="0" w:color="auto"/>
        <w:left w:val="none" w:sz="0" w:space="0" w:color="auto"/>
        <w:bottom w:val="none" w:sz="0" w:space="0" w:color="auto"/>
        <w:right w:val="none" w:sz="0" w:space="0" w:color="auto"/>
      </w:divBdr>
    </w:div>
    <w:div w:id="48497149">
      <w:bodyDiv w:val="1"/>
      <w:marLeft w:val="0"/>
      <w:marRight w:val="0"/>
      <w:marTop w:val="0"/>
      <w:marBottom w:val="0"/>
      <w:divBdr>
        <w:top w:val="none" w:sz="0" w:space="0" w:color="auto"/>
        <w:left w:val="none" w:sz="0" w:space="0" w:color="auto"/>
        <w:bottom w:val="none" w:sz="0" w:space="0" w:color="auto"/>
        <w:right w:val="none" w:sz="0" w:space="0" w:color="auto"/>
      </w:divBdr>
    </w:div>
    <w:div w:id="58748917">
      <w:bodyDiv w:val="1"/>
      <w:marLeft w:val="0"/>
      <w:marRight w:val="0"/>
      <w:marTop w:val="0"/>
      <w:marBottom w:val="0"/>
      <w:divBdr>
        <w:top w:val="none" w:sz="0" w:space="0" w:color="auto"/>
        <w:left w:val="none" w:sz="0" w:space="0" w:color="auto"/>
        <w:bottom w:val="none" w:sz="0" w:space="0" w:color="auto"/>
        <w:right w:val="none" w:sz="0" w:space="0" w:color="auto"/>
      </w:divBdr>
    </w:div>
    <w:div w:id="61758117">
      <w:bodyDiv w:val="1"/>
      <w:marLeft w:val="0"/>
      <w:marRight w:val="0"/>
      <w:marTop w:val="0"/>
      <w:marBottom w:val="0"/>
      <w:divBdr>
        <w:top w:val="none" w:sz="0" w:space="0" w:color="auto"/>
        <w:left w:val="none" w:sz="0" w:space="0" w:color="auto"/>
        <w:bottom w:val="none" w:sz="0" w:space="0" w:color="auto"/>
        <w:right w:val="none" w:sz="0" w:space="0" w:color="auto"/>
      </w:divBdr>
    </w:div>
    <w:div w:id="65807184">
      <w:bodyDiv w:val="1"/>
      <w:marLeft w:val="0"/>
      <w:marRight w:val="0"/>
      <w:marTop w:val="0"/>
      <w:marBottom w:val="0"/>
      <w:divBdr>
        <w:top w:val="none" w:sz="0" w:space="0" w:color="auto"/>
        <w:left w:val="none" w:sz="0" w:space="0" w:color="auto"/>
        <w:bottom w:val="none" w:sz="0" w:space="0" w:color="auto"/>
        <w:right w:val="none" w:sz="0" w:space="0" w:color="auto"/>
      </w:divBdr>
    </w:div>
    <w:div w:id="76247559">
      <w:bodyDiv w:val="1"/>
      <w:marLeft w:val="0"/>
      <w:marRight w:val="0"/>
      <w:marTop w:val="0"/>
      <w:marBottom w:val="0"/>
      <w:divBdr>
        <w:top w:val="none" w:sz="0" w:space="0" w:color="auto"/>
        <w:left w:val="none" w:sz="0" w:space="0" w:color="auto"/>
        <w:bottom w:val="none" w:sz="0" w:space="0" w:color="auto"/>
        <w:right w:val="none" w:sz="0" w:space="0" w:color="auto"/>
      </w:divBdr>
    </w:div>
    <w:div w:id="76443422">
      <w:bodyDiv w:val="1"/>
      <w:marLeft w:val="0"/>
      <w:marRight w:val="0"/>
      <w:marTop w:val="0"/>
      <w:marBottom w:val="0"/>
      <w:divBdr>
        <w:top w:val="none" w:sz="0" w:space="0" w:color="auto"/>
        <w:left w:val="none" w:sz="0" w:space="0" w:color="auto"/>
        <w:bottom w:val="none" w:sz="0" w:space="0" w:color="auto"/>
        <w:right w:val="none" w:sz="0" w:space="0" w:color="auto"/>
      </w:divBdr>
    </w:div>
    <w:div w:id="76636059">
      <w:bodyDiv w:val="1"/>
      <w:marLeft w:val="0"/>
      <w:marRight w:val="0"/>
      <w:marTop w:val="0"/>
      <w:marBottom w:val="0"/>
      <w:divBdr>
        <w:top w:val="none" w:sz="0" w:space="0" w:color="auto"/>
        <w:left w:val="none" w:sz="0" w:space="0" w:color="auto"/>
        <w:bottom w:val="none" w:sz="0" w:space="0" w:color="auto"/>
        <w:right w:val="none" w:sz="0" w:space="0" w:color="auto"/>
      </w:divBdr>
    </w:div>
    <w:div w:id="77798313">
      <w:bodyDiv w:val="1"/>
      <w:marLeft w:val="0"/>
      <w:marRight w:val="0"/>
      <w:marTop w:val="0"/>
      <w:marBottom w:val="0"/>
      <w:divBdr>
        <w:top w:val="none" w:sz="0" w:space="0" w:color="auto"/>
        <w:left w:val="none" w:sz="0" w:space="0" w:color="auto"/>
        <w:bottom w:val="none" w:sz="0" w:space="0" w:color="auto"/>
        <w:right w:val="none" w:sz="0" w:space="0" w:color="auto"/>
      </w:divBdr>
    </w:div>
    <w:div w:id="78409142">
      <w:bodyDiv w:val="1"/>
      <w:marLeft w:val="0"/>
      <w:marRight w:val="0"/>
      <w:marTop w:val="0"/>
      <w:marBottom w:val="0"/>
      <w:divBdr>
        <w:top w:val="none" w:sz="0" w:space="0" w:color="auto"/>
        <w:left w:val="none" w:sz="0" w:space="0" w:color="auto"/>
        <w:bottom w:val="none" w:sz="0" w:space="0" w:color="auto"/>
        <w:right w:val="none" w:sz="0" w:space="0" w:color="auto"/>
      </w:divBdr>
    </w:div>
    <w:div w:id="79958047">
      <w:bodyDiv w:val="1"/>
      <w:marLeft w:val="0"/>
      <w:marRight w:val="0"/>
      <w:marTop w:val="0"/>
      <w:marBottom w:val="0"/>
      <w:divBdr>
        <w:top w:val="none" w:sz="0" w:space="0" w:color="auto"/>
        <w:left w:val="none" w:sz="0" w:space="0" w:color="auto"/>
        <w:bottom w:val="none" w:sz="0" w:space="0" w:color="auto"/>
        <w:right w:val="none" w:sz="0" w:space="0" w:color="auto"/>
      </w:divBdr>
    </w:div>
    <w:div w:id="85660447">
      <w:bodyDiv w:val="1"/>
      <w:marLeft w:val="0"/>
      <w:marRight w:val="0"/>
      <w:marTop w:val="0"/>
      <w:marBottom w:val="0"/>
      <w:divBdr>
        <w:top w:val="none" w:sz="0" w:space="0" w:color="auto"/>
        <w:left w:val="none" w:sz="0" w:space="0" w:color="auto"/>
        <w:bottom w:val="none" w:sz="0" w:space="0" w:color="auto"/>
        <w:right w:val="none" w:sz="0" w:space="0" w:color="auto"/>
      </w:divBdr>
    </w:div>
    <w:div w:id="104155929">
      <w:bodyDiv w:val="1"/>
      <w:marLeft w:val="0"/>
      <w:marRight w:val="0"/>
      <w:marTop w:val="0"/>
      <w:marBottom w:val="0"/>
      <w:divBdr>
        <w:top w:val="none" w:sz="0" w:space="0" w:color="auto"/>
        <w:left w:val="none" w:sz="0" w:space="0" w:color="auto"/>
        <w:bottom w:val="none" w:sz="0" w:space="0" w:color="auto"/>
        <w:right w:val="none" w:sz="0" w:space="0" w:color="auto"/>
      </w:divBdr>
    </w:div>
    <w:div w:id="104882935">
      <w:bodyDiv w:val="1"/>
      <w:marLeft w:val="0"/>
      <w:marRight w:val="0"/>
      <w:marTop w:val="0"/>
      <w:marBottom w:val="0"/>
      <w:divBdr>
        <w:top w:val="none" w:sz="0" w:space="0" w:color="auto"/>
        <w:left w:val="none" w:sz="0" w:space="0" w:color="auto"/>
        <w:bottom w:val="none" w:sz="0" w:space="0" w:color="auto"/>
        <w:right w:val="none" w:sz="0" w:space="0" w:color="auto"/>
      </w:divBdr>
    </w:div>
    <w:div w:id="105005847">
      <w:bodyDiv w:val="1"/>
      <w:marLeft w:val="0"/>
      <w:marRight w:val="0"/>
      <w:marTop w:val="0"/>
      <w:marBottom w:val="0"/>
      <w:divBdr>
        <w:top w:val="none" w:sz="0" w:space="0" w:color="auto"/>
        <w:left w:val="none" w:sz="0" w:space="0" w:color="auto"/>
        <w:bottom w:val="none" w:sz="0" w:space="0" w:color="auto"/>
        <w:right w:val="none" w:sz="0" w:space="0" w:color="auto"/>
      </w:divBdr>
    </w:div>
    <w:div w:id="109202046">
      <w:bodyDiv w:val="1"/>
      <w:marLeft w:val="0"/>
      <w:marRight w:val="0"/>
      <w:marTop w:val="0"/>
      <w:marBottom w:val="0"/>
      <w:divBdr>
        <w:top w:val="none" w:sz="0" w:space="0" w:color="auto"/>
        <w:left w:val="none" w:sz="0" w:space="0" w:color="auto"/>
        <w:bottom w:val="none" w:sz="0" w:space="0" w:color="auto"/>
        <w:right w:val="none" w:sz="0" w:space="0" w:color="auto"/>
      </w:divBdr>
    </w:div>
    <w:div w:id="110980798">
      <w:bodyDiv w:val="1"/>
      <w:marLeft w:val="0"/>
      <w:marRight w:val="0"/>
      <w:marTop w:val="0"/>
      <w:marBottom w:val="0"/>
      <w:divBdr>
        <w:top w:val="none" w:sz="0" w:space="0" w:color="auto"/>
        <w:left w:val="none" w:sz="0" w:space="0" w:color="auto"/>
        <w:bottom w:val="none" w:sz="0" w:space="0" w:color="auto"/>
        <w:right w:val="none" w:sz="0" w:space="0" w:color="auto"/>
      </w:divBdr>
    </w:div>
    <w:div w:id="138612831">
      <w:bodyDiv w:val="1"/>
      <w:marLeft w:val="0"/>
      <w:marRight w:val="0"/>
      <w:marTop w:val="0"/>
      <w:marBottom w:val="0"/>
      <w:divBdr>
        <w:top w:val="none" w:sz="0" w:space="0" w:color="auto"/>
        <w:left w:val="none" w:sz="0" w:space="0" w:color="auto"/>
        <w:bottom w:val="none" w:sz="0" w:space="0" w:color="auto"/>
        <w:right w:val="none" w:sz="0" w:space="0" w:color="auto"/>
      </w:divBdr>
    </w:div>
    <w:div w:id="140924464">
      <w:bodyDiv w:val="1"/>
      <w:marLeft w:val="0"/>
      <w:marRight w:val="0"/>
      <w:marTop w:val="0"/>
      <w:marBottom w:val="0"/>
      <w:divBdr>
        <w:top w:val="none" w:sz="0" w:space="0" w:color="auto"/>
        <w:left w:val="none" w:sz="0" w:space="0" w:color="auto"/>
        <w:bottom w:val="none" w:sz="0" w:space="0" w:color="auto"/>
        <w:right w:val="none" w:sz="0" w:space="0" w:color="auto"/>
      </w:divBdr>
    </w:div>
    <w:div w:id="141238881">
      <w:bodyDiv w:val="1"/>
      <w:marLeft w:val="0"/>
      <w:marRight w:val="0"/>
      <w:marTop w:val="0"/>
      <w:marBottom w:val="0"/>
      <w:divBdr>
        <w:top w:val="none" w:sz="0" w:space="0" w:color="auto"/>
        <w:left w:val="none" w:sz="0" w:space="0" w:color="auto"/>
        <w:bottom w:val="none" w:sz="0" w:space="0" w:color="auto"/>
        <w:right w:val="none" w:sz="0" w:space="0" w:color="auto"/>
      </w:divBdr>
    </w:div>
    <w:div w:id="142432746">
      <w:bodyDiv w:val="1"/>
      <w:marLeft w:val="0"/>
      <w:marRight w:val="0"/>
      <w:marTop w:val="0"/>
      <w:marBottom w:val="0"/>
      <w:divBdr>
        <w:top w:val="none" w:sz="0" w:space="0" w:color="auto"/>
        <w:left w:val="none" w:sz="0" w:space="0" w:color="auto"/>
        <w:bottom w:val="none" w:sz="0" w:space="0" w:color="auto"/>
        <w:right w:val="none" w:sz="0" w:space="0" w:color="auto"/>
      </w:divBdr>
    </w:div>
    <w:div w:id="148640035">
      <w:bodyDiv w:val="1"/>
      <w:marLeft w:val="0"/>
      <w:marRight w:val="0"/>
      <w:marTop w:val="0"/>
      <w:marBottom w:val="0"/>
      <w:divBdr>
        <w:top w:val="none" w:sz="0" w:space="0" w:color="auto"/>
        <w:left w:val="none" w:sz="0" w:space="0" w:color="auto"/>
        <w:bottom w:val="none" w:sz="0" w:space="0" w:color="auto"/>
        <w:right w:val="none" w:sz="0" w:space="0" w:color="auto"/>
      </w:divBdr>
    </w:div>
    <w:div w:id="150871749">
      <w:bodyDiv w:val="1"/>
      <w:marLeft w:val="0"/>
      <w:marRight w:val="0"/>
      <w:marTop w:val="0"/>
      <w:marBottom w:val="0"/>
      <w:divBdr>
        <w:top w:val="none" w:sz="0" w:space="0" w:color="auto"/>
        <w:left w:val="none" w:sz="0" w:space="0" w:color="auto"/>
        <w:bottom w:val="none" w:sz="0" w:space="0" w:color="auto"/>
        <w:right w:val="none" w:sz="0" w:space="0" w:color="auto"/>
      </w:divBdr>
    </w:div>
    <w:div w:id="152454904">
      <w:bodyDiv w:val="1"/>
      <w:marLeft w:val="0"/>
      <w:marRight w:val="0"/>
      <w:marTop w:val="0"/>
      <w:marBottom w:val="0"/>
      <w:divBdr>
        <w:top w:val="none" w:sz="0" w:space="0" w:color="auto"/>
        <w:left w:val="none" w:sz="0" w:space="0" w:color="auto"/>
        <w:bottom w:val="none" w:sz="0" w:space="0" w:color="auto"/>
        <w:right w:val="none" w:sz="0" w:space="0" w:color="auto"/>
      </w:divBdr>
    </w:div>
    <w:div w:id="153498969">
      <w:bodyDiv w:val="1"/>
      <w:marLeft w:val="0"/>
      <w:marRight w:val="0"/>
      <w:marTop w:val="0"/>
      <w:marBottom w:val="0"/>
      <w:divBdr>
        <w:top w:val="none" w:sz="0" w:space="0" w:color="auto"/>
        <w:left w:val="none" w:sz="0" w:space="0" w:color="auto"/>
        <w:bottom w:val="none" w:sz="0" w:space="0" w:color="auto"/>
        <w:right w:val="none" w:sz="0" w:space="0" w:color="auto"/>
      </w:divBdr>
    </w:div>
    <w:div w:id="154344954">
      <w:bodyDiv w:val="1"/>
      <w:marLeft w:val="0"/>
      <w:marRight w:val="0"/>
      <w:marTop w:val="0"/>
      <w:marBottom w:val="0"/>
      <w:divBdr>
        <w:top w:val="none" w:sz="0" w:space="0" w:color="auto"/>
        <w:left w:val="none" w:sz="0" w:space="0" w:color="auto"/>
        <w:bottom w:val="none" w:sz="0" w:space="0" w:color="auto"/>
        <w:right w:val="none" w:sz="0" w:space="0" w:color="auto"/>
      </w:divBdr>
    </w:div>
    <w:div w:id="155730806">
      <w:bodyDiv w:val="1"/>
      <w:marLeft w:val="0"/>
      <w:marRight w:val="0"/>
      <w:marTop w:val="0"/>
      <w:marBottom w:val="0"/>
      <w:divBdr>
        <w:top w:val="none" w:sz="0" w:space="0" w:color="auto"/>
        <w:left w:val="none" w:sz="0" w:space="0" w:color="auto"/>
        <w:bottom w:val="none" w:sz="0" w:space="0" w:color="auto"/>
        <w:right w:val="none" w:sz="0" w:space="0" w:color="auto"/>
      </w:divBdr>
    </w:div>
    <w:div w:id="157697715">
      <w:bodyDiv w:val="1"/>
      <w:marLeft w:val="0"/>
      <w:marRight w:val="0"/>
      <w:marTop w:val="0"/>
      <w:marBottom w:val="0"/>
      <w:divBdr>
        <w:top w:val="none" w:sz="0" w:space="0" w:color="auto"/>
        <w:left w:val="none" w:sz="0" w:space="0" w:color="auto"/>
        <w:bottom w:val="none" w:sz="0" w:space="0" w:color="auto"/>
        <w:right w:val="none" w:sz="0" w:space="0" w:color="auto"/>
      </w:divBdr>
    </w:div>
    <w:div w:id="160780203">
      <w:bodyDiv w:val="1"/>
      <w:marLeft w:val="0"/>
      <w:marRight w:val="0"/>
      <w:marTop w:val="0"/>
      <w:marBottom w:val="0"/>
      <w:divBdr>
        <w:top w:val="none" w:sz="0" w:space="0" w:color="auto"/>
        <w:left w:val="none" w:sz="0" w:space="0" w:color="auto"/>
        <w:bottom w:val="none" w:sz="0" w:space="0" w:color="auto"/>
        <w:right w:val="none" w:sz="0" w:space="0" w:color="auto"/>
      </w:divBdr>
    </w:div>
    <w:div w:id="166336278">
      <w:bodyDiv w:val="1"/>
      <w:marLeft w:val="0"/>
      <w:marRight w:val="0"/>
      <w:marTop w:val="0"/>
      <w:marBottom w:val="0"/>
      <w:divBdr>
        <w:top w:val="none" w:sz="0" w:space="0" w:color="auto"/>
        <w:left w:val="none" w:sz="0" w:space="0" w:color="auto"/>
        <w:bottom w:val="none" w:sz="0" w:space="0" w:color="auto"/>
        <w:right w:val="none" w:sz="0" w:space="0" w:color="auto"/>
      </w:divBdr>
    </w:div>
    <w:div w:id="181671088">
      <w:bodyDiv w:val="1"/>
      <w:marLeft w:val="0"/>
      <w:marRight w:val="0"/>
      <w:marTop w:val="0"/>
      <w:marBottom w:val="0"/>
      <w:divBdr>
        <w:top w:val="none" w:sz="0" w:space="0" w:color="auto"/>
        <w:left w:val="none" w:sz="0" w:space="0" w:color="auto"/>
        <w:bottom w:val="none" w:sz="0" w:space="0" w:color="auto"/>
        <w:right w:val="none" w:sz="0" w:space="0" w:color="auto"/>
      </w:divBdr>
    </w:div>
    <w:div w:id="188179283">
      <w:bodyDiv w:val="1"/>
      <w:marLeft w:val="0"/>
      <w:marRight w:val="0"/>
      <w:marTop w:val="0"/>
      <w:marBottom w:val="0"/>
      <w:divBdr>
        <w:top w:val="none" w:sz="0" w:space="0" w:color="auto"/>
        <w:left w:val="none" w:sz="0" w:space="0" w:color="auto"/>
        <w:bottom w:val="none" w:sz="0" w:space="0" w:color="auto"/>
        <w:right w:val="none" w:sz="0" w:space="0" w:color="auto"/>
      </w:divBdr>
    </w:div>
    <w:div w:id="195116703">
      <w:bodyDiv w:val="1"/>
      <w:marLeft w:val="0"/>
      <w:marRight w:val="0"/>
      <w:marTop w:val="0"/>
      <w:marBottom w:val="0"/>
      <w:divBdr>
        <w:top w:val="none" w:sz="0" w:space="0" w:color="auto"/>
        <w:left w:val="none" w:sz="0" w:space="0" w:color="auto"/>
        <w:bottom w:val="none" w:sz="0" w:space="0" w:color="auto"/>
        <w:right w:val="none" w:sz="0" w:space="0" w:color="auto"/>
      </w:divBdr>
    </w:div>
    <w:div w:id="207181391">
      <w:bodyDiv w:val="1"/>
      <w:marLeft w:val="0"/>
      <w:marRight w:val="0"/>
      <w:marTop w:val="0"/>
      <w:marBottom w:val="0"/>
      <w:divBdr>
        <w:top w:val="none" w:sz="0" w:space="0" w:color="auto"/>
        <w:left w:val="none" w:sz="0" w:space="0" w:color="auto"/>
        <w:bottom w:val="none" w:sz="0" w:space="0" w:color="auto"/>
        <w:right w:val="none" w:sz="0" w:space="0" w:color="auto"/>
      </w:divBdr>
    </w:div>
    <w:div w:id="207572814">
      <w:bodyDiv w:val="1"/>
      <w:marLeft w:val="0"/>
      <w:marRight w:val="0"/>
      <w:marTop w:val="0"/>
      <w:marBottom w:val="0"/>
      <w:divBdr>
        <w:top w:val="none" w:sz="0" w:space="0" w:color="auto"/>
        <w:left w:val="none" w:sz="0" w:space="0" w:color="auto"/>
        <w:bottom w:val="none" w:sz="0" w:space="0" w:color="auto"/>
        <w:right w:val="none" w:sz="0" w:space="0" w:color="auto"/>
      </w:divBdr>
    </w:div>
    <w:div w:id="210919035">
      <w:bodyDiv w:val="1"/>
      <w:marLeft w:val="0"/>
      <w:marRight w:val="0"/>
      <w:marTop w:val="0"/>
      <w:marBottom w:val="0"/>
      <w:divBdr>
        <w:top w:val="none" w:sz="0" w:space="0" w:color="auto"/>
        <w:left w:val="none" w:sz="0" w:space="0" w:color="auto"/>
        <w:bottom w:val="none" w:sz="0" w:space="0" w:color="auto"/>
        <w:right w:val="none" w:sz="0" w:space="0" w:color="auto"/>
      </w:divBdr>
    </w:div>
    <w:div w:id="211305568">
      <w:bodyDiv w:val="1"/>
      <w:marLeft w:val="0"/>
      <w:marRight w:val="0"/>
      <w:marTop w:val="0"/>
      <w:marBottom w:val="0"/>
      <w:divBdr>
        <w:top w:val="none" w:sz="0" w:space="0" w:color="auto"/>
        <w:left w:val="none" w:sz="0" w:space="0" w:color="auto"/>
        <w:bottom w:val="none" w:sz="0" w:space="0" w:color="auto"/>
        <w:right w:val="none" w:sz="0" w:space="0" w:color="auto"/>
      </w:divBdr>
    </w:div>
    <w:div w:id="216934785">
      <w:bodyDiv w:val="1"/>
      <w:marLeft w:val="0"/>
      <w:marRight w:val="0"/>
      <w:marTop w:val="0"/>
      <w:marBottom w:val="0"/>
      <w:divBdr>
        <w:top w:val="none" w:sz="0" w:space="0" w:color="auto"/>
        <w:left w:val="none" w:sz="0" w:space="0" w:color="auto"/>
        <w:bottom w:val="none" w:sz="0" w:space="0" w:color="auto"/>
        <w:right w:val="none" w:sz="0" w:space="0" w:color="auto"/>
      </w:divBdr>
    </w:div>
    <w:div w:id="217055731">
      <w:bodyDiv w:val="1"/>
      <w:marLeft w:val="0"/>
      <w:marRight w:val="0"/>
      <w:marTop w:val="0"/>
      <w:marBottom w:val="0"/>
      <w:divBdr>
        <w:top w:val="none" w:sz="0" w:space="0" w:color="auto"/>
        <w:left w:val="none" w:sz="0" w:space="0" w:color="auto"/>
        <w:bottom w:val="none" w:sz="0" w:space="0" w:color="auto"/>
        <w:right w:val="none" w:sz="0" w:space="0" w:color="auto"/>
      </w:divBdr>
    </w:div>
    <w:div w:id="221528126">
      <w:bodyDiv w:val="1"/>
      <w:marLeft w:val="0"/>
      <w:marRight w:val="0"/>
      <w:marTop w:val="0"/>
      <w:marBottom w:val="0"/>
      <w:divBdr>
        <w:top w:val="none" w:sz="0" w:space="0" w:color="auto"/>
        <w:left w:val="none" w:sz="0" w:space="0" w:color="auto"/>
        <w:bottom w:val="none" w:sz="0" w:space="0" w:color="auto"/>
        <w:right w:val="none" w:sz="0" w:space="0" w:color="auto"/>
      </w:divBdr>
    </w:div>
    <w:div w:id="227493570">
      <w:bodyDiv w:val="1"/>
      <w:marLeft w:val="0"/>
      <w:marRight w:val="0"/>
      <w:marTop w:val="0"/>
      <w:marBottom w:val="0"/>
      <w:divBdr>
        <w:top w:val="none" w:sz="0" w:space="0" w:color="auto"/>
        <w:left w:val="none" w:sz="0" w:space="0" w:color="auto"/>
        <w:bottom w:val="none" w:sz="0" w:space="0" w:color="auto"/>
        <w:right w:val="none" w:sz="0" w:space="0" w:color="auto"/>
      </w:divBdr>
    </w:div>
    <w:div w:id="233511808">
      <w:bodyDiv w:val="1"/>
      <w:marLeft w:val="0"/>
      <w:marRight w:val="0"/>
      <w:marTop w:val="0"/>
      <w:marBottom w:val="0"/>
      <w:divBdr>
        <w:top w:val="none" w:sz="0" w:space="0" w:color="auto"/>
        <w:left w:val="none" w:sz="0" w:space="0" w:color="auto"/>
        <w:bottom w:val="none" w:sz="0" w:space="0" w:color="auto"/>
        <w:right w:val="none" w:sz="0" w:space="0" w:color="auto"/>
      </w:divBdr>
    </w:div>
    <w:div w:id="236668692">
      <w:bodyDiv w:val="1"/>
      <w:marLeft w:val="0"/>
      <w:marRight w:val="0"/>
      <w:marTop w:val="0"/>
      <w:marBottom w:val="0"/>
      <w:divBdr>
        <w:top w:val="none" w:sz="0" w:space="0" w:color="auto"/>
        <w:left w:val="none" w:sz="0" w:space="0" w:color="auto"/>
        <w:bottom w:val="none" w:sz="0" w:space="0" w:color="auto"/>
        <w:right w:val="none" w:sz="0" w:space="0" w:color="auto"/>
      </w:divBdr>
    </w:div>
    <w:div w:id="236978494">
      <w:bodyDiv w:val="1"/>
      <w:marLeft w:val="0"/>
      <w:marRight w:val="0"/>
      <w:marTop w:val="0"/>
      <w:marBottom w:val="0"/>
      <w:divBdr>
        <w:top w:val="none" w:sz="0" w:space="0" w:color="auto"/>
        <w:left w:val="none" w:sz="0" w:space="0" w:color="auto"/>
        <w:bottom w:val="none" w:sz="0" w:space="0" w:color="auto"/>
        <w:right w:val="none" w:sz="0" w:space="0" w:color="auto"/>
      </w:divBdr>
    </w:div>
    <w:div w:id="238517422">
      <w:bodyDiv w:val="1"/>
      <w:marLeft w:val="0"/>
      <w:marRight w:val="0"/>
      <w:marTop w:val="0"/>
      <w:marBottom w:val="0"/>
      <w:divBdr>
        <w:top w:val="none" w:sz="0" w:space="0" w:color="auto"/>
        <w:left w:val="none" w:sz="0" w:space="0" w:color="auto"/>
        <w:bottom w:val="none" w:sz="0" w:space="0" w:color="auto"/>
        <w:right w:val="none" w:sz="0" w:space="0" w:color="auto"/>
      </w:divBdr>
    </w:div>
    <w:div w:id="241187955">
      <w:bodyDiv w:val="1"/>
      <w:marLeft w:val="0"/>
      <w:marRight w:val="0"/>
      <w:marTop w:val="0"/>
      <w:marBottom w:val="0"/>
      <w:divBdr>
        <w:top w:val="none" w:sz="0" w:space="0" w:color="auto"/>
        <w:left w:val="none" w:sz="0" w:space="0" w:color="auto"/>
        <w:bottom w:val="none" w:sz="0" w:space="0" w:color="auto"/>
        <w:right w:val="none" w:sz="0" w:space="0" w:color="auto"/>
      </w:divBdr>
    </w:div>
    <w:div w:id="241447922">
      <w:bodyDiv w:val="1"/>
      <w:marLeft w:val="0"/>
      <w:marRight w:val="0"/>
      <w:marTop w:val="0"/>
      <w:marBottom w:val="0"/>
      <w:divBdr>
        <w:top w:val="none" w:sz="0" w:space="0" w:color="auto"/>
        <w:left w:val="none" w:sz="0" w:space="0" w:color="auto"/>
        <w:bottom w:val="none" w:sz="0" w:space="0" w:color="auto"/>
        <w:right w:val="none" w:sz="0" w:space="0" w:color="auto"/>
      </w:divBdr>
    </w:div>
    <w:div w:id="247689189">
      <w:bodyDiv w:val="1"/>
      <w:marLeft w:val="0"/>
      <w:marRight w:val="0"/>
      <w:marTop w:val="0"/>
      <w:marBottom w:val="0"/>
      <w:divBdr>
        <w:top w:val="none" w:sz="0" w:space="0" w:color="auto"/>
        <w:left w:val="none" w:sz="0" w:space="0" w:color="auto"/>
        <w:bottom w:val="none" w:sz="0" w:space="0" w:color="auto"/>
        <w:right w:val="none" w:sz="0" w:space="0" w:color="auto"/>
      </w:divBdr>
    </w:div>
    <w:div w:id="250898836">
      <w:bodyDiv w:val="1"/>
      <w:marLeft w:val="0"/>
      <w:marRight w:val="0"/>
      <w:marTop w:val="0"/>
      <w:marBottom w:val="0"/>
      <w:divBdr>
        <w:top w:val="none" w:sz="0" w:space="0" w:color="auto"/>
        <w:left w:val="none" w:sz="0" w:space="0" w:color="auto"/>
        <w:bottom w:val="none" w:sz="0" w:space="0" w:color="auto"/>
        <w:right w:val="none" w:sz="0" w:space="0" w:color="auto"/>
      </w:divBdr>
    </w:div>
    <w:div w:id="251279859">
      <w:bodyDiv w:val="1"/>
      <w:marLeft w:val="0"/>
      <w:marRight w:val="0"/>
      <w:marTop w:val="0"/>
      <w:marBottom w:val="0"/>
      <w:divBdr>
        <w:top w:val="none" w:sz="0" w:space="0" w:color="auto"/>
        <w:left w:val="none" w:sz="0" w:space="0" w:color="auto"/>
        <w:bottom w:val="none" w:sz="0" w:space="0" w:color="auto"/>
        <w:right w:val="none" w:sz="0" w:space="0" w:color="auto"/>
      </w:divBdr>
    </w:div>
    <w:div w:id="252133013">
      <w:bodyDiv w:val="1"/>
      <w:marLeft w:val="0"/>
      <w:marRight w:val="0"/>
      <w:marTop w:val="0"/>
      <w:marBottom w:val="0"/>
      <w:divBdr>
        <w:top w:val="none" w:sz="0" w:space="0" w:color="auto"/>
        <w:left w:val="none" w:sz="0" w:space="0" w:color="auto"/>
        <w:bottom w:val="none" w:sz="0" w:space="0" w:color="auto"/>
        <w:right w:val="none" w:sz="0" w:space="0" w:color="auto"/>
      </w:divBdr>
    </w:div>
    <w:div w:id="257563812">
      <w:bodyDiv w:val="1"/>
      <w:marLeft w:val="0"/>
      <w:marRight w:val="0"/>
      <w:marTop w:val="0"/>
      <w:marBottom w:val="0"/>
      <w:divBdr>
        <w:top w:val="none" w:sz="0" w:space="0" w:color="auto"/>
        <w:left w:val="none" w:sz="0" w:space="0" w:color="auto"/>
        <w:bottom w:val="none" w:sz="0" w:space="0" w:color="auto"/>
        <w:right w:val="none" w:sz="0" w:space="0" w:color="auto"/>
      </w:divBdr>
    </w:div>
    <w:div w:id="274797518">
      <w:bodyDiv w:val="1"/>
      <w:marLeft w:val="0"/>
      <w:marRight w:val="0"/>
      <w:marTop w:val="0"/>
      <w:marBottom w:val="0"/>
      <w:divBdr>
        <w:top w:val="none" w:sz="0" w:space="0" w:color="auto"/>
        <w:left w:val="none" w:sz="0" w:space="0" w:color="auto"/>
        <w:bottom w:val="none" w:sz="0" w:space="0" w:color="auto"/>
        <w:right w:val="none" w:sz="0" w:space="0" w:color="auto"/>
      </w:divBdr>
    </w:div>
    <w:div w:id="276179671">
      <w:bodyDiv w:val="1"/>
      <w:marLeft w:val="0"/>
      <w:marRight w:val="0"/>
      <w:marTop w:val="0"/>
      <w:marBottom w:val="0"/>
      <w:divBdr>
        <w:top w:val="none" w:sz="0" w:space="0" w:color="auto"/>
        <w:left w:val="none" w:sz="0" w:space="0" w:color="auto"/>
        <w:bottom w:val="none" w:sz="0" w:space="0" w:color="auto"/>
        <w:right w:val="none" w:sz="0" w:space="0" w:color="auto"/>
      </w:divBdr>
    </w:div>
    <w:div w:id="280501373">
      <w:bodyDiv w:val="1"/>
      <w:marLeft w:val="0"/>
      <w:marRight w:val="0"/>
      <w:marTop w:val="0"/>
      <w:marBottom w:val="0"/>
      <w:divBdr>
        <w:top w:val="none" w:sz="0" w:space="0" w:color="auto"/>
        <w:left w:val="none" w:sz="0" w:space="0" w:color="auto"/>
        <w:bottom w:val="none" w:sz="0" w:space="0" w:color="auto"/>
        <w:right w:val="none" w:sz="0" w:space="0" w:color="auto"/>
      </w:divBdr>
    </w:div>
    <w:div w:id="281424512">
      <w:bodyDiv w:val="1"/>
      <w:marLeft w:val="0"/>
      <w:marRight w:val="0"/>
      <w:marTop w:val="0"/>
      <w:marBottom w:val="0"/>
      <w:divBdr>
        <w:top w:val="none" w:sz="0" w:space="0" w:color="auto"/>
        <w:left w:val="none" w:sz="0" w:space="0" w:color="auto"/>
        <w:bottom w:val="none" w:sz="0" w:space="0" w:color="auto"/>
        <w:right w:val="none" w:sz="0" w:space="0" w:color="auto"/>
      </w:divBdr>
    </w:div>
    <w:div w:id="281615909">
      <w:bodyDiv w:val="1"/>
      <w:marLeft w:val="0"/>
      <w:marRight w:val="0"/>
      <w:marTop w:val="0"/>
      <w:marBottom w:val="0"/>
      <w:divBdr>
        <w:top w:val="none" w:sz="0" w:space="0" w:color="auto"/>
        <w:left w:val="none" w:sz="0" w:space="0" w:color="auto"/>
        <w:bottom w:val="none" w:sz="0" w:space="0" w:color="auto"/>
        <w:right w:val="none" w:sz="0" w:space="0" w:color="auto"/>
      </w:divBdr>
    </w:div>
    <w:div w:id="288978352">
      <w:bodyDiv w:val="1"/>
      <w:marLeft w:val="0"/>
      <w:marRight w:val="0"/>
      <w:marTop w:val="0"/>
      <w:marBottom w:val="0"/>
      <w:divBdr>
        <w:top w:val="none" w:sz="0" w:space="0" w:color="auto"/>
        <w:left w:val="none" w:sz="0" w:space="0" w:color="auto"/>
        <w:bottom w:val="none" w:sz="0" w:space="0" w:color="auto"/>
        <w:right w:val="none" w:sz="0" w:space="0" w:color="auto"/>
      </w:divBdr>
    </w:div>
    <w:div w:id="294912160">
      <w:bodyDiv w:val="1"/>
      <w:marLeft w:val="0"/>
      <w:marRight w:val="0"/>
      <w:marTop w:val="0"/>
      <w:marBottom w:val="0"/>
      <w:divBdr>
        <w:top w:val="none" w:sz="0" w:space="0" w:color="auto"/>
        <w:left w:val="none" w:sz="0" w:space="0" w:color="auto"/>
        <w:bottom w:val="none" w:sz="0" w:space="0" w:color="auto"/>
        <w:right w:val="none" w:sz="0" w:space="0" w:color="auto"/>
      </w:divBdr>
    </w:div>
    <w:div w:id="303781584">
      <w:bodyDiv w:val="1"/>
      <w:marLeft w:val="0"/>
      <w:marRight w:val="0"/>
      <w:marTop w:val="0"/>
      <w:marBottom w:val="0"/>
      <w:divBdr>
        <w:top w:val="none" w:sz="0" w:space="0" w:color="auto"/>
        <w:left w:val="none" w:sz="0" w:space="0" w:color="auto"/>
        <w:bottom w:val="none" w:sz="0" w:space="0" w:color="auto"/>
        <w:right w:val="none" w:sz="0" w:space="0" w:color="auto"/>
      </w:divBdr>
    </w:div>
    <w:div w:id="305285608">
      <w:bodyDiv w:val="1"/>
      <w:marLeft w:val="0"/>
      <w:marRight w:val="0"/>
      <w:marTop w:val="0"/>
      <w:marBottom w:val="0"/>
      <w:divBdr>
        <w:top w:val="none" w:sz="0" w:space="0" w:color="auto"/>
        <w:left w:val="none" w:sz="0" w:space="0" w:color="auto"/>
        <w:bottom w:val="none" w:sz="0" w:space="0" w:color="auto"/>
        <w:right w:val="none" w:sz="0" w:space="0" w:color="auto"/>
      </w:divBdr>
    </w:div>
    <w:div w:id="306518818">
      <w:bodyDiv w:val="1"/>
      <w:marLeft w:val="0"/>
      <w:marRight w:val="0"/>
      <w:marTop w:val="0"/>
      <w:marBottom w:val="0"/>
      <w:divBdr>
        <w:top w:val="none" w:sz="0" w:space="0" w:color="auto"/>
        <w:left w:val="none" w:sz="0" w:space="0" w:color="auto"/>
        <w:bottom w:val="none" w:sz="0" w:space="0" w:color="auto"/>
        <w:right w:val="none" w:sz="0" w:space="0" w:color="auto"/>
      </w:divBdr>
    </w:div>
    <w:div w:id="311642372">
      <w:bodyDiv w:val="1"/>
      <w:marLeft w:val="0"/>
      <w:marRight w:val="0"/>
      <w:marTop w:val="0"/>
      <w:marBottom w:val="0"/>
      <w:divBdr>
        <w:top w:val="none" w:sz="0" w:space="0" w:color="auto"/>
        <w:left w:val="none" w:sz="0" w:space="0" w:color="auto"/>
        <w:bottom w:val="none" w:sz="0" w:space="0" w:color="auto"/>
        <w:right w:val="none" w:sz="0" w:space="0" w:color="auto"/>
      </w:divBdr>
    </w:div>
    <w:div w:id="315843911">
      <w:bodyDiv w:val="1"/>
      <w:marLeft w:val="0"/>
      <w:marRight w:val="0"/>
      <w:marTop w:val="0"/>
      <w:marBottom w:val="0"/>
      <w:divBdr>
        <w:top w:val="none" w:sz="0" w:space="0" w:color="auto"/>
        <w:left w:val="none" w:sz="0" w:space="0" w:color="auto"/>
        <w:bottom w:val="none" w:sz="0" w:space="0" w:color="auto"/>
        <w:right w:val="none" w:sz="0" w:space="0" w:color="auto"/>
      </w:divBdr>
    </w:div>
    <w:div w:id="322855322">
      <w:bodyDiv w:val="1"/>
      <w:marLeft w:val="0"/>
      <w:marRight w:val="0"/>
      <w:marTop w:val="0"/>
      <w:marBottom w:val="0"/>
      <w:divBdr>
        <w:top w:val="none" w:sz="0" w:space="0" w:color="auto"/>
        <w:left w:val="none" w:sz="0" w:space="0" w:color="auto"/>
        <w:bottom w:val="none" w:sz="0" w:space="0" w:color="auto"/>
        <w:right w:val="none" w:sz="0" w:space="0" w:color="auto"/>
      </w:divBdr>
    </w:div>
    <w:div w:id="326060068">
      <w:bodyDiv w:val="1"/>
      <w:marLeft w:val="0"/>
      <w:marRight w:val="0"/>
      <w:marTop w:val="0"/>
      <w:marBottom w:val="0"/>
      <w:divBdr>
        <w:top w:val="none" w:sz="0" w:space="0" w:color="auto"/>
        <w:left w:val="none" w:sz="0" w:space="0" w:color="auto"/>
        <w:bottom w:val="none" w:sz="0" w:space="0" w:color="auto"/>
        <w:right w:val="none" w:sz="0" w:space="0" w:color="auto"/>
      </w:divBdr>
    </w:div>
    <w:div w:id="334724848">
      <w:bodyDiv w:val="1"/>
      <w:marLeft w:val="0"/>
      <w:marRight w:val="0"/>
      <w:marTop w:val="0"/>
      <w:marBottom w:val="0"/>
      <w:divBdr>
        <w:top w:val="none" w:sz="0" w:space="0" w:color="auto"/>
        <w:left w:val="none" w:sz="0" w:space="0" w:color="auto"/>
        <w:bottom w:val="none" w:sz="0" w:space="0" w:color="auto"/>
        <w:right w:val="none" w:sz="0" w:space="0" w:color="auto"/>
      </w:divBdr>
    </w:div>
    <w:div w:id="334957702">
      <w:bodyDiv w:val="1"/>
      <w:marLeft w:val="0"/>
      <w:marRight w:val="0"/>
      <w:marTop w:val="0"/>
      <w:marBottom w:val="0"/>
      <w:divBdr>
        <w:top w:val="none" w:sz="0" w:space="0" w:color="auto"/>
        <w:left w:val="none" w:sz="0" w:space="0" w:color="auto"/>
        <w:bottom w:val="none" w:sz="0" w:space="0" w:color="auto"/>
        <w:right w:val="none" w:sz="0" w:space="0" w:color="auto"/>
      </w:divBdr>
    </w:div>
    <w:div w:id="338191622">
      <w:bodyDiv w:val="1"/>
      <w:marLeft w:val="0"/>
      <w:marRight w:val="0"/>
      <w:marTop w:val="0"/>
      <w:marBottom w:val="0"/>
      <w:divBdr>
        <w:top w:val="none" w:sz="0" w:space="0" w:color="auto"/>
        <w:left w:val="none" w:sz="0" w:space="0" w:color="auto"/>
        <w:bottom w:val="none" w:sz="0" w:space="0" w:color="auto"/>
        <w:right w:val="none" w:sz="0" w:space="0" w:color="auto"/>
      </w:divBdr>
    </w:div>
    <w:div w:id="338505241">
      <w:bodyDiv w:val="1"/>
      <w:marLeft w:val="0"/>
      <w:marRight w:val="0"/>
      <w:marTop w:val="0"/>
      <w:marBottom w:val="0"/>
      <w:divBdr>
        <w:top w:val="none" w:sz="0" w:space="0" w:color="auto"/>
        <w:left w:val="none" w:sz="0" w:space="0" w:color="auto"/>
        <w:bottom w:val="none" w:sz="0" w:space="0" w:color="auto"/>
        <w:right w:val="none" w:sz="0" w:space="0" w:color="auto"/>
      </w:divBdr>
    </w:div>
    <w:div w:id="343168304">
      <w:bodyDiv w:val="1"/>
      <w:marLeft w:val="0"/>
      <w:marRight w:val="0"/>
      <w:marTop w:val="0"/>
      <w:marBottom w:val="0"/>
      <w:divBdr>
        <w:top w:val="none" w:sz="0" w:space="0" w:color="auto"/>
        <w:left w:val="none" w:sz="0" w:space="0" w:color="auto"/>
        <w:bottom w:val="none" w:sz="0" w:space="0" w:color="auto"/>
        <w:right w:val="none" w:sz="0" w:space="0" w:color="auto"/>
      </w:divBdr>
    </w:div>
    <w:div w:id="348678220">
      <w:bodyDiv w:val="1"/>
      <w:marLeft w:val="0"/>
      <w:marRight w:val="0"/>
      <w:marTop w:val="0"/>
      <w:marBottom w:val="0"/>
      <w:divBdr>
        <w:top w:val="none" w:sz="0" w:space="0" w:color="auto"/>
        <w:left w:val="none" w:sz="0" w:space="0" w:color="auto"/>
        <w:bottom w:val="none" w:sz="0" w:space="0" w:color="auto"/>
        <w:right w:val="none" w:sz="0" w:space="0" w:color="auto"/>
      </w:divBdr>
    </w:div>
    <w:div w:id="352995251">
      <w:bodyDiv w:val="1"/>
      <w:marLeft w:val="0"/>
      <w:marRight w:val="0"/>
      <w:marTop w:val="0"/>
      <w:marBottom w:val="0"/>
      <w:divBdr>
        <w:top w:val="none" w:sz="0" w:space="0" w:color="auto"/>
        <w:left w:val="none" w:sz="0" w:space="0" w:color="auto"/>
        <w:bottom w:val="none" w:sz="0" w:space="0" w:color="auto"/>
        <w:right w:val="none" w:sz="0" w:space="0" w:color="auto"/>
      </w:divBdr>
    </w:div>
    <w:div w:id="353117070">
      <w:bodyDiv w:val="1"/>
      <w:marLeft w:val="0"/>
      <w:marRight w:val="0"/>
      <w:marTop w:val="0"/>
      <w:marBottom w:val="0"/>
      <w:divBdr>
        <w:top w:val="none" w:sz="0" w:space="0" w:color="auto"/>
        <w:left w:val="none" w:sz="0" w:space="0" w:color="auto"/>
        <w:bottom w:val="none" w:sz="0" w:space="0" w:color="auto"/>
        <w:right w:val="none" w:sz="0" w:space="0" w:color="auto"/>
      </w:divBdr>
    </w:div>
    <w:div w:id="359094124">
      <w:bodyDiv w:val="1"/>
      <w:marLeft w:val="0"/>
      <w:marRight w:val="0"/>
      <w:marTop w:val="0"/>
      <w:marBottom w:val="0"/>
      <w:divBdr>
        <w:top w:val="none" w:sz="0" w:space="0" w:color="auto"/>
        <w:left w:val="none" w:sz="0" w:space="0" w:color="auto"/>
        <w:bottom w:val="none" w:sz="0" w:space="0" w:color="auto"/>
        <w:right w:val="none" w:sz="0" w:space="0" w:color="auto"/>
      </w:divBdr>
    </w:div>
    <w:div w:id="359667972">
      <w:bodyDiv w:val="1"/>
      <w:marLeft w:val="0"/>
      <w:marRight w:val="0"/>
      <w:marTop w:val="0"/>
      <w:marBottom w:val="0"/>
      <w:divBdr>
        <w:top w:val="none" w:sz="0" w:space="0" w:color="auto"/>
        <w:left w:val="none" w:sz="0" w:space="0" w:color="auto"/>
        <w:bottom w:val="none" w:sz="0" w:space="0" w:color="auto"/>
        <w:right w:val="none" w:sz="0" w:space="0" w:color="auto"/>
      </w:divBdr>
    </w:div>
    <w:div w:id="363604084">
      <w:bodyDiv w:val="1"/>
      <w:marLeft w:val="0"/>
      <w:marRight w:val="0"/>
      <w:marTop w:val="0"/>
      <w:marBottom w:val="0"/>
      <w:divBdr>
        <w:top w:val="none" w:sz="0" w:space="0" w:color="auto"/>
        <w:left w:val="none" w:sz="0" w:space="0" w:color="auto"/>
        <w:bottom w:val="none" w:sz="0" w:space="0" w:color="auto"/>
        <w:right w:val="none" w:sz="0" w:space="0" w:color="auto"/>
      </w:divBdr>
    </w:div>
    <w:div w:id="365252217">
      <w:bodyDiv w:val="1"/>
      <w:marLeft w:val="0"/>
      <w:marRight w:val="0"/>
      <w:marTop w:val="0"/>
      <w:marBottom w:val="0"/>
      <w:divBdr>
        <w:top w:val="none" w:sz="0" w:space="0" w:color="auto"/>
        <w:left w:val="none" w:sz="0" w:space="0" w:color="auto"/>
        <w:bottom w:val="none" w:sz="0" w:space="0" w:color="auto"/>
        <w:right w:val="none" w:sz="0" w:space="0" w:color="auto"/>
      </w:divBdr>
    </w:div>
    <w:div w:id="377630057">
      <w:bodyDiv w:val="1"/>
      <w:marLeft w:val="0"/>
      <w:marRight w:val="0"/>
      <w:marTop w:val="0"/>
      <w:marBottom w:val="0"/>
      <w:divBdr>
        <w:top w:val="none" w:sz="0" w:space="0" w:color="auto"/>
        <w:left w:val="none" w:sz="0" w:space="0" w:color="auto"/>
        <w:bottom w:val="none" w:sz="0" w:space="0" w:color="auto"/>
        <w:right w:val="none" w:sz="0" w:space="0" w:color="auto"/>
      </w:divBdr>
    </w:div>
    <w:div w:id="379012358">
      <w:bodyDiv w:val="1"/>
      <w:marLeft w:val="0"/>
      <w:marRight w:val="0"/>
      <w:marTop w:val="0"/>
      <w:marBottom w:val="0"/>
      <w:divBdr>
        <w:top w:val="none" w:sz="0" w:space="0" w:color="auto"/>
        <w:left w:val="none" w:sz="0" w:space="0" w:color="auto"/>
        <w:bottom w:val="none" w:sz="0" w:space="0" w:color="auto"/>
        <w:right w:val="none" w:sz="0" w:space="0" w:color="auto"/>
      </w:divBdr>
    </w:div>
    <w:div w:id="381298080">
      <w:bodyDiv w:val="1"/>
      <w:marLeft w:val="0"/>
      <w:marRight w:val="0"/>
      <w:marTop w:val="0"/>
      <w:marBottom w:val="0"/>
      <w:divBdr>
        <w:top w:val="none" w:sz="0" w:space="0" w:color="auto"/>
        <w:left w:val="none" w:sz="0" w:space="0" w:color="auto"/>
        <w:bottom w:val="none" w:sz="0" w:space="0" w:color="auto"/>
        <w:right w:val="none" w:sz="0" w:space="0" w:color="auto"/>
      </w:divBdr>
    </w:div>
    <w:div w:id="383263098">
      <w:bodyDiv w:val="1"/>
      <w:marLeft w:val="0"/>
      <w:marRight w:val="0"/>
      <w:marTop w:val="0"/>
      <w:marBottom w:val="0"/>
      <w:divBdr>
        <w:top w:val="none" w:sz="0" w:space="0" w:color="auto"/>
        <w:left w:val="none" w:sz="0" w:space="0" w:color="auto"/>
        <w:bottom w:val="none" w:sz="0" w:space="0" w:color="auto"/>
        <w:right w:val="none" w:sz="0" w:space="0" w:color="auto"/>
      </w:divBdr>
    </w:div>
    <w:div w:id="386421360">
      <w:bodyDiv w:val="1"/>
      <w:marLeft w:val="0"/>
      <w:marRight w:val="0"/>
      <w:marTop w:val="0"/>
      <w:marBottom w:val="0"/>
      <w:divBdr>
        <w:top w:val="none" w:sz="0" w:space="0" w:color="auto"/>
        <w:left w:val="none" w:sz="0" w:space="0" w:color="auto"/>
        <w:bottom w:val="none" w:sz="0" w:space="0" w:color="auto"/>
        <w:right w:val="none" w:sz="0" w:space="0" w:color="auto"/>
      </w:divBdr>
    </w:div>
    <w:div w:id="388386944">
      <w:bodyDiv w:val="1"/>
      <w:marLeft w:val="0"/>
      <w:marRight w:val="0"/>
      <w:marTop w:val="0"/>
      <w:marBottom w:val="0"/>
      <w:divBdr>
        <w:top w:val="none" w:sz="0" w:space="0" w:color="auto"/>
        <w:left w:val="none" w:sz="0" w:space="0" w:color="auto"/>
        <w:bottom w:val="none" w:sz="0" w:space="0" w:color="auto"/>
        <w:right w:val="none" w:sz="0" w:space="0" w:color="auto"/>
      </w:divBdr>
    </w:div>
    <w:div w:id="390927884">
      <w:bodyDiv w:val="1"/>
      <w:marLeft w:val="0"/>
      <w:marRight w:val="0"/>
      <w:marTop w:val="0"/>
      <w:marBottom w:val="0"/>
      <w:divBdr>
        <w:top w:val="none" w:sz="0" w:space="0" w:color="auto"/>
        <w:left w:val="none" w:sz="0" w:space="0" w:color="auto"/>
        <w:bottom w:val="none" w:sz="0" w:space="0" w:color="auto"/>
        <w:right w:val="none" w:sz="0" w:space="0" w:color="auto"/>
      </w:divBdr>
    </w:div>
    <w:div w:id="391391297">
      <w:bodyDiv w:val="1"/>
      <w:marLeft w:val="0"/>
      <w:marRight w:val="0"/>
      <w:marTop w:val="0"/>
      <w:marBottom w:val="0"/>
      <w:divBdr>
        <w:top w:val="none" w:sz="0" w:space="0" w:color="auto"/>
        <w:left w:val="none" w:sz="0" w:space="0" w:color="auto"/>
        <w:bottom w:val="none" w:sz="0" w:space="0" w:color="auto"/>
        <w:right w:val="none" w:sz="0" w:space="0" w:color="auto"/>
      </w:divBdr>
    </w:div>
    <w:div w:id="395395082">
      <w:bodyDiv w:val="1"/>
      <w:marLeft w:val="0"/>
      <w:marRight w:val="0"/>
      <w:marTop w:val="0"/>
      <w:marBottom w:val="0"/>
      <w:divBdr>
        <w:top w:val="none" w:sz="0" w:space="0" w:color="auto"/>
        <w:left w:val="none" w:sz="0" w:space="0" w:color="auto"/>
        <w:bottom w:val="none" w:sz="0" w:space="0" w:color="auto"/>
        <w:right w:val="none" w:sz="0" w:space="0" w:color="auto"/>
      </w:divBdr>
    </w:div>
    <w:div w:id="399211653">
      <w:bodyDiv w:val="1"/>
      <w:marLeft w:val="0"/>
      <w:marRight w:val="0"/>
      <w:marTop w:val="0"/>
      <w:marBottom w:val="0"/>
      <w:divBdr>
        <w:top w:val="none" w:sz="0" w:space="0" w:color="auto"/>
        <w:left w:val="none" w:sz="0" w:space="0" w:color="auto"/>
        <w:bottom w:val="none" w:sz="0" w:space="0" w:color="auto"/>
        <w:right w:val="none" w:sz="0" w:space="0" w:color="auto"/>
      </w:divBdr>
    </w:div>
    <w:div w:id="401606417">
      <w:bodyDiv w:val="1"/>
      <w:marLeft w:val="0"/>
      <w:marRight w:val="0"/>
      <w:marTop w:val="0"/>
      <w:marBottom w:val="0"/>
      <w:divBdr>
        <w:top w:val="none" w:sz="0" w:space="0" w:color="auto"/>
        <w:left w:val="none" w:sz="0" w:space="0" w:color="auto"/>
        <w:bottom w:val="none" w:sz="0" w:space="0" w:color="auto"/>
        <w:right w:val="none" w:sz="0" w:space="0" w:color="auto"/>
      </w:divBdr>
    </w:div>
    <w:div w:id="403257222">
      <w:bodyDiv w:val="1"/>
      <w:marLeft w:val="0"/>
      <w:marRight w:val="0"/>
      <w:marTop w:val="0"/>
      <w:marBottom w:val="0"/>
      <w:divBdr>
        <w:top w:val="none" w:sz="0" w:space="0" w:color="auto"/>
        <w:left w:val="none" w:sz="0" w:space="0" w:color="auto"/>
        <w:bottom w:val="none" w:sz="0" w:space="0" w:color="auto"/>
        <w:right w:val="none" w:sz="0" w:space="0" w:color="auto"/>
      </w:divBdr>
    </w:div>
    <w:div w:id="409349611">
      <w:bodyDiv w:val="1"/>
      <w:marLeft w:val="0"/>
      <w:marRight w:val="0"/>
      <w:marTop w:val="0"/>
      <w:marBottom w:val="0"/>
      <w:divBdr>
        <w:top w:val="none" w:sz="0" w:space="0" w:color="auto"/>
        <w:left w:val="none" w:sz="0" w:space="0" w:color="auto"/>
        <w:bottom w:val="none" w:sz="0" w:space="0" w:color="auto"/>
        <w:right w:val="none" w:sz="0" w:space="0" w:color="auto"/>
      </w:divBdr>
    </w:div>
    <w:div w:id="414323995">
      <w:bodyDiv w:val="1"/>
      <w:marLeft w:val="0"/>
      <w:marRight w:val="0"/>
      <w:marTop w:val="0"/>
      <w:marBottom w:val="0"/>
      <w:divBdr>
        <w:top w:val="none" w:sz="0" w:space="0" w:color="auto"/>
        <w:left w:val="none" w:sz="0" w:space="0" w:color="auto"/>
        <w:bottom w:val="none" w:sz="0" w:space="0" w:color="auto"/>
        <w:right w:val="none" w:sz="0" w:space="0" w:color="auto"/>
      </w:divBdr>
    </w:div>
    <w:div w:id="416750547">
      <w:bodyDiv w:val="1"/>
      <w:marLeft w:val="0"/>
      <w:marRight w:val="0"/>
      <w:marTop w:val="0"/>
      <w:marBottom w:val="0"/>
      <w:divBdr>
        <w:top w:val="none" w:sz="0" w:space="0" w:color="auto"/>
        <w:left w:val="none" w:sz="0" w:space="0" w:color="auto"/>
        <w:bottom w:val="none" w:sz="0" w:space="0" w:color="auto"/>
        <w:right w:val="none" w:sz="0" w:space="0" w:color="auto"/>
      </w:divBdr>
    </w:div>
    <w:div w:id="416906043">
      <w:bodyDiv w:val="1"/>
      <w:marLeft w:val="0"/>
      <w:marRight w:val="0"/>
      <w:marTop w:val="0"/>
      <w:marBottom w:val="0"/>
      <w:divBdr>
        <w:top w:val="none" w:sz="0" w:space="0" w:color="auto"/>
        <w:left w:val="none" w:sz="0" w:space="0" w:color="auto"/>
        <w:bottom w:val="none" w:sz="0" w:space="0" w:color="auto"/>
        <w:right w:val="none" w:sz="0" w:space="0" w:color="auto"/>
      </w:divBdr>
    </w:div>
    <w:div w:id="431128132">
      <w:bodyDiv w:val="1"/>
      <w:marLeft w:val="0"/>
      <w:marRight w:val="0"/>
      <w:marTop w:val="0"/>
      <w:marBottom w:val="0"/>
      <w:divBdr>
        <w:top w:val="none" w:sz="0" w:space="0" w:color="auto"/>
        <w:left w:val="none" w:sz="0" w:space="0" w:color="auto"/>
        <w:bottom w:val="none" w:sz="0" w:space="0" w:color="auto"/>
        <w:right w:val="none" w:sz="0" w:space="0" w:color="auto"/>
      </w:divBdr>
    </w:div>
    <w:div w:id="431362710">
      <w:bodyDiv w:val="1"/>
      <w:marLeft w:val="0"/>
      <w:marRight w:val="0"/>
      <w:marTop w:val="0"/>
      <w:marBottom w:val="0"/>
      <w:divBdr>
        <w:top w:val="none" w:sz="0" w:space="0" w:color="auto"/>
        <w:left w:val="none" w:sz="0" w:space="0" w:color="auto"/>
        <w:bottom w:val="none" w:sz="0" w:space="0" w:color="auto"/>
        <w:right w:val="none" w:sz="0" w:space="0" w:color="auto"/>
      </w:divBdr>
    </w:div>
    <w:div w:id="434908061">
      <w:bodyDiv w:val="1"/>
      <w:marLeft w:val="0"/>
      <w:marRight w:val="0"/>
      <w:marTop w:val="0"/>
      <w:marBottom w:val="0"/>
      <w:divBdr>
        <w:top w:val="none" w:sz="0" w:space="0" w:color="auto"/>
        <w:left w:val="none" w:sz="0" w:space="0" w:color="auto"/>
        <w:bottom w:val="none" w:sz="0" w:space="0" w:color="auto"/>
        <w:right w:val="none" w:sz="0" w:space="0" w:color="auto"/>
      </w:divBdr>
    </w:div>
    <w:div w:id="445465592">
      <w:bodyDiv w:val="1"/>
      <w:marLeft w:val="0"/>
      <w:marRight w:val="0"/>
      <w:marTop w:val="0"/>
      <w:marBottom w:val="0"/>
      <w:divBdr>
        <w:top w:val="none" w:sz="0" w:space="0" w:color="auto"/>
        <w:left w:val="none" w:sz="0" w:space="0" w:color="auto"/>
        <w:bottom w:val="none" w:sz="0" w:space="0" w:color="auto"/>
        <w:right w:val="none" w:sz="0" w:space="0" w:color="auto"/>
      </w:divBdr>
    </w:div>
    <w:div w:id="447628476">
      <w:bodyDiv w:val="1"/>
      <w:marLeft w:val="0"/>
      <w:marRight w:val="0"/>
      <w:marTop w:val="0"/>
      <w:marBottom w:val="0"/>
      <w:divBdr>
        <w:top w:val="none" w:sz="0" w:space="0" w:color="auto"/>
        <w:left w:val="none" w:sz="0" w:space="0" w:color="auto"/>
        <w:bottom w:val="none" w:sz="0" w:space="0" w:color="auto"/>
        <w:right w:val="none" w:sz="0" w:space="0" w:color="auto"/>
      </w:divBdr>
    </w:div>
    <w:div w:id="452023528">
      <w:bodyDiv w:val="1"/>
      <w:marLeft w:val="0"/>
      <w:marRight w:val="0"/>
      <w:marTop w:val="0"/>
      <w:marBottom w:val="0"/>
      <w:divBdr>
        <w:top w:val="none" w:sz="0" w:space="0" w:color="auto"/>
        <w:left w:val="none" w:sz="0" w:space="0" w:color="auto"/>
        <w:bottom w:val="none" w:sz="0" w:space="0" w:color="auto"/>
        <w:right w:val="none" w:sz="0" w:space="0" w:color="auto"/>
      </w:divBdr>
    </w:div>
    <w:div w:id="453596652">
      <w:marLeft w:val="0"/>
      <w:marRight w:val="0"/>
      <w:marTop w:val="0"/>
      <w:marBottom w:val="0"/>
      <w:divBdr>
        <w:top w:val="none" w:sz="0" w:space="0" w:color="auto"/>
        <w:left w:val="none" w:sz="0" w:space="0" w:color="auto"/>
        <w:bottom w:val="none" w:sz="0" w:space="0" w:color="auto"/>
        <w:right w:val="none" w:sz="0" w:space="0" w:color="auto"/>
      </w:divBdr>
    </w:div>
    <w:div w:id="453596653">
      <w:marLeft w:val="0"/>
      <w:marRight w:val="0"/>
      <w:marTop w:val="0"/>
      <w:marBottom w:val="0"/>
      <w:divBdr>
        <w:top w:val="none" w:sz="0" w:space="0" w:color="auto"/>
        <w:left w:val="none" w:sz="0" w:space="0" w:color="auto"/>
        <w:bottom w:val="none" w:sz="0" w:space="0" w:color="auto"/>
        <w:right w:val="none" w:sz="0" w:space="0" w:color="auto"/>
      </w:divBdr>
    </w:div>
    <w:div w:id="453596654">
      <w:marLeft w:val="0"/>
      <w:marRight w:val="0"/>
      <w:marTop w:val="0"/>
      <w:marBottom w:val="0"/>
      <w:divBdr>
        <w:top w:val="none" w:sz="0" w:space="0" w:color="auto"/>
        <w:left w:val="none" w:sz="0" w:space="0" w:color="auto"/>
        <w:bottom w:val="none" w:sz="0" w:space="0" w:color="auto"/>
        <w:right w:val="none" w:sz="0" w:space="0" w:color="auto"/>
      </w:divBdr>
    </w:div>
    <w:div w:id="453596655">
      <w:marLeft w:val="0"/>
      <w:marRight w:val="0"/>
      <w:marTop w:val="0"/>
      <w:marBottom w:val="0"/>
      <w:divBdr>
        <w:top w:val="none" w:sz="0" w:space="0" w:color="auto"/>
        <w:left w:val="none" w:sz="0" w:space="0" w:color="auto"/>
        <w:bottom w:val="none" w:sz="0" w:space="0" w:color="auto"/>
        <w:right w:val="none" w:sz="0" w:space="0" w:color="auto"/>
      </w:divBdr>
    </w:div>
    <w:div w:id="453596656">
      <w:marLeft w:val="0"/>
      <w:marRight w:val="0"/>
      <w:marTop w:val="0"/>
      <w:marBottom w:val="0"/>
      <w:divBdr>
        <w:top w:val="none" w:sz="0" w:space="0" w:color="auto"/>
        <w:left w:val="none" w:sz="0" w:space="0" w:color="auto"/>
        <w:bottom w:val="none" w:sz="0" w:space="0" w:color="auto"/>
        <w:right w:val="none" w:sz="0" w:space="0" w:color="auto"/>
      </w:divBdr>
    </w:div>
    <w:div w:id="453596657">
      <w:marLeft w:val="0"/>
      <w:marRight w:val="0"/>
      <w:marTop w:val="0"/>
      <w:marBottom w:val="0"/>
      <w:divBdr>
        <w:top w:val="none" w:sz="0" w:space="0" w:color="auto"/>
        <w:left w:val="none" w:sz="0" w:space="0" w:color="auto"/>
        <w:bottom w:val="none" w:sz="0" w:space="0" w:color="auto"/>
        <w:right w:val="none" w:sz="0" w:space="0" w:color="auto"/>
      </w:divBdr>
    </w:div>
    <w:div w:id="453596658">
      <w:marLeft w:val="0"/>
      <w:marRight w:val="0"/>
      <w:marTop w:val="0"/>
      <w:marBottom w:val="0"/>
      <w:divBdr>
        <w:top w:val="none" w:sz="0" w:space="0" w:color="auto"/>
        <w:left w:val="none" w:sz="0" w:space="0" w:color="auto"/>
        <w:bottom w:val="none" w:sz="0" w:space="0" w:color="auto"/>
        <w:right w:val="none" w:sz="0" w:space="0" w:color="auto"/>
      </w:divBdr>
    </w:div>
    <w:div w:id="453596659">
      <w:marLeft w:val="0"/>
      <w:marRight w:val="0"/>
      <w:marTop w:val="0"/>
      <w:marBottom w:val="0"/>
      <w:divBdr>
        <w:top w:val="none" w:sz="0" w:space="0" w:color="auto"/>
        <w:left w:val="none" w:sz="0" w:space="0" w:color="auto"/>
        <w:bottom w:val="none" w:sz="0" w:space="0" w:color="auto"/>
        <w:right w:val="none" w:sz="0" w:space="0" w:color="auto"/>
      </w:divBdr>
    </w:div>
    <w:div w:id="453596660">
      <w:marLeft w:val="0"/>
      <w:marRight w:val="0"/>
      <w:marTop w:val="0"/>
      <w:marBottom w:val="0"/>
      <w:divBdr>
        <w:top w:val="none" w:sz="0" w:space="0" w:color="auto"/>
        <w:left w:val="none" w:sz="0" w:space="0" w:color="auto"/>
        <w:bottom w:val="none" w:sz="0" w:space="0" w:color="auto"/>
        <w:right w:val="none" w:sz="0" w:space="0" w:color="auto"/>
      </w:divBdr>
    </w:div>
    <w:div w:id="453596661">
      <w:marLeft w:val="0"/>
      <w:marRight w:val="0"/>
      <w:marTop w:val="0"/>
      <w:marBottom w:val="0"/>
      <w:divBdr>
        <w:top w:val="none" w:sz="0" w:space="0" w:color="auto"/>
        <w:left w:val="none" w:sz="0" w:space="0" w:color="auto"/>
        <w:bottom w:val="none" w:sz="0" w:space="0" w:color="auto"/>
        <w:right w:val="none" w:sz="0" w:space="0" w:color="auto"/>
      </w:divBdr>
    </w:div>
    <w:div w:id="453596662">
      <w:marLeft w:val="0"/>
      <w:marRight w:val="0"/>
      <w:marTop w:val="0"/>
      <w:marBottom w:val="0"/>
      <w:divBdr>
        <w:top w:val="none" w:sz="0" w:space="0" w:color="auto"/>
        <w:left w:val="none" w:sz="0" w:space="0" w:color="auto"/>
        <w:bottom w:val="none" w:sz="0" w:space="0" w:color="auto"/>
        <w:right w:val="none" w:sz="0" w:space="0" w:color="auto"/>
      </w:divBdr>
    </w:div>
    <w:div w:id="453596663">
      <w:marLeft w:val="0"/>
      <w:marRight w:val="0"/>
      <w:marTop w:val="0"/>
      <w:marBottom w:val="0"/>
      <w:divBdr>
        <w:top w:val="none" w:sz="0" w:space="0" w:color="auto"/>
        <w:left w:val="none" w:sz="0" w:space="0" w:color="auto"/>
        <w:bottom w:val="none" w:sz="0" w:space="0" w:color="auto"/>
        <w:right w:val="none" w:sz="0" w:space="0" w:color="auto"/>
      </w:divBdr>
    </w:div>
    <w:div w:id="453596664">
      <w:marLeft w:val="0"/>
      <w:marRight w:val="0"/>
      <w:marTop w:val="0"/>
      <w:marBottom w:val="0"/>
      <w:divBdr>
        <w:top w:val="none" w:sz="0" w:space="0" w:color="auto"/>
        <w:left w:val="none" w:sz="0" w:space="0" w:color="auto"/>
        <w:bottom w:val="none" w:sz="0" w:space="0" w:color="auto"/>
        <w:right w:val="none" w:sz="0" w:space="0" w:color="auto"/>
      </w:divBdr>
    </w:div>
    <w:div w:id="453596665">
      <w:marLeft w:val="0"/>
      <w:marRight w:val="0"/>
      <w:marTop w:val="0"/>
      <w:marBottom w:val="0"/>
      <w:divBdr>
        <w:top w:val="none" w:sz="0" w:space="0" w:color="auto"/>
        <w:left w:val="none" w:sz="0" w:space="0" w:color="auto"/>
        <w:bottom w:val="none" w:sz="0" w:space="0" w:color="auto"/>
        <w:right w:val="none" w:sz="0" w:space="0" w:color="auto"/>
      </w:divBdr>
    </w:div>
    <w:div w:id="453596666">
      <w:marLeft w:val="0"/>
      <w:marRight w:val="0"/>
      <w:marTop w:val="0"/>
      <w:marBottom w:val="0"/>
      <w:divBdr>
        <w:top w:val="none" w:sz="0" w:space="0" w:color="auto"/>
        <w:left w:val="none" w:sz="0" w:space="0" w:color="auto"/>
        <w:bottom w:val="none" w:sz="0" w:space="0" w:color="auto"/>
        <w:right w:val="none" w:sz="0" w:space="0" w:color="auto"/>
      </w:divBdr>
    </w:div>
    <w:div w:id="453596667">
      <w:marLeft w:val="0"/>
      <w:marRight w:val="0"/>
      <w:marTop w:val="0"/>
      <w:marBottom w:val="0"/>
      <w:divBdr>
        <w:top w:val="none" w:sz="0" w:space="0" w:color="auto"/>
        <w:left w:val="none" w:sz="0" w:space="0" w:color="auto"/>
        <w:bottom w:val="none" w:sz="0" w:space="0" w:color="auto"/>
        <w:right w:val="none" w:sz="0" w:space="0" w:color="auto"/>
      </w:divBdr>
    </w:div>
    <w:div w:id="453596668">
      <w:marLeft w:val="0"/>
      <w:marRight w:val="0"/>
      <w:marTop w:val="0"/>
      <w:marBottom w:val="0"/>
      <w:divBdr>
        <w:top w:val="none" w:sz="0" w:space="0" w:color="auto"/>
        <w:left w:val="none" w:sz="0" w:space="0" w:color="auto"/>
        <w:bottom w:val="none" w:sz="0" w:space="0" w:color="auto"/>
        <w:right w:val="none" w:sz="0" w:space="0" w:color="auto"/>
      </w:divBdr>
    </w:div>
    <w:div w:id="453596669">
      <w:marLeft w:val="0"/>
      <w:marRight w:val="0"/>
      <w:marTop w:val="0"/>
      <w:marBottom w:val="0"/>
      <w:divBdr>
        <w:top w:val="none" w:sz="0" w:space="0" w:color="auto"/>
        <w:left w:val="none" w:sz="0" w:space="0" w:color="auto"/>
        <w:bottom w:val="none" w:sz="0" w:space="0" w:color="auto"/>
        <w:right w:val="none" w:sz="0" w:space="0" w:color="auto"/>
      </w:divBdr>
    </w:div>
    <w:div w:id="453596670">
      <w:marLeft w:val="0"/>
      <w:marRight w:val="0"/>
      <w:marTop w:val="0"/>
      <w:marBottom w:val="0"/>
      <w:divBdr>
        <w:top w:val="none" w:sz="0" w:space="0" w:color="auto"/>
        <w:left w:val="none" w:sz="0" w:space="0" w:color="auto"/>
        <w:bottom w:val="none" w:sz="0" w:space="0" w:color="auto"/>
        <w:right w:val="none" w:sz="0" w:space="0" w:color="auto"/>
      </w:divBdr>
    </w:div>
    <w:div w:id="453596671">
      <w:marLeft w:val="0"/>
      <w:marRight w:val="0"/>
      <w:marTop w:val="0"/>
      <w:marBottom w:val="0"/>
      <w:divBdr>
        <w:top w:val="none" w:sz="0" w:space="0" w:color="auto"/>
        <w:left w:val="none" w:sz="0" w:space="0" w:color="auto"/>
        <w:bottom w:val="none" w:sz="0" w:space="0" w:color="auto"/>
        <w:right w:val="none" w:sz="0" w:space="0" w:color="auto"/>
      </w:divBdr>
    </w:div>
    <w:div w:id="453596672">
      <w:marLeft w:val="0"/>
      <w:marRight w:val="0"/>
      <w:marTop w:val="0"/>
      <w:marBottom w:val="0"/>
      <w:divBdr>
        <w:top w:val="none" w:sz="0" w:space="0" w:color="auto"/>
        <w:left w:val="none" w:sz="0" w:space="0" w:color="auto"/>
        <w:bottom w:val="none" w:sz="0" w:space="0" w:color="auto"/>
        <w:right w:val="none" w:sz="0" w:space="0" w:color="auto"/>
      </w:divBdr>
    </w:div>
    <w:div w:id="453596673">
      <w:marLeft w:val="0"/>
      <w:marRight w:val="0"/>
      <w:marTop w:val="0"/>
      <w:marBottom w:val="0"/>
      <w:divBdr>
        <w:top w:val="none" w:sz="0" w:space="0" w:color="auto"/>
        <w:left w:val="none" w:sz="0" w:space="0" w:color="auto"/>
        <w:bottom w:val="none" w:sz="0" w:space="0" w:color="auto"/>
        <w:right w:val="none" w:sz="0" w:space="0" w:color="auto"/>
      </w:divBdr>
    </w:div>
    <w:div w:id="453596674">
      <w:marLeft w:val="0"/>
      <w:marRight w:val="0"/>
      <w:marTop w:val="0"/>
      <w:marBottom w:val="0"/>
      <w:divBdr>
        <w:top w:val="none" w:sz="0" w:space="0" w:color="auto"/>
        <w:left w:val="none" w:sz="0" w:space="0" w:color="auto"/>
        <w:bottom w:val="none" w:sz="0" w:space="0" w:color="auto"/>
        <w:right w:val="none" w:sz="0" w:space="0" w:color="auto"/>
      </w:divBdr>
    </w:div>
    <w:div w:id="453596675">
      <w:marLeft w:val="0"/>
      <w:marRight w:val="0"/>
      <w:marTop w:val="0"/>
      <w:marBottom w:val="0"/>
      <w:divBdr>
        <w:top w:val="none" w:sz="0" w:space="0" w:color="auto"/>
        <w:left w:val="none" w:sz="0" w:space="0" w:color="auto"/>
        <w:bottom w:val="none" w:sz="0" w:space="0" w:color="auto"/>
        <w:right w:val="none" w:sz="0" w:space="0" w:color="auto"/>
      </w:divBdr>
    </w:div>
    <w:div w:id="453596676">
      <w:marLeft w:val="0"/>
      <w:marRight w:val="0"/>
      <w:marTop w:val="0"/>
      <w:marBottom w:val="0"/>
      <w:divBdr>
        <w:top w:val="none" w:sz="0" w:space="0" w:color="auto"/>
        <w:left w:val="none" w:sz="0" w:space="0" w:color="auto"/>
        <w:bottom w:val="none" w:sz="0" w:space="0" w:color="auto"/>
        <w:right w:val="none" w:sz="0" w:space="0" w:color="auto"/>
      </w:divBdr>
    </w:div>
    <w:div w:id="453596677">
      <w:marLeft w:val="0"/>
      <w:marRight w:val="0"/>
      <w:marTop w:val="0"/>
      <w:marBottom w:val="0"/>
      <w:divBdr>
        <w:top w:val="none" w:sz="0" w:space="0" w:color="auto"/>
        <w:left w:val="none" w:sz="0" w:space="0" w:color="auto"/>
        <w:bottom w:val="none" w:sz="0" w:space="0" w:color="auto"/>
        <w:right w:val="none" w:sz="0" w:space="0" w:color="auto"/>
      </w:divBdr>
    </w:div>
    <w:div w:id="453596678">
      <w:marLeft w:val="0"/>
      <w:marRight w:val="0"/>
      <w:marTop w:val="0"/>
      <w:marBottom w:val="0"/>
      <w:divBdr>
        <w:top w:val="none" w:sz="0" w:space="0" w:color="auto"/>
        <w:left w:val="none" w:sz="0" w:space="0" w:color="auto"/>
        <w:bottom w:val="none" w:sz="0" w:space="0" w:color="auto"/>
        <w:right w:val="none" w:sz="0" w:space="0" w:color="auto"/>
      </w:divBdr>
    </w:div>
    <w:div w:id="453596679">
      <w:marLeft w:val="0"/>
      <w:marRight w:val="0"/>
      <w:marTop w:val="0"/>
      <w:marBottom w:val="0"/>
      <w:divBdr>
        <w:top w:val="none" w:sz="0" w:space="0" w:color="auto"/>
        <w:left w:val="none" w:sz="0" w:space="0" w:color="auto"/>
        <w:bottom w:val="none" w:sz="0" w:space="0" w:color="auto"/>
        <w:right w:val="none" w:sz="0" w:space="0" w:color="auto"/>
      </w:divBdr>
    </w:div>
    <w:div w:id="453596680">
      <w:marLeft w:val="0"/>
      <w:marRight w:val="0"/>
      <w:marTop w:val="0"/>
      <w:marBottom w:val="0"/>
      <w:divBdr>
        <w:top w:val="none" w:sz="0" w:space="0" w:color="auto"/>
        <w:left w:val="none" w:sz="0" w:space="0" w:color="auto"/>
        <w:bottom w:val="none" w:sz="0" w:space="0" w:color="auto"/>
        <w:right w:val="none" w:sz="0" w:space="0" w:color="auto"/>
      </w:divBdr>
    </w:div>
    <w:div w:id="453596681">
      <w:marLeft w:val="0"/>
      <w:marRight w:val="0"/>
      <w:marTop w:val="0"/>
      <w:marBottom w:val="0"/>
      <w:divBdr>
        <w:top w:val="none" w:sz="0" w:space="0" w:color="auto"/>
        <w:left w:val="none" w:sz="0" w:space="0" w:color="auto"/>
        <w:bottom w:val="none" w:sz="0" w:space="0" w:color="auto"/>
        <w:right w:val="none" w:sz="0" w:space="0" w:color="auto"/>
      </w:divBdr>
    </w:div>
    <w:div w:id="453596682">
      <w:marLeft w:val="0"/>
      <w:marRight w:val="0"/>
      <w:marTop w:val="0"/>
      <w:marBottom w:val="0"/>
      <w:divBdr>
        <w:top w:val="none" w:sz="0" w:space="0" w:color="auto"/>
        <w:left w:val="none" w:sz="0" w:space="0" w:color="auto"/>
        <w:bottom w:val="none" w:sz="0" w:space="0" w:color="auto"/>
        <w:right w:val="none" w:sz="0" w:space="0" w:color="auto"/>
      </w:divBdr>
    </w:div>
    <w:div w:id="453596683">
      <w:marLeft w:val="0"/>
      <w:marRight w:val="0"/>
      <w:marTop w:val="0"/>
      <w:marBottom w:val="0"/>
      <w:divBdr>
        <w:top w:val="none" w:sz="0" w:space="0" w:color="auto"/>
        <w:left w:val="none" w:sz="0" w:space="0" w:color="auto"/>
        <w:bottom w:val="none" w:sz="0" w:space="0" w:color="auto"/>
        <w:right w:val="none" w:sz="0" w:space="0" w:color="auto"/>
      </w:divBdr>
    </w:div>
    <w:div w:id="453596684">
      <w:marLeft w:val="0"/>
      <w:marRight w:val="0"/>
      <w:marTop w:val="0"/>
      <w:marBottom w:val="0"/>
      <w:divBdr>
        <w:top w:val="none" w:sz="0" w:space="0" w:color="auto"/>
        <w:left w:val="none" w:sz="0" w:space="0" w:color="auto"/>
        <w:bottom w:val="none" w:sz="0" w:space="0" w:color="auto"/>
        <w:right w:val="none" w:sz="0" w:space="0" w:color="auto"/>
      </w:divBdr>
    </w:div>
    <w:div w:id="453596685">
      <w:marLeft w:val="0"/>
      <w:marRight w:val="0"/>
      <w:marTop w:val="0"/>
      <w:marBottom w:val="0"/>
      <w:divBdr>
        <w:top w:val="none" w:sz="0" w:space="0" w:color="auto"/>
        <w:left w:val="none" w:sz="0" w:space="0" w:color="auto"/>
        <w:bottom w:val="none" w:sz="0" w:space="0" w:color="auto"/>
        <w:right w:val="none" w:sz="0" w:space="0" w:color="auto"/>
      </w:divBdr>
    </w:div>
    <w:div w:id="453596686">
      <w:marLeft w:val="0"/>
      <w:marRight w:val="0"/>
      <w:marTop w:val="0"/>
      <w:marBottom w:val="0"/>
      <w:divBdr>
        <w:top w:val="none" w:sz="0" w:space="0" w:color="auto"/>
        <w:left w:val="none" w:sz="0" w:space="0" w:color="auto"/>
        <w:bottom w:val="none" w:sz="0" w:space="0" w:color="auto"/>
        <w:right w:val="none" w:sz="0" w:space="0" w:color="auto"/>
      </w:divBdr>
    </w:div>
    <w:div w:id="453596687">
      <w:marLeft w:val="0"/>
      <w:marRight w:val="0"/>
      <w:marTop w:val="0"/>
      <w:marBottom w:val="0"/>
      <w:divBdr>
        <w:top w:val="none" w:sz="0" w:space="0" w:color="auto"/>
        <w:left w:val="none" w:sz="0" w:space="0" w:color="auto"/>
        <w:bottom w:val="none" w:sz="0" w:space="0" w:color="auto"/>
        <w:right w:val="none" w:sz="0" w:space="0" w:color="auto"/>
      </w:divBdr>
    </w:div>
    <w:div w:id="453596688">
      <w:marLeft w:val="0"/>
      <w:marRight w:val="0"/>
      <w:marTop w:val="0"/>
      <w:marBottom w:val="0"/>
      <w:divBdr>
        <w:top w:val="none" w:sz="0" w:space="0" w:color="auto"/>
        <w:left w:val="none" w:sz="0" w:space="0" w:color="auto"/>
        <w:bottom w:val="none" w:sz="0" w:space="0" w:color="auto"/>
        <w:right w:val="none" w:sz="0" w:space="0" w:color="auto"/>
      </w:divBdr>
    </w:div>
    <w:div w:id="453596689">
      <w:marLeft w:val="0"/>
      <w:marRight w:val="0"/>
      <w:marTop w:val="0"/>
      <w:marBottom w:val="0"/>
      <w:divBdr>
        <w:top w:val="none" w:sz="0" w:space="0" w:color="auto"/>
        <w:left w:val="none" w:sz="0" w:space="0" w:color="auto"/>
        <w:bottom w:val="none" w:sz="0" w:space="0" w:color="auto"/>
        <w:right w:val="none" w:sz="0" w:space="0" w:color="auto"/>
      </w:divBdr>
    </w:div>
    <w:div w:id="453596690">
      <w:marLeft w:val="0"/>
      <w:marRight w:val="0"/>
      <w:marTop w:val="0"/>
      <w:marBottom w:val="0"/>
      <w:divBdr>
        <w:top w:val="none" w:sz="0" w:space="0" w:color="auto"/>
        <w:left w:val="none" w:sz="0" w:space="0" w:color="auto"/>
        <w:bottom w:val="none" w:sz="0" w:space="0" w:color="auto"/>
        <w:right w:val="none" w:sz="0" w:space="0" w:color="auto"/>
      </w:divBdr>
    </w:div>
    <w:div w:id="453596691">
      <w:marLeft w:val="0"/>
      <w:marRight w:val="0"/>
      <w:marTop w:val="0"/>
      <w:marBottom w:val="0"/>
      <w:divBdr>
        <w:top w:val="none" w:sz="0" w:space="0" w:color="auto"/>
        <w:left w:val="none" w:sz="0" w:space="0" w:color="auto"/>
        <w:bottom w:val="none" w:sz="0" w:space="0" w:color="auto"/>
        <w:right w:val="none" w:sz="0" w:space="0" w:color="auto"/>
      </w:divBdr>
    </w:div>
    <w:div w:id="453596692">
      <w:marLeft w:val="0"/>
      <w:marRight w:val="0"/>
      <w:marTop w:val="0"/>
      <w:marBottom w:val="0"/>
      <w:divBdr>
        <w:top w:val="none" w:sz="0" w:space="0" w:color="auto"/>
        <w:left w:val="none" w:sz="0" w:space="0" w:color="auto"/>
        <w:bottom w:val="none" w:sz="0" w:space="0" w:color="auto"/>
        <w:right w:val="none" w:sz="0" w:space="0" w:color="auto"/>
      </w:divBdr>
    </w:div>
    <w:div w:id="453596693">
      <w:marLeft w:val="0"/>
      <w:marRight w:val="0"/>
      <w:marTop w:val="0"/>
      <w:marBottom w:val="0"/>
      <w:divBdr>
        <w:top w:val="none" w:sz="0" w:space="0" w:color="auto"/>
        <w:left w:val="none" w:sz="0" w:space="0" w:color="auto"/>
        <w:bottom w:val="none" w:sz="0" w:space="0" w:color="auto"/>
        <w:right w:val="none" w:sz="0" w:space="0" w:color="auto"/>
      </w:divBdr>
    </w:div>
    <w:div w:id="453596694">
      <w:marLeft w:val="0"/>
      <w:marRight w:val="0"/>
      <w:marTop w:val="0"/>
      <w:marBottom w:val="0"/>
      <w:divBdr>
        <w:top w:val="none" w:sz="0" w:space="0" w:color="auto"/>
        <w:left w:val="none" w:sz="0" w:space="0" w:color="auto"/>
        <w:bottom w:val="none" w:sz="0" w:space="0" w:color="auto"/>
        <w:right w:val="none" w:sz="0" w:space="0" w:color="auto"/>
      </w:divBdr>
    </w:div>
    <w:div w:id="453596695">
      <w:marLeft w:val="0"/>
      <w:marRight w:val="0"/>
      <w:marTop w:val="0"/>
      <w:marBottom w:val="0"/>
      <w:divBdr>
        <w:top w:val="none" w:sz="0" w:space="0" w:color="auto"/>
        <w:left w:val="none" w:sz="0" w:space="0" w:color="auto"/>
        <w:bottom w:val="none" w:sz="0" w:space="0" w:color="auto"/>
        <w:right w:val="none" w:sz="0" w:space="0" w:color="auto"/>
      </w:divBdr>
    </w:div>
    <w:div w:id="453596696">
      <w:marLeft w:val="0"/>
      <w:marRight w:val="0"/>
      <w:marTop w:val="0"/>
      <w:marBottom w:val="0"/>
      <w:divBdr>
        <w:top w:val="none" w:sz="0" w:space="0" w:color="auto"/>
        <w:left w:val="none" w:sz="0" w:space="0" w:color="auto"/>
        <w:bottom w:val="none" w:sz="0" w:space="0" w:color="auto"/>
        <w:right w:val="none" w:sz="0" w:space="0" w:color="auto"/>
      </w:divBdr>
    </w:div>
    <w:div w:id="453596697">
      <w:marLeft w:val="0"/>
      <w:marRight w:val="0"/>
      <w:marTop w:val="0"/>
      <w:marBottom w:val="0"/>
      <w:divBdr>
        <w:top w:val="none" w:sz="0" w:space="0" w:color="auto"/>
        <w:left w:val="none" w:sz="0" w:space="0" w:color="auto"/>
        <w:bottom w:val="none" w:sz="0" w:space="0" w:color="auto"/>
        <w:right w:val="none" w:sz="0" w:space="0" w:color="auto"/>
      </w:divBdr>
    </w:div>
    <w:div w:id="453596698">
      <w:marLeft w:val="0"/>
      <w:marRight w:val="0"/>
      <w:marTop w:val="0"/>
      <w:marBottom w:val="0"/>
      <w:divBdr>
        <w:top w:val="none" w:sz="0" w:space="0" w:color="auto"/>
        <w:left w:val="none" w:sz="0" w:space="0" w:color="auto"/>
        <w:bottom w:val="none" w:sz="0" w:space="0" w:color="auto"/>
        <w:right w:val="none" w:sz="0" w:space="0" w:color="auto"/>
      </w:divBdr>
    </w:div>
    <w:div w:id="453596699">
      <w:marLeft w:val="0"/>
      <w:marRight w:val="0"/>
      <w:marTop w:val="0"/>
      <w:marBottom w:val="0"/>
      <w:divBdr>
        <w:top w:val="none" w:sz="0" w:space="0" w:color="auto"/>
        <w:left w:val="none" w:sz="0" w:space="0" w:color="auto"/>
        <w:bottom w:val="none" w:sz="0" w:space="0" w:color="auto"/>
        <w:right w:val="none" w:sz="0" w:space="0" w:color="auto"/>
      </w:divBdr>
    </w:div>
    <w:div w:id="453596700">
      <w:marLeft w:val="0"/>
      <w:marRight w:val="0"/>
      <w:marTop w:val="0"/>
      <w:marBottom w:val="0"/>
      <w:divBdr>
        <w:top w:val="none" w:sz="0" w:space="0" w:color="auto"/>
        <w:left w:val="none" w:sz="0" w:space="0" w:color="auto"/>
        <w:bottom w:val="none" w:sz="0" w:space="0" w:color="auto"/>
        <w:right w:val="none" w:sz="0" w:space="0" w:color="auto"/>
      </w:divBdr>
    </w:div>
    <w:div w:id="453596701">
      <w:marLeft w:val="0"/>
      <w:marRight w:val="0"/>
      <w:marTop w:val="0"/>
      <w:marBottom w:val="0"/>
      <w:divBdr>
        <w:top w:val="none" w:sz="0" w:space="0" w:color="auto"/>
        <w:left w:val="none" w:sz="0" w:space="0" w:color="auto"/>
        <w:bottom w:val="none" w:sz="0" w:space="0" w:color="auto"/>
        <w:right w:val="none" w:sz="0" w:space="0" w:color="auto"/>
      </w:divBdr>
    </w:div>
    <w:div w:id="453596702">
      <w:marLeft w:val="0"/>
      <w:marRight w:val="0"/>
      <w:marTop w:val="0"/>
      <w:marBottom w:val="0"/>
      <w:divBdr>
        <w:top w:val="none" w:sz="0" w:space="0" w:color="auto"/>
        <w:left w:val="none" w:sz="0" w:space="0" w:color="auto"/>
        <w:bottom w:val="none" w:sz="0" w:space="0" w:color="auto"/>
        <w:right w:val="none" w:sz="0" w:space="0" w:color="auto"/>
      </w:divBdr>
    </w:div>
    <w:div w:id="453596703">
      <w:marLeft w:val="0"/>
      <w:marRight w:val="0"/>
      <w:marTop w:val="0"/>
      <w:marBottom w:val="0"/>
      <w:divBdr>
        <w:top w:val="none" w:sz="0" w:space="0" w:color="auto"/>
        <w:left w:val="none" w:sz="0" w:space="0" w:color="auto"/>
        <w:bottom w:val="none" w:sz="0" w:space="0" w:color="auto"/>
        <w:right w:val="none" w:sz="0" w:space="0" w:color="auto"/>
      </w:divBdr>
    </w:div>
    <w:div w:id="453596704">
      <w:marLeft w:val="0"/>
      <w:marRight w:val="0"/>
      <w:marTop w:val="0"/>
      <w:marBottom w:val="0"/>
      <w:divBdr>
        <w:top w:val="none" w:sz="0" w:space="0" w:color="auto"/>
        <w:left w:val="none" w:sz="0" w:space="0" w:color="auto"/>
        <w:bottom w:val="none" w:sz="0" w:space="0" w:color="auto"/>
        <w:right w:val="none" w:sz="0" w:space="0" w:color="auto"/>
      </w:divBdr>
    </w:div>
    <w:div w:id="453596705">
      <w:marLeft w:val="0"/>
      <w:marRight w:val="0"/>
      <w:marTop w:val="0"/>
      <w:marBottom w:val="0"/>
      <w:divBdr>
        <w:top w:val="none" w:sz="0" w:space="0" w:color="auto"/>
        <w:left w:val="none" w:sz="0" w:space="0" w:color="auto"/>
        <w:bottom w:val="none" w:sz="0" w:space="0" w:color="auto"/>
        <w:right w:val="none" w:sz="0" w:space="0" w:color="auto"/>
      </w:divBdr>
    </w:div>
    <w:div w:id="453596706">
      <w:marLeft w:val="0"/>
      <w:marRight w:val="0"/>
      <w:marTop w:val="0"/>
      <w:marBottom w:val="0"/>
      <w:divBdr>
        <w:top w:val="none" w:sz="0" w:space="0" w:color="auto"/>
        <w:left w:val="none" w:sz="0" w:space="0" w:color="auto"/>
        <w:bottom w:val="none" w:sz="0" w:space="0" w:color="auto"/>
        <w:right w:val="none" w:sz="0" w:space="0" w:color="auto"/>
      </w:divBdr>
    </w:div>
    <w:div w:id="453596707">
      <w:marLeft w:val="0"/>
      <w:marRight w:val="0"/>
      <w:marTop w:val="0"/>
      <w:marBottom w:val="0"/>
      <w:divBdr>
        <w:top w:val="none" w:sz="0" w:space="0" w:color="auto"/>
        <w:left w:val="none" w:sz="0" w:space="0" w:color="auto"/>
        <w:bottom w:val="none" w:sz="0" w:space="0" w:color="auto"/>
        <w:right w:val="none" w:sz="0" w:space="0" w:color="auto"/>
      </w:divBdr>
    </w:div>
    <w:div w:id="453596708">
      <w:marLeft w:val="0"/>
      <w:marRight w:val="0"/>
      <w:marTop w:val="0"/>
      <w:marBottom w:val="0"/>
      <w:divBdr>
        <w:top w:val="none" w:sz="0" w:space="0" w:color="auto"/>
        <w:left w:val="none" w:sz="0" w:space="0" w:color="auto"/>
        <w:bottom w:val="none" w:sz="0" w:space="0" w:color="auto"/>
        <w:right w:val="none" w:sz="0" w:space="0" w:color="auto"/>
      </w:divBdr>
    </w:div>
    <w:div w:id="453596709">
      <w:marLeft w:val="0"/>
      <w:marRight w:val="0"/>
      <w:marTop w:val="0"/>
      <w:marBottom w:val="0"/>
      <w:divBdr>
        <w:top w:val="none" w:sz="0" w:space="0" w:color="auto"/>
        <w:left w:val="none" w:sz="0" w:space="0" w:color="auto"/>
        <w:bottom w:val="none" w:sz="0" w:space="0" w:color="auto"/>
        <w:right w:val="none" w:sz="0" w:space="0" w:color="auto"/>
      </w:divBdr>
    </w:div>
    <w:div w:id="453596710">
      <w:marLeft w:val="0"/>
      <w:marRight w:val="0"/>
      <w:marTop w:val="0"/>
      <w:marBottom w:val="0"/>
      <w:divBdr>
        <w:top w:val="none" w:sz="0" w:space="0" w:color="auto"/>
        <w:left w:val="none" w:sz="0" w:space="0" w:color="auto"/>
        <w:bottom w:val="none" w:sz="0" w:space="0" w:color="auto"/>
        <w:right w:val="none" w:sz="0" w:space="0" w:color="auto"/>
      </w:divBdr>
    </w:div>
    <w:div w:id="453596711">
      <w:marLeft w:val="0"/>
      <w:marRight w:val="0"/>
      <w:marTop w:val="0"/>
      <w:marBottom w:val="0"/>
      <w:divBdr>
        <w:top w:val="none" w:sz="0" w:space="0" w:color="auto"/>
        <w:left w:val="none" w:sz="0" w:space="0" w:color="auto"/>
        <w:bottom w:val="none" w:sz="0" w:space="0" w:color="auto"/>
        <w:right w:val="none" w:sz="0" w:space="0" w:color="auto"/>
      </w:divBdr>
    </w:div>
    <w:div w:id="453596712">
      <w:marLeft w:val="0"/>
      <w:marRight w:val="0"/>
      <w:marTop w:val="0"/>
      <w:marBottom w:val="0"/>
      <w:divBdr>
        <w:top w:val="none" w:sz="0" w:space="0" w:color="auto"/>
        <w:left w:val="none" w:sz="0" w:space="0" w:color="auto"/>
        <w:bottom w:val="none" w:sz="0" w:space="0" w:color="auto"/>
        <w:right w:val="none" w:sz="0" w:space="0" w:color="auto"/>
      </w:divBdr>
    </w:div>
    <w:div w:id="453596713">
      <w:marLeft w:val="0"/>
      <w:marRight w:val="0"/>
      <w:marTop w:val="0"/>
      <w:marBottom w:val="0"/>
      <w:divBdr>
        <w:top w:val="none" w:sz="0" w:space="0" w:color="auto"/>
        <w:left w:val="none" w:sz="0" w:space="0" w:color="auto"/>
        <w:bottom w:val="none" w:sz="0" w:space="0" w:color="auto"/>
        <w:right w:val="none" w:sz="0" w:space="0" w:color="auto"/>
      </w:divBdr>
    </w:div>
    <w:div w:id="453596714">
      <w:marLeft w:val="0"/>
      <w:marRight w:val="0"/>
      <w:marTop w:val="0"/>
      <w:marBottom w:val="0"/>
      <w:divBdr>
        <w:top w:val="none" w:sz="0" w:space="0" w:color="auto"/>
        <w:left w:val="none" w:sz="0" w:space="0" w:color="auto"/>
        <w:bottom w:val="none" w:sz="0" w:space="0" w:color="auto"/>
        <w:right w:val="none" w:sz="0" w:space="0" w:color="auto"/>
      </w:divBdr>
    </w:div>
    <w:div w:id="453596715">
      <w:marLeft w:val="0"/>
      <w:marRight w:val="0"/>
      <w:marTop w:val="0"/>
      <w:marBottom w:val="0"/>
      <w:divBdr>
        <w:top w:val="none" w:sz="0" w:space="0" w:color="auto"/>
        <w:left w:val="none" w:sz="0" w:space="0" w:color="auto"/>
        <w:bottom w:val="none" w:sz="0" w:space="0" w:color="auto"/>
        <w:right w:val="none" w:sz="0" w:space="0" w:color="auto"/>
      </w:divBdr>
    </w:div>
    <w:div w:id="453596716">
      <w:marLeft w:val="0"/>
      <w:marRight w:val="0"/>
      <w:marTop w:val="0"/>
      <w:marBottom w:val="0"/>
      <w:divBdr>
        <w:top w:val="none" w:sz="0" w:space="0" w:color="auto"/>
        <w:left w:val="none" w:sz="0" w:space="0" w:color="auto"/>
        <w:bottom w:val="none" w:sz="0" w:space="0" w:color="auto"/>
        <w:right w:val="none" w:sz="0" w:space="0" w:color="auto"/>
      </w:divBdr>
    </w:div>
    <w:div w:id="453596717">
      <w:marLeft w:val="0"/>
      <w:marRight w:val="0"/>
      <w:marTop w:val="0"/>
      <w:marBottom w:val="0"/>
      <w:divBdr>
        <w:top w:val="none" w:sz="0" w:space="0" w:color="auto"/>
        <w:left w:val="none" w:sz="0" w:space="0" w:color="auto"/>
        <w:bottom w:val="none" w:sz="0" w:space="0" w:color="auto"/>
        <w:right w:val="none" w:sz="0" w:space="0" w:color="auto"/>
      </w:divBdr>
    </w:div>
    <w:div w:id="453596718">
      <w:marLeft w:val="0"/>
      <w:marRight w:val="0"/>
      <w:marTop w:val="0"/>
      <w:marBottom w:val="0"/>
      <w:divBdr>
        <w:top w:val="none" w:sz="0" w:space="0" w:color="auto"/>
        <w:left w:val="none" w:sz="0" w:space="0" w:color="auto"/>
        <w:bottom w:val="none" w:sz="0" w:space="0" w:color="auto"/>
        <w:right w:val="none" w:sz="0" w:space="0" w:color="auto"/>
      </w:divBdr>
    </w:div>
    <w:div w:id="453596719">
      <w:marLeft w:val="0"/>
      <w:marRight w:val="0"/>
      <w:marTop w:val="0"/>
      <w:marBottom w:val="0"/>
      <w:divBdr>
        <w:top w:val="none" w:sz="0" w:space="0" w:color="auto"/>
        <w:left w:val="none" w:sz="0" w:space="0" w:color="auto"/>
        <w:bottom w:val="none" w:sz="0" w:space="0" w:color="auto"/>
        <w:right w:val="none" w:sz="0" w:space="0" w:color="auto"/>
      </w:divBdr>
    </w:div>
    <w:div w:id="453596720">
      <w:marLeft w:val="0"/>
      <w:marRight w:val="0"/>
      <w:marTop w:val="0"/>
      <w:marBottom w:val="0"/>
      <w:divBdr>
        <w:top w:val="none" w:sz="0" w:space="0" w:color="auto"/>
        <w:left w:val="none" w:sz="0" w:space="0" w:color="auto"/>
        <w:bottom w:val="none" w:sz="0" w:space="0" w:color="auto"/>
        <w:right w:val="none" w:sz="0" w:space="0" w:color="auto"/>
      </w:divBdr>
    </w:div>
    <w:div w:id="453596721">
      <w:marLeft w:val="0"/>
      <w:marRight w:val="0"/>
      <w:marTop w:val="0"/>
      <w:marBottom w:val="0"/>
      <w:divBdr>
        <w:top w:val="none" w:sz="0" w:space="0" w:color="auto"/>
        <w:left w:val="none" w:sz="0" w:space="0" w:color="auto"/>
        <w:bottom w:val="none" w:sz="0" w:space="0" w:color="auto"/>
        <w:right w:val="none" w:sz="0" w:space="0" w:color="auto"/>
      </w:divBdr>
    </w:div>
    <w:div w:id="453596722">
      <w:marLeft w:val="0"/>
      <w:marRight w:val="0"/>
      <w:marTop w:val="0"/>
      <w:marBottom w:val="0"/>
      <w:divBdr>
        <w:top w:val="none" w:sz="0" w:space="0" w:color="auto"/>
        <w:left w:val="none" w:sz="0" w:space="0" w:color="auto"/>
        <w:bottom w:val="none" w:sz="0" w:space="0" w:color="auto"/>
        <w:right w:val="none" w:sz="0" w:space="0" w:color="auto"/>
      </w:divBdr>
    </w:div>
    <w:div w:id="453596723">
      <w:marLeft w:val="0"/>
      <w:marRight w:val="0"/>
      <w:marTop w:val="0"/>
      <w:marBottom w:val="0"/>
      <w:divBdr>
        <w:top w:val="none" w:sz="0" w:space="0" w:color="auto"/>
        <w:left w:val="none" w:sz="0" w:space="0" w:color="auto"/>
        <w:bottom w:val="none" w:sz="0" w:space="0" w:color="auto"/>
        <w:right w:val="none" w:sz="0" w:space="0" w:color="auto"/>
      </w:divBdr>
    </w:div>
    <w:div w:id="453596724">
      <w:marLeft w:val="0"/>
      <w:marRight w:val="0"/>
      <w:marTop w:val="0"/>
      <w:marBottom w:val="0"/>
      <w:divBdr>
        <w:top w:val="none" w:sz="0" w:space="0" w:color="auto"/>
        <w:left w:val="none" w:sz="0" w:space="0" w:color="auto"/>
        <w:bottom w:val="none" w:sz="0" w:space="0" w:color="auto"/>
        <w:right w:val="none" w:sz="0" w:space="0" w:color="auto"/>
      </w:divBdr>
    </w:div>
    <w:div w:id="453596725">
      <w:marLeft w:val="0"/>
      <w:marRight w:val="0"/>
      <w:marTop w:val="0"/>
      <w:marBottom w:val="0"/>
      <w:divBdr>
        <w:top w:val="none" w:sz="0" w:space="0" w:color="auto"/>
        <w:left w:val="none" w:sz="0" w:space="0" w:color="auto"/>
        <w:bottom w:val="none" w:sz="0" w:space="0" w:color="auto"/>
        <w:right w:val="none" w:sz="0" w:space="0" w:color="auto"/>
      </w:divBdr>
    </w:div>
    <w:div w:id="453596726">
      <w:marLeft w:val="0"/>
      <w:marRight w:val="0"/>
      <w:marTop w:val="0"/>
      <w:marBottom w:val="0"/>
      <w:divBdr>
        <w:top w:val="none" w:sz="0" w:space="0" w:color="auto"/>
        <w:left w:val="none" w:sz="0" w:space="0" w:color="auto"/>
        <w:bottom w:val="none" w:sz="0" w:space="0" w:color="auto"/>
        <w:right w:val="none" w:sz="0" w:space="0" w:color="auto"/>
      </w:divBdr>
    </w:div>
    <w:div w:id="453596727">
      <w:marLeft w:val="0"/>
      <w:marRight w:val="0"/>
      <w:marTop w:val="0"/>
      <w:marBottom w:val="0"/>
      <w:divBdr>
        <w:top w:val="none" w:sz="0" w:space="0" w:color="auto"/>
        <w:left w:val="none" w:sz="0" w:space="0" w:color="auto"/>
        <w:bottom w:val="none" w:sz="0" w:space="0" w:color="auto"/>
        <w:right w:val="none" w:sz="0" w:space="0" w:color="auto"/>
      </w:divBdr>
    </w:div>
    <w:div w:id="453596728">
      <w:marLeft w:val="0"/>
      <w:marRight w:val="0"/>
      <w:marTop w:val="0"/>
      <w:marBottom w:val="0"/>
      <w:divBdr>
        <w:top w:val="none" w:sz="0" w:space="0" w:color="auto"/>
        <w:left w:val="none" w:sz="0" w:space="0" w:color="auto"/>
        <w:bottom w:val="none" w:sz="0" w:space="0" w:color="auto"/>
        <w:right w:val="none" w:sz="0" w:space="0" w:color="auto"/>
      </w:divBdr>
    </w:div>
    <w:div w:id="453596729">
      <w:marLeft w:val="0"/>
      <w:marRight w:val="0"/>
      <w:marTop w:val="0"/>
      <w:marBottom w:val="0"/>
      <w:divBdr>
        <w:top w:val="none" w:sz="0" w:space="0" w:color="auto"/>
        <w:left w:val="none" w:sz="0" w:space="0" w:color="auto"/>
        <w:bottom w:val="none" w:sz="0" w:space="0" w:color="auto"/>
        <w:right w:val="none" w:sz="0" w:space="0" w:color="auto"/>
      </w:divBdr>
    </w:div>
    <w:div w:id="453596730">
      <w:marLeft w:val="0"/>
      <w:marRight w:val="0"/>
      <w:marTop w:val="0"/>
      <w:marBottom w:val="0"/>
      <w:divBdr>
        <w:top w:val="none" w:sz="0" w:space="0" w:color="auto"/>
        <w:left w:val="none" w:sz="0" w:space="0" w:color="auto"/>
        <w:bottom w:val="none" w:sz="0" w:space="0" w:color="auto"/>
        <w:right w:val="none" w:sz="0" w:space="0" w:color="auto"/>
      </w:divBdr>
    </w:div>
    <w:div w:id="453596731">
      <w:marLeft w:val="0"/>
      <w:marRight w:val="0"/>
      <w:marTop w:val="0"/>
      <w:marBottom w:val="0"/>
      <w:divBdr>
        <w:top w:val="none" w:sz="0" w:space="0" w:color="auto"/>
        <w:left w:val="none" w:sz="0" w:space="0" w:color="auto"/>
        <w:bottom w:val="none" w:sz="0" w:space="0" w:color="auto"/>
        <w:right w:val="none" w:sz="0" w:space="0" w:color="auto"/>
      </w:divBdr>
    </w:div>
    <w:div w:id="453596732">
      <w:marLeft w:val="0"/>
      <w:marRight w:val="0"/>
      <w:marTop w:val="0"/>
      <w:marBottom w:val="0"/>
      <w:divBdr>
        <w:top w:val="none" w:sz="0" w:space="0" w:color="auto"/>
        <w:left w:val="none" w:sz="0" w:space="0" w:color="auto"/>
        <w:bottom w:val="none" w:sz="0" w:space="0" w:color="auto"/>
        <w:right w:val="none" w:sz="0" w:space="0" w:color="auto"/>
      </w:divBdr>
    </w:div>
    <w:div w:id="453596733">
      <w:marLeft w:val="0"/>
      <w:marRight w:val="0"/>
      <w:marTop w:val="0"/>
      <w:marBottom w:val="0"/>
      <w:divBdr>
        <w:top w:val="none" w:sz="0" w:space="0" w:color="auto"/>
        <w:left w:val="none" w:sz="0" w:space="0" w:color="auto"/>
        <w:bottom w:val="none" w:sz="0" w:space="0" w:color="auto"/>
        <w:right w:val="none" w:sz="0" w:space="0" w:color="auto"/>
      </w:divBdr>
    </w:div>
    <w:div w:id="453596734">
      <w:marLeft w:val="0"/>
      <w:marRight w:val="0"/>
      <w:marTop w:val="0"/>
      <w:marBottom w:val="0"/>
      <w:divBdr>
        <w:top w:val="none" w:sz="0" w:space="0" w:color="auto"/>
        <w:left w:val="none" w:sz="0" w:space="0" w:color="auto"/>
        <w:bottom w:val="none" w:sz="0" w:space="0" w:color="auto"/>
        <w:right w:val="none" w:sz="0" w:space="0" w:color="auto"/>
      </w:divBdr>
    </w:div>
    <w:div w:id="453596735">
      <w:marLeft w:val="0"/>
      <w:marRight w:val="0"/>
      <w:marTop w:val="0"/>
      <w:marBottom w:val="0"/>
      <w:divBdr>
        <w:top w:val="none" w:sz="0" w:space="0" w:color="auto"/>
        <w:left w:val="none" w:sz="0" w:space="0" w:color="auto"/>
        <w:bottom w:val="none" w:sz="0" w:space="0" w:color="auto"/>
        <w:right w:val="none" w:sz="0" w:space="0" w:color="auto"/>
      </w:divBdr>
    </w:div>
    <w:div w:id="453596736">
      <w:marLeft w:val="0"/>
      <w:marRight w:val="0"/>
      <w:marTop w:val="0"/>
      <w:marBottom w:val="0"/>
      <w:divBdr>
        <w:top w:val="none" w:sz="0" w:space="0" w:color="auto"/>
        <w:left w:val="none" w:sz="0" w:space="0" w:color="auto"/>
        <w:bottom w:val="none" w:sz="0" w:space="0" w:color="auto"/>
        <w:right w:val="none" w:sz="0" w:space="0" w:color="auto"/>
      </w:divBdr>
    </w:div>
    <w:div w:id="453596737">
      <w:marLeft w:val="0"/>
      <w:marRight w:val="0"/>
      <w:marTop w:val="0"/>
      <w:marBottom w:val="0"/>
      <w:divBdr>
        <w:top w:val="none" w:sz="0" w:space="0" w:color="auto"/>
        <w:left w:val="none" w:sz="0" w:space="0" w:color="auto"/>
        <w:bottom w:val="none" w:sz="0" w:space="0" w:color="auto"/>
        <w:right w:val="none" w:sz="0" w:space="0" w:color="auto"/>
      </w:divBdr>
    </w:div>
    <w:div w:id="453596738">
      <w:marLeft w:val="0"/>
      <w:marRight w:val="0"/>
      <w:marTop w:val="0"/>
      <w:marBottom w:val="0"/>
      <w:divBdr>
        <w:top w:val="none" w:sz="0" w:space="0" w:color="auto"/>
        <w:left w:val="none" w:sz="0" w:space="0" w:color="auto"/>
        <w:bottom w:val="none" w:sz="0" w:space="0" w:color="auto"/>
        <w:right w:val="none" w:sz="0" w:space="0" w:color="auto"/>
      </w:divBdr>
    </w:div>
    <w:div w:id="453596739">
      <w:marLeft w:val="0"/>
      <w:marRight w:val="0"/>
      <w:marTop w:val="0"/>
      <w:marBottom w:val="0"/>
      <w:divBdr>
        <w:top w:val="none" w:sz="0" w:space="0" w:color="auto"/>
        <w:left w:val="none" w:sz="0" w:space="0" w:color="auto"/>
        <w:bottom w:val="none" w:sz="0" w:space="0" w:color="auto"/>
        <w:right w:val="none" w:sz="0" w:space="0" w:color="auto"/>
      </w:divBdr>
    </w:div>
    <w:div w:id="453596740">
      <w:marLeft w:val="0"/>
      <w:marRight w:val="0"/>
      <w:marTop w:val="0"/>
      <w:marBottom w:val="0"/>
      <w:divBdr>
        <w:top w:val="none" w:sz="0" w:space="0" w:color="auto"/>
        <w:left w:val="none" w:sz="0" w:space="0" w:color="auto"/>
        <w:bottom w:val="none" w:sz="0" w:space="0" w:color="auto"/>
        <w:right w:val="none" w:sz="0" w:space="0" w:color="auto"/>
      </w:divBdr>
    </w:div>
    <w:div w:id="453596741">
      <w:marLeft w:val="0"/>
      <w:marRight w:val="0"/>
      <w:marTop w:val="0"/>
      <w:marBottom w:val="0"/>
      <w:divBdr>
        <w:top w:val="none" w:sz="0" w:space="0" w:color="auto"/>
        <w:left w:val="none" w:sz="0" w:space="0" w:color="auto"/>
        <w:bottom w:val="none" w:sz="0" w:space="0" w:color="auto"/>
        <w:right w:val="none" w:sz="0" w:space="0" w:color="auto"/>
      </w:divBdr>
    </w:div>
    <w:div w:id="453596742">
      <w:marLeft w:val="0"/>
      <w:marRight w:val="0"/>
      <w:marTop w:val="0"/>
      <w:marBottom w:val="0"/>
      <w:divBdr>
        <w:top w:val="none" w:sz="0" w:space="0" w:color="auto"/>
        <w:left w:val="none" w:sz="0" w:space="0" w:color="auto"/>
        <w:bottom w:val="none" w:sz="0" w:space="0" w:color="auto"/>
        <w:right w:val="none" w:sz="0" w:space="0" w:color="auto"/>
      </w:divBdr>
    </w:div>
    <w:div w:id="453596743">
      <w:marLeft w:val="0"/>
      <w:marRight w:val="0"/>
      <w:marTop w:val="0"/>
      <w:marBottom w:val="0"/>
      <w:divBdr>
        <w:top w:val="none" w:sz="0" w:space="0" w:color="auto"/>
        <w:left w:val="none" w:sz="0" w:space="0" w:color="auto"/>
        <w:bottom w:val="none" w:sz="0" w:space="0" w:color="auto"/>
        <w:right w:val="none" w:sz="0" w:space="0" w:color="auto"/>
      </w:divBdr>
    </w:div>
    <w:div w:id="453596744">
      <w:marLeft w:val="0"/>
      <w:marRight w:val="0"/>
      <w:marTop w:val="0"/>
      <w:marBottom w:val="0"/>
      <w:divBdr>
        <w:top w:val="none" w:sz="0" w:space="0" w:color="auto"/>
        <w:left w:val="none" w:sz="0" w:space="0" w:color="auto"/>
        <w:bottom w:val="none" w:sz="0" w:space="0" w:color="auto"/>
        <w:right w:val="none" w:sz="0" w:space="0" w:color="auto"/>
      </w:divBdr>
    </w:div>
    <w:div w:id="453596745">
      <w:marLeft w:val="0"/>
      <w:marRight w:val="0"/>
      <w:marTop w:val="0"/>
      <w:marBottom w:val="0"/>
      <w:divBdr>
        <w:top w:val="none" w:sz="0" w:space="0" w:color="auto"/>
        <w:left w:val="none" w:sz="0" w:space="0" w:color="auto"/>
        <w:bottom w:val="none" w:sz="0" w:space="0" w:color="auto"/>
        <w:right w:val="none" w:sz="0" w:space="0" w:color="auto"/>
      </w:divBdr>
    </w:div>
    <w:div w:id="453596746">
      <w:marLeft w:val="0"/>
      <w:marRight w:val="0"/>
      <w:marTop w:val="0"/>
      <w:marBottom w:val="0"/>
      <w:divBdr>
        <w:top w:val="none" w:sz="0" w:space="0" w:color="auto"/>
        <w:left w:val="none" w:sz="0" w:space="0" w:color="auto"/>
        <w:bottom w:val="none" w:sz="0" w:space="0" w:color="auto"/>
        <w:right w:val="none" w:sz="0" w:space="0" w:color="auto"/>
      </w:divBdr>
    </w:div>
    <w:div w:id="453596747">
      <w:marLeft w:val="0"/>
      <w:marRight w:val="0"/>
      <w:marTop w:val="0"/>
      <w:marBottom w:val="0"/>
      <w:divBdr>
        <w:top w:val="none" w:sz="0" w:space="0" w:color="auto"/>
        <w:left w:val="none" w:sz="0" w:space="0" w:color="auto"/>
        <w:bottom w:val="none" w:sz="0" w:space="0" w:color="auto"/>
        <w:right w:val="none" w:sz="0" w:space="0" w:color="auto"/>
      </w:divBdr>
    </w:div>
    <w:div w:id="453596748">
      <w:marLeft w:val="0"/>
      <w:marRight w:val="0"/>
      <w:marTop w:val="0"/>
      <w:marBottom w:val="0"/>
      <w:divBdr>
        <w:top w:val="none" w:sz="0" w:space="0" w:color="auto"/>
        <w:left w:val="none" w:sz="0" w:space="0" w:color="auto"/>
        <w:bottom w:val="none" w:sz="0" w:space="0" w:color="auto"/>
        <w:right w:val="none" w:sz="0" w:space="0" w:color="auto"/>
      </w:divBdr>
    </w:div>
    <w:div w:id="453596749">
      <w:marLeft w:val="0"/>
      <w:marRight w:val="0"/>
      <w:marTop w:val="0"/>
      <w:marBottom w:val="0"/>
      <w:divBdr>
        <w:top w:val="none" w:sz="0" w:space="0" w:color="auto"/>
        <w:left w:val="none" w:sz="0" w:space="0" w:color="auto"/>
        <w:bottom w:val="none" w:sz="0" w:space="0" w:color="auto"/>
        <w:right w:val="none" w:sz="0" w:space="0" w:color="auto"/>
      </w:divBdr>
    </w:div>
    <w:div w:id="453596750">
      <w:marLeft w:val="0"/>
      <w:marRight w:val="0"/>
      <w:marTop w:val="0"/>
      <w:marBottom w:val="0"/>
      <w:divBdr>
        <w:top w:val="none" w:sz="0" w:space="0" w:color="auto"/>
        <w:left w:val="none" w:sz="0" w:space="0" w:color="auto"/>
        <w:bottom w:val="none" w:sz="0" w:space="0" w:color="auto"/>
        <w:right w:val="none" w:sz="0" w:space="0" w:color="auto"/>
      </w:divBdr>
    </w:div>
    <w:div w:id="453596751">
      <w:marLeft w:val="0"/>
      <w:marRight w:val="0"/>
      <w:marTop w:val="0"/>
      <w:marBottom w:val="0"/>
      <w:divBdr>
        <w:top w:val="none" w:sz="0" w:space="0" w:color="auto"/>
        <w:left w:val="none" w:sz="0" w:space="0" w:color="auto"/>
        <w:bottom w:val="none" w:sz="0" w:space="0" w:color="auto"/>
        <w:right w:val="none" w:sz="0" w:space="0" w:color="auto"/>
      </w:divBdr>
    </w:div>
    <w:div w:id="453596752">
      <w:marLeft w:val="0"/>
      <w:marRight w:val="0"/>
      <w:marTop w:val="0"/>
      <w:marBottom w:val="0"/>
      <w:divBdr>
        <w:top w:val="none" w:sz="0" w:space="0" w:color="auto"/>
        <w:left w:val="none" w:sz="0" w:space="0" w:color="auto"/>
        <w:bottom w:val="none" w:sz="0" w:space="0" w:color="auto"/>
        <w:right w:val="none" w:sz="0" w:space="0" w:color="auto"/>
      </w:divBdr>
    </w:div>
    <w:div w:id="453596753">
      <w:marLeft w:val="0"/>
      <w:marRight w:val="0"/>
      <w:marTop w:val="0"/>
      <w:marBottom w:val="0"/>
      <w:divBdr>
        <w:top w:val="none" w:sz="0" w:space="0" w:color="auto"/>
        <w:left w:val="none" w:sz="0" w:space="0" w:color="auto"/>
        <w:bottom w:val="none" w:sz="0" w:space="0" w:color="auto"/>
        <w:right w:val="none" w:sz="0" w:space="0" w:color="auto"/>
      </w:divBdr>
    </w:div>
    <w:div w:id="453596754">
      <w:marLeft w:val="0"/>
      <w:marRight w:val="0"/>
      <w:marTop w:val="0"/>
      <w:marBottom w:val="0"/>
      <w:divBdr>
        <w:top w:val="none" w:sz="0" w:space="0" w:color="auto"/>
        <w:left w:val="none" w:sz="0" w:space="0" w:color="auto"/>
        <w:bottom w:val="none" w:sz="0" w:space="0" w:color="auto"/>
        <w:right w:val="none" w:sz="0" w:space="0" w:color="auto"/>
      </w:divBdr>
    </w:div>
    <w:div w:id="453596755">
      <w:marLeft w:val="0"/>
      <w:marRight w:val="0"/>
      <w:marTop w:val="0"/>
      <w:marBottom w:val="0"/>
      <w:divBdr>
        <w:top w:val="none" w:sz="0" w:space="0" w:color="auto"/>
        <w:left w:val="none" w:sz="0" w:space="0" w:color="auto"/>
        <w:bottom w:val="none" w:sz="0" w:space="0" w:color="auto"/>
        <w:right w:val="none" w:sz="0" w:space="0" w:color="auto"/>
      </w:divBdr>
    </w:div>
    <w:div w:id="453596756">
      <w:marLeft w:val="0"/>
      <w:marRight w:val="0"/>
      <w:marTop w:val="0"/>
      <w:marBottom w:val="0"/>
      <w:divBdr>
        <w:top w:val="none" w:sz="0" w:space="0" w:color="auto"/>
        <w:left w:val="none" w:sz="0" w:space="0" w:color="auto"/>
        <w:bottom w:val="none" w:sz="0" w:space="0" w:color="auto"/>
        <w:right w:val="none" w:sz="0" w:space="0" w:color="auto"/>
      </w:divBdr>
    </w:div>
    <w:div w:id="453596757">
      <w:marLeft w:val="0"/>
      <w:marRight w:val="0"/>
      <w:marTop w:val="0"/>
      <w:marBottom w:val="0"/>
      <w:divBdr>
        <w:top w:val="none" w:sz="0" w:space="0" w:color="auto"/>
        <w:left w:val="none" w:sz="0" w:space="0" w:color="auto"/>
        <w:bottom w:val="none" w:sz="0" w:space="0" w:color="auto"/>
        <w:right w:val="none" w:sz="0" w:space="0" w:color="auto"/>
      </w:divBdr>
    </w:div>
    <w:div w:id="453596758">
      <w:marLeft w:val="0"/>
      <w:marRight w:val="0"/>
      <w:marTop w:val="0"/>
      <w:marBottom w:val="0"/>
      <w:divBdr>
        <w:top w:val="none" w:sz="0" w:space="0" w:color="auto"/>
        <w:left w:val="none" w:sz="0" w:space="0" w:color="auto"/>
        <w:bottom w:val="none" w:sz="0" w:space="0" w:color="auto"/>
        <w:right w:val="none" w:sz="0" w:space="0" w:color="auto"/>
      </w:divBdr>
    </w:div>
    <w:div w:id="453596759">
      <w:marLeft w:val="0"/>
      <w:marRight w:val="0"/>
      <w:marTop w:val="0"/>
      <w:marBottom w:val="0"/>
      <w:divBdr>
        <w:top w:val="none" w:sz="0" w:space="0" w:color="auto"/>
        <w:left w:val="none" w:sz="0" w:space="0" w:color="auto"/>
        <w:bottom w:val="none" w:sz="0" w:space="0" w:color="auto"/>
        <w:right w:val="none" w:sz="0" w:space="0" w:color="auto"/>
      </w:divBdr>
    </w:div>
    <w:div w:id="453596760">
      <w:marLeft w:val="0"/>
      <w:marRight w:val="0"/>
      <w:marTop w:val="0"/>
      <w:marBottom w:val="0"/>
      <w:divBdr>
        <w:top w:val="none" w:sz="0" w:space="0" w:color="auto"/>
        <w:left w:val="none" w:sz="0" w:space="0" w:color="auto"/>
        <w:bottom w:val="none" w:sz="0" w:space="0" w:color="auto"/>
        <w:right w:val="none" w:sz="0" w:space="0" w:color="auto"/>
      </w:divBdr>
    </w:div>
    <w:div w:id="453596761">
      <w:marLeft w:val="0"/>
      <w:marRight w:val="0"/>
      <w:marTop w:val="0"/>
      <w:marBottom w:val="0"/>
      <w:divBdr>
        <w:top w:val="none" w:sz="0" w:space="0" w:color="auto"/>
        <w:left w:val="none" w:sz="0" w:space="0" w:color="auto"/>
        <w:bottom w:val="none" w:sz="0" w:space="0" w:color="auto"/>
        <w:right w:val="none" w:sz="0" w:space="0" w:color="auto"/>
      </w:divBdr>
    </w:div>
    <w:div w:id="453596762">
      <w:marLeft w:val="0"/>
      <w:marRight w:val="0"/>
      <w:marTop w:val="0"/>
      <w:marBottom w:val="0"/>
      <w:divBdr>
        <w:top w:val="none" w:sz="0" w:space="0" w:color="auto"/>
        <w:left w:val="none" w:sz="0" w:space="0" w:color="auto"/>
        <w:bottom w:val="none" w:sz="0" w:space="0" w:color="auto"/>
        <w:right w:val="none" w:sz="0" w:space="0" w:color="auto"/>
      </w:divBdr>
    </w:div>
    <w:div w:id="453596763">
      <w:marLeft w:val="0"/>
      <w:marRight w:val="0"/>
      <w:marTop w:val="0"/>
      <w:marBottom w:val="0"/>
      <w:divBdr>
        <w:top w:val="none" w:sz="0" w:space="0" w:color="auto"/>
        <w:left w:val="none" w:sz="0" w:space="0" w:color="auto"/>
        <w:bottom w:val="none" w:sz="0" w:space="0" w:color="auto"/>
        <w:right w:val="none" w:sz="0" w:space="0" w:color="auto"/>
      </w:divBdr>
    </w:div>
    <w:div w:id="453596764">
      <w:marLeft w:val="0"/>
      <w:marRight w:val="0"/>
      <w:marTop w:val="0"/>
      <w:marBottom w:val="0"/>
      <w:divBdr>
        <w:top w:val="none" w:sz="0" w:space="0" w:color="auto"/>
        <w:left w:val="none" w:sz="0" w:space="0" w:color="auto"/>
        <w:bottom w:val="none" w:sz="0" w:space="0" w:color="auto"/>
        <w:right w:val="none" w:sz="0" w:space="0" w:color="auto"/>
      </w:divBdr>
    </w:div>
    <w:div w:id="453596765">
      <w:marLeft w:val="0"/>
      <w:marRight w:val="0"/>
      <w:marTop w:val="0"/>
      <w:marBottom w:val="0"/>
      <w:divBdr>
        <w:top w:val="none" w:sz="0" w:space="0" w:color="auto"/>
        <w:left w:val="none" w:sz="0" w:space="0" w:color="auto"/>
        <w:bottom w:val="none" w:sz="0" w:space="0" w:color="auto"/>
        <w:right w:val="none" w:sz="0" w:space="0" w:color="auto"/>
      </w:divBdr>
    </w:div>
    <w:div w:id="453596766">
      <w:marLeft w:val="0"/>
      <w:marRight w:val="0"/>
      <w:marTop w:val="0"/>
      <w:marBottom w:val="0"/>
      <w:divBdr>
        <w:top w:val="none" w:sz="0" w:space="0" w:color="auto"/>
        <w:left w:val="none" w:sz="0" w:space="0" w:color="auto"/>
        <w:bottom w:val="none" w:sz="0" w:space="0" w:color="auto"/>
        <w:right w:val="none" w:sz="0" w:space="0" w:color="auto"/>
      </w:divBdr>
    </w:div>
    <w:div w:id="453596767">
      <w:marLeft w:val="0"/>
      <w:marRight w:val="0"/>
      <w:marTop w:val="0"/>
      <w:marBottom w:val="0"/>
      <w:divBdr>
        <w:top w:val="none" w:sz="0" w:space="0" w:color="auto"/>
        <w:left w:val="none" w:sz="0" w:space="0" w:color="auto"/>
        <w:bottom w:val="none" w:sz="0" w:space="0" w:color="auto"/>
        <w:right w:val="none" w:sz="0" w:space="0" w:color="auto"/>
      </w:divBdr>
    </w:div>
    <w:div w:id="453596768">
      <w:marLeft w:val="0"/>
      <w:marRight w:val="0"/>
      <w:marTop w:val="0"/>
      <w:marBottom w:val="0"/>
      <w:divBdr>
        <w:top w:val="none" w:sz="0" w:space="0" w:color="auto"/>
        <w:left w:val="none" w:sz="0" w:space="0" w:color="auto"/>
        <w:bottom w:val="none" w:sz="0" w:space="0" w:color="auto"/>
        <w:right w:val="none" w:sz="0" w:space="0" w:color="auto"/>
      </w:divBdr>
    </w:div>
    <w:div w:id="453596769">
      <w:marLeft w:val="0"/>
      <w:marRight w:val="0"/>
      <w:marTop w:val="0"/>
      <w:marBottom w:val="0"/>
      <w:divBdr>
        <w:top w:val="none" w:sz="0" w:space="0" w:color="auto"/>
        <w:left w:val="none" w:sz="0" w:space="0" w:color="auto"/>
        <w:bottom w:val="none" w:sz="0" w:space="0" w:color="auto"/>
        <w:right w:val="none" w:sz="0" w:space="0" w:color="auto"/>
      </w:divBdr>
    </w:div>
    <w:div w:id="458306591">
      <w:bodyDiv w:val="1"/>
      <w:marLeft w:val="0"/>
      <w:marRight w:val="0"/>
      <w:marTop w:val="0"/>
      <w:marBottom w:val="0"/>
      <w:divBdr>
        <w:top w:val="none" w:sz="0" w:space="0" w:color="auto"/>
        <w:left w:val="none" w:sz="0" w:space="0" w:color="auto"/>
        <w:bottom w:val="none" w:sz="0" w:space="0" w:color="auto"/>
        <w:right w:val="none" w:sz="0" w:space="0" w:color="auto"/>
      </w:divBdr>
    </w:div>
    <w:div w:id="459302315">
      <w:bodyDiv w:val="1"/>
      <w:marLeft w:val="0"/>
      <w:marRight w:val="0"/>
      <w:marTop w:val="0"/>
      <w:marBottom w:val="0"/>
      <w:divBdr>
        <w:top w:val="none" w:sz="0" w:space="0" w:color="auto"/>
        <w:left w:val="none" w:sz="0" w:space="0" w:color="auto"/>
        <w:bottom w:val="none" w:sz="0" w:space="0" w:color="auto"/>
        <w:right w:val="none" w:sz="0" w:space="0" w:color="auto"/>
      </w:divBdr>
    </w:div>
    <w:div w:id="462116839">
      <w:bodyDiv w:val="1"/>
      <w:marLeft w:val="0"/>
      <w:marRight w:val="0"/>
      <w:marTop w:val="0"/>
      <w:marBottom w:val="0"/>
      <w:divBdr>
        <w:top w:val="none" w:sz="0" w:space="0" w:color="auto"/>
        <w:left w:val="none" w:sz="0" w:space="0" w:color="auto"/>
        <w:bottom w:val="none" w:sz="0" w:space="0" w:color="auto"/>
        <w:right w:val="none" w:sz="0" w:space="0" w:color="auto"/>
      </w:divBdr>
    </w:div>
    <w:div w:id="468785066">
      <w:bodyDiv w:val="1"/>
      <w:marLeft w:val="0"/>
      <w:marRight w:val="0"/>
      <w:marTop w:val="0"/>
      <w:marBottom w:val="0"/>
      <w:divBdr>
        <w:top w:val="none" w:sz="0" w:space="0" w:color="auto"/>
        <w:left w:val="none" w:sz="0" w:space="0" w:color="auto"/>
        <w:bottom w:val="none" w:sz="0" w:space="0" w:color="auto"/>
        <w:right w:val="none" w:sz="0" w:space="0" w:color="auto"/>
      </w:divBdr>
    </w:div>
    <w:div w:id="470250429">
      <w:bodyDiv w:val="1"/>
      <w:marLeft w:val="0"/>
      <w:marRight w:val="0"/>
      <w:marTop w:val="0"/>
      <w:marBottom w:val="0"/>
      <w:divBdr>
        <w:top w:val="none" w:sz="0" w:space="0" w:color="auto"/>
        <w:left w:val="none" w:sz="0" w:space="0" w:color="auto"/>
        <w:bottom w:val="none" w:sz="0" w:space="0" w:color="auto"/>
        <w:right w:val="none" w:sz="0" w:space="0" w:color="auto"/>
      </w:divBdr>
    </w:div>
    <w:div w:id="470832381">
      <w:bodyDiv w:val="1"/>
      <w:marLeft w:val="0"/>
      <w:marRight w:val="0"/>
      <w:marTop w:val="0"/>
      <w:marBottom w:val="0"/>
      <w:divBdr>
        <w:top w:val="none" w:sz="0" w:space="0" w:color="auto"/>
        <w:left w:val="none" w:sz="0" w:space="0" w:color="auto"/>
        <w:bottom w:val="none" w:sz="0" w:space="0" w:color="auto"/>
        <w:right w:val="none" w:sz="0" w:space="0" w:color="auto"/>
      </w:divBdr>
    </w:div>
    <w:div w:id="472796027">
      <w:bodyDiv w:val="1"/>
      <w:marLeft w:val="0"/>
      <w:marRight w:val="0"/>
      <w:marTop w:val="0"/>
      <w:marBottom w:val="0"/>
      <w:divBdr>
        <w:top w:val="none" w:sz="0" w:space="0" w:color="auto"/>
        <w:left w:val="none" w:sz="0" w:space="0" w:color="auto"/>
        <w:bottom w:val="none" w:sz="0" w:space="0" w:color="auto"/>
        <w:right w:val="none" w:sz="0" w:space="0" w:color="auto"/>
      </w:divBdr>
    </w:div>
    <w:div w:id="476532463">
      <w:bodyDiv w:val="1"/>
      <w:marLeft w:val="0"/>
      <w:marRight w:val="0"/>
      <w:marTop w:val="0"/>
      <w:marBottom w:val="0"/>
      <w:divBdr>
        <w:top w:val="none" w:sz="0" w:space="0" w:color="auto"/>
        <w:left w:val="none" w:sz="0" w:space="0" w:color="auto"/>
        <w:bottom w:val="none" w:sz="0" w:space="0" w:color="auto"/>
        <w:right w:val="none" w:sz="0" w:space="0" w:color="auto"/>
      </w:divBdr>
    </w:div>
    <w:div w:id="476728846">
      <w:bodyDiv w:val="1"/>
      <w:marLeft w:val="0"/>
      <w:marRight w:val="0"/>
      <w:marTop w:val="0"/>
      <w:marBottom w:val="0"/>
      <w:divBdr>
        <w:top w:val="none" w:sz="0" w:space="0" w:color="auto"/>
        <w:left w:val="none" w:sz="0" w:space="0" w:color="auto"/>
        <w:bottom w:val="none" w:sz="0" w:space="0" w:color="auto"/>
        <w:right w:val="none" w:sz="0" w:space="0" w:color="auto"/>
      </w:divBdr>
    </w:div>
    <w:div w:id="477304719">
      <w:bodyDiv w:val="1"/>
      <w:marLeft w:val="0"/>
      <w:marRight w:val="0"/>
      <w:marTop w:val="0"/>
      <w:marBottom w:val="0"/>
      <w:divBdr>
        <w:top w:val="none" w:sz="0" w:space="0" w:color="auto"/>
        <w:left w:val="none" w:sz="0" w:space="0" w:color="auto"/>
        <w:bottom w:val="none" w:sz="0" w:space="0" w:color="auto"/>
        <w:right w:val="none" w:sz="0" w:space="0" w:color="auto"/>
      </w:divBdr>
    </w:div>
    <w:div w:id="489828944">
      <w:bodyDiv w:val="1"/>
      <w:marLeft w:val="0"/>
      <w:marRight w:val="0"/>
      <w:marTop w:val="0"/>
      <w:marBottom w:val="0"/>
      <w:divBdr>
        <w:top w:val="none" w:sz="0" w:space="0" w:color="auto"/>
        <w:left w:val="none" w:sz="0" w:space="0" w:color="auto"/>
        <w:bottom w:val="none" w:sz="0" w:space="0" w:color="auto"/>
        <w:right w:val="none" w:sz="0" w:space="0" w:color="auto"/>
      </w:divBdr>
    </w:div>
    <w:div w:id="506753038">
      <w:bodyDiv w:val="1"/>
      <w:marLeft w:val="0"/>
      <w:marRight w:val="0"/>
      <w:marTop w:val="0"/>
      <w:marBottom w:val="0"/>
      <w:divBdr>
        <w:top w:val="none" w:sz="0" w:space="0" w:color="auto"/>
        <w:left w:val="none" w:sz="0" w:space="0" w:color="auto"/>
        <w:bottom w:val="none" w:sz="0" w:space="0" w:color="auto"/>
        <w:right w:val="none" w:sz="0" w:space="0" w:color="auto"/>
      </w:divBdr>
    </w:div>
    <w:div w:id="507796311">
      <w:bodyDiv w:val="1"/>
      <w:marLeft w:val="0"/>
      <w:marRight w:val="0"/>
      <w:marTop w:val="0"/>
      <w:marBottom w:val="0"/>
      <w:divBdr>
        <w:top w:val="none" w:sz="0" w:space="0" w:color="auto"/>
        <w:left w:val="none" w:sz="0" w:space="0" w:color="auto"/>
        <w:bottom w:val="none" w:sz="0" w:space="0" w:color="auto"/>
        <w:right w:val="none" w:sz="0" w:space="0" w:color="auto"/>
      </w:divBdr>
    </w:div>
    <w:div w:id="524179488">
      <w:bodyDiv w:val="1"/>
      <w:marLeft w:val="0"/>
      <w:marRight w:val="0"/>
      <w:marTop w:val="0"/>
      <w:marBottom w:val="0"/>
      <w:divBdr>
        <w:top w:val="none" w:sz="0" w:space="0" w:color="auto"/>
        <w:left w:val="none" w:sz="0" w:space="0" w:color="auto"/>
        <w:bottom w:val="none" w:sz="0" w:space="0" w:color="auto"/>
        <w:right w:val="none" w:sz="0" w:space="0" w:color="auto"/>
      </w:divBdr>
    </w:div>
    <w:div w:id="529342235">
      <w:bodyDiv w:val="1"/>
      <w:marLeft w:val="0"/>
      <w:marRight w:val="0"/>
      <w:marTop w:val="0"/>
      <w:marBottom w:val="0"/>
      <w:divBdr>
        <w:top w:val="none" w:sz="0" w:space="0" w:color="auto"/>
        <w:left w:val="none" w:sz="0" w:space="0" w:color="auto"/>
        <w:bottom w:val="none" w:sz="0" w:space="0" w:color="auto"/>
        <w:right w:val="none" w:sz="0" w:space="0" w:color="auto"/>
      </w:divBdr>
    </w:div>
    <w:div w:id="530847992">
      <w:bodyDiv w:val="1"/>
      <w:marLeft w:val="0"/>
      <w:marRight w:val="0"/>
      <w:marTop w:val="0"/>
      <w:marBottom w:val="0"/>
      <w:divBdr>
        <w:top w:val="none" w:sz="0" w:space="0" w:color="auto"/>
        <w:left w:val="none" w:sz="0" w:space="0" w:color="auto"/>
        <w:bottom w:val="none" w:sz="0" w:space="0" w:color="auto"/>
        <w:right w:val="none" w:sz="0" w:space="0" w:color="auto"/>
      </w:divBdr>
    </w:div>
    <w:div w:id="531262607">
      <w:bodyDiv w:val="1"/>
      <w:marLeft w:val="0"/>
      <w:marRight w:val="0"/>
      <w:marTop w:val="0"/>
      <w:marBottom w:val="0"/>
      <w:divBdr>
        <w:top w:val="none" w:sz="0" w:space="0" w:color="auto"/>
        <w:left w:val="none" w:sz="0" w:space="0" w:color="auto"/>
        <w:bottom w:val="none" w:sz="0" w:space="0" w:color="auto"/>
        <w:right w:val="none" w:sz="0" w:space="0" w:color="auto"/>
      </w:divBdr>
    </w:div>
    <w:div w:id="534276470">
      <w:bodyDiv w:val="1"/>
      <w:marLeft w:val="0"/>
      <w:marRight w:val="0"/>
      <w:marTop w:val="0"/>
      <w:marBottom w:val="0"/>
      <w:divBdr>
        <w:top w:val="none" w:sz="0" w:space="0" w:color="auto"/>
        <w:left w:val="none" w:sz="0" w:space="0" w:color="auto"/>
        <w:bottom w:val="none" w:sz="0" w:space="0" w:color="auto"/>
        <w:right w:val="none" w:sz="0" w:space="0" w:color="auto"/>
      </w:divBdr>
    </w:div>
    <w:div w:id="534663145">
      <w:bodyDiv w:val="1"/>
      <w:marLeft w:val="0"/>
      <w:marRight w:val="0"/>
      <w:marTop w:val="0"/>
      <w:marBottom w:val="0"/>
      <w:divBdr>
        <w:top w:val="none" w:sz="0" w:space="0" w:color="auto"/>
        <w:left w:val="none" w:sz="0" w:space="0" w:color="auto"/>
        <w:bottom w:val="none" w:sz="0" w:space="0" w:color="auto"/>
        <w:right w:val="none" w:sz="0" w:space="0" w:color="auto"/>
      </w:divBdr>
    </w:div>
    <w:div w:id="536040569">
      <w:bodyDiv w:val="1"/>
      <w:marLeft w:val="0"/>
      <w:marRight w:val="0"/>
      <w:marTop w:val="0"/>
      <w:marBottom w:val="0"/>
      <w:divBdr>
        <w:top w:val="none" w:sz="0" w:space="0" w:color="auto"/>
        <w:left w:val="none" w:sz="0" w:space="0" w:color="auto"/>
        <w:bottom w:val="none" w:sz="0" w:space="0" w:color="auto"/>
        <w:right w:val="none" w:sz="0" w:space="0" w:color="auto"/>
      </w:divBdr>
    </w:div>
    <w:div w:id="543176634">
      <w:bodyDiv w:val="1"/>
      <w:marLeft w:val="0"/>
      <w:marRight w:val="0"/>
      <w:marTop w:val="0"/>
      <w:marBottom w:val="0"/>
      <w:divBdr>
        <w:top w:val="none" w:sz="0" w:space="0" w:color="auto"/>
        <w:left w:val="none" w:sz="0" w:space="0" w:color="auto"/>
        <w:bottom w:val="none" w:sz="0" w:space="0" w:color="auto"/>
        <w:right w:val="none" w:sz="0" w:space="0" w:color="auto"/>
      </w:divBdr>
    </w:div>
    <w:div w:id="544221657">
      <w:bodyDiv w:val="1"/>
      <w:marLeft w:val="0"/>
      <w:marRight w:val="0"/>
      <w:marTop w:val="0"/>
      <w:marBottom w:val="0"/>
      <w:divBdr>
        <w:top w:val="none" w:sz="0" w:space="0" w:color="auto"/>
        <w:left w:val="none" w:sz="0" w:space="0" w:color="auto"/>
        <w:bottom w:val="none" w:sz="0" w:space="0" w:color="auto"/>
        <w:right w:val="none" w:sz="0" w:space="0" w:color="auto"/>
      </w:divBdr>
    </w:div>
    <w:div w:id="544636460">
      <w:bodyDiv w:val="1"/>
      <w:marLeft w:val="0"/>
      <w:marRight w:val="0"/>
      <w:marTop w:val="0"/>
      <w:marBottom w:val="0"/>
      <w:divBdr>
        <w:top w:val="none" w:sz="0" w:space="0" w:color="auto"/>
        <w:left w:val="none" w:sz="0" w:space="0" w:color="auto"/>
        <w:bottom w:val="none" w:sz="0" w:space="0" w:color="auto"/>
        <w:right w:val="none" w:sz="0" w:space="0" w:color="auto"/>
      </w:divBdr>
    </w:div>
    <w:div w:id="546262480">
      <w:bodyDiv w:val="1"/>
      <w:marLeft w:val="0"/>
      <w:marRight w:val="0"/>
      <w:marTop w:val="0"/>
      <w:marBottom w:val="0"/>
      <w:divBdr>
        <w:top w:val="none" w:sz="0" w:space="0" w:color="auto"/>
        <w:left w:val="none" w:sz="0" w:space="0" w:color="auto"/>
        <w:bottom w:val="none" w:sz="0" w:space="0" w:color="auto"/>
        <w:right w:val="none" w:sz="0" w:space="0" w:color="auto"/>
      </w:divBdr>
    </w:div>
    <w:div w:id="548493731">
      <w:bodyDiv w:val="1"/>
      <w:marLeft w:val="0"/>
      <w:marRight w:val="0"/>
      <w:marTop w:val="0"/>
      <w:marBottom w:val="0"/>
      <w:divBdr>
        <w:top w:val="none" w:sz="0" w:space="0" w:color="auto"/>
        <w:left w:val="none" w:sz="0" w:space="0" w:color="auto"/>
        <w:bottom w:val="none" w:sz="0" w:space="0" w:color="auto"/>
        <w:right w:val="none" w:sz="0" w:space="0" w:color="auto"/>
      </w:divBdr>
    </w:div>
    <w:div w:id="554395359">
      <w:bodyDiv w:val="1"/>
      <w:marLeft w:val="0"/>
      <w:marRight w:val="0"/>
      <w:marTop w:val="0"/>
      <w:marBottom w:val="0"/>
      <w:divBdr>
        <w:top w:val="none" w:sz="0" w:space="0" w:color="auto"/>
        <w:left w:val="none" w:sz="0" w:space="0" w:color="auto"/>
        <w:bottom w:val="none" w:sz="0" w:space="0" w:color="auto"/>
        <w:right w:val="none" w:sz="0" w:space="0" w:color="auto"/>
      </w:divBdr>
    </w:div>
    <w:div w:id="554436495">
      <w:bodyDiv w:val="1"/>
      <w:marLeft w:val="0"/>
      <w:marRight w:val="0"/>
      <w:marTop w:val="0"/>
      <w:marBottom w:val="0"/>
      <w:divBdr>
        <w:top w:val="none" w:sz="0" w:space="0" w:color="auto"/>
        <w:left w:val="none" w:sz="0" w:space="0" w:color="auto"/>
        <w:bottom w:val="none" w:sz="0" w:space="0" w:color="auto"/>
        <w:right w:val="none" w:sz="0" w:space="0" w:color="auto"/>
      </w:divBdr>
    </w:div>
    <w:div w:id="562646850">
      <w:bodyDiv w:val="1"/>
      <w:marLeft w:val="0"/>
      <w:marRight w:val="0"/>
      <w:marTop w:val="0"/>
      <w:marBottom w:val="0"/>
      <w:divBdr>
        <w:top w:val="none" w:sz="0" w:space="0" w:color="auto"/>
        <w:left w:val="none" w:sz="0" w:space="0" w:color="auto"/>
        <w:bottom w:val="none" w:sz="0" w:space="0" w:color="auto"/>
        <w:right w:val="none" w:sz="0" w:space="0" w:color="auto"/>
      </w:divBdr>
    </w:div>
    <w:div w:id="563419803">
      <w:bodyDiv w:val="1"/>
      <w:marLeft w:val="0"/>
      <w:marRight w:val="0"/>
      <w:marTop w:val="0"/>
      <w:marBottom w:val="0"/>
      <w:divBdr>
        <w:top w:val="none" w:sz="0" w:space="0" w:color="auto"/>
        <w:left w:val="none" w:sz="0" w:space="0" w:color="auto"/>
        <w:bottom w:val="none" w:sz="0" w:space="0" w:color="auto"/>
        <w:right w:val="none" w:sz="0" w:space="0" w:color="auto"/>
      </w:divBdr>
    </w:div>
    <w:div w:id="566958695">
      <w:bodyDiv w:val="1"/>
      <w:marLeft w:val="0"/>
      <w:marRight w:val="0"/>
      <w:marTop w:val="0"/>
      <w:marBottom w:val="0"/>
      <w:divBdr>
        <w:top w:val="none" w:sz="0" w:space="0" w:color="auto"/>
        <w:left w:val="none" w:sz="0" w:space="0" w:color="auto"/>
        <w:bottom w:val="none" w:sz="0" w:space="0" w:color="auto"/>
        <w:right w:val="none" w:sz="0" w:space="0" w:color="auto"/>
      </w:divBdr>
    </w:div>
    <w:div w:id="573977099">
      <w:bodyDiv w:val="1"/>
      <w:marLeft w:val="0"/>
      <w:marRight w:val="0"/>
      <w:marTop w:val="0"/>
      <w:marBottom w:val="0"/>
      <w:divBdr>
        <w:top w:val="none" w:sz="0" w:space="0" w:color="auto"/>
        <w:left w:val="none" w:sz="0" w:space="0" w:color="auto"/>
        <w:bottom w:val="none" w:sz="0" w:space="0" w:color="auto"/>
        <w:right w:val="none" w:sz="0" w:space="0" w:color="auto"/>
      </w:divBdr>
    </w:div>
    <w:div w:id="574437207">
      <w:bodyDiv w:val="1"/>
      <w:marLeft w:val="0"/>
      <w:marRight w:val="0"/>
      <w:marTop w:val="0"/>
      <w:marBottom w:val="0"/>
      <w:divBdr>
        <w:top w:val="none" w:sz="0" w:space="0" w:color="auto"/>
        <w:left w:val="none" w:sz="0" w:space="0" w:color="auto"/>
        <w:bottom w:val="none" w:sz="0" w:space="0" w:color="auto"/>
        <w:right w:val="none" w:sz="0" w:space="0" w:color="auto"/>
      </w:divBdr>
    </w:div>
    <w:div w:id="574978339">
      <w:bodyDiv w:val="1"/>
      <w:marLeft w:val="0"/>
      <w:marRight w:val="0"/>
      <w:marTop w:val="0"/>
      <w:marBottom w:val="0"/>
      <w:divBdr>
        <w:top w:val="none" w:sz="0" w:space="0" w:color="auto"/>
        <w:left w:val="none" w:sz="0" w:space="0" w:color="auto"/>
        <w:bottom w:val="none" w:sz="0" w:space="0" w:color="auto"/>
        <w:right w:val="none" w:sz="0" w:space="0" w:color="auto"/>
      </w:divBdr>
    </w:div>
    <w:div w:id="580218258">
      <w:bodyDiv w:val="1"/>
      <w:marLeft w:val="0"/>
      <w:marRight w:val="0"/>
      <w:marTop w:val="0"/>
      <w:marBottom w:val="0"/>
      <w:divBdr>
        <w:top w:val="none" w:sz="0" w:space="0" w:color="auto"/>
        <w:left w:val="none" w:sz="0" w:space="0" w:color="auto"/>
        <w:bottom w:val="none" w:sz="0" w:space="0" w:color="auto"/>
        <w:right w:val="none" w:sz="0" w:space="0" w:color="auto"/>
      </w:divBdr>
    </w:div>
    <w:div w:id="586231924">
      <w:bodyDiv w:val="1"/>
      <w:marLeft w:val="0"/>
      <w:marRight w:val="0"/>
      <w:marTop w:val="0"/>
      <w:marBottom w:val="0"/>
      <w:divBdr>
        <w:top w:val="none" w:sz="0" w:space="0" w:color="auto"/>
        <w:left w:val="none" w:sz="0" w:space="0" w:color="auto"/>
        <w:bottom w:val="none" w:sz="0" w:space="0" w:color="auto"/>
        <w:right w:val="none" w:sz="0" w:space="0" w:color="auto"/>
      </w:divBdr>
    </w:div>
    <w:div w:id="587157790">
      <w:bodyDiv w:val="1"/>
      <w:marLeft w:val="0"/>
      <w:marRight w:val="0"/>
      <w:marTop w:val="0"/>
      <w:marBottom w:val="0"/>
      <w:divBdr>
        <w:top w:val="none" w:sz="0" w:space="0" w:color="auto"/>
        <w:left w:val="none" w:sz="0" w:space="0" w:color="auto"/>
        <w:bottom w:val="none" w:sz="0" w:space="0" w:color="auto"/>
        <w:right w:val="none" w:sz="0" w:space="0" w:color="auto"/>
      </w:divBdr>
    </w:div>
    <w:div w:id="594941693">
      <w:bodyDiv w:val="1"/>
      <w:marLeft w:val="0"/>
      <w:marRight w:val="0"/>
      <w:marTop w:val="0"/>
      <w:marBottom w:val="0"/>
      <w:divBdr>
        <w:top w:val="none" w:sz="0" w:space="0" w:color="auto"/>
        <w:left w:val="none" w:sz="0" w:space="0" w:color="auto"/>
        <w:bottom w:val="none" w:sz="0" w:space="0" w:color="auto"/>
        <w:right w:val="none" w:sz="0" w:space="0" w:color="auto"/>
      </w:divBdr>
    </w:div>
    <w:div w:id="595334965">
      <w:bodyDiv w:val="1"/>
      <w:marLeft w:val="0"/>
      <w:marRight w:val="0"/>
      <w:marTop w:val="0"/>
      <w:marBottom w:val="0"/>
      <w:divBdr>
        <w:top w:val="none" w:sz="0" w:space="0" w:color="auto"/>
        <w:left w:val="none" w:sz="0" w:space="0" w:color="auto"/>
        <w:bottom w:val="none" w:sz="0" w:space="0" w:color="auto"/>
        <w:right w:val="none" w:sz="0" w:space="0" w:color="auto"/>
      </w:divBdr>
    </w:div>
    <w:div w:id="595867976">
      <w:bodyDiv w:val="1"/>
      <w:marLeft w:val="0"/>
      <w:marRight w:val="0"/>
      <w:marTop w:val="0"/>
      <w:marBottom w:val="0"/>
      <w:divBdr>
        <w:top w:val="none" w:sz="0" w:space="0" w:color="auto"/>
        <w:left w:val="none" w:sz="0" w:space="0" w:color="auto"/>
        <w:bottom w:val="none" w:sz="0" w:space="0" w:color="auto"/>
        <w:right w:val="none" w:sz="0" w:space="0" w:color="auto"/>
      </w:divBdr>
    </w:div>
    <w:div w:id="598176610">
      <w:bodyDiv w:val="1"/>
      <w:marLeft w:val="0"/>
      <w:marRight w:val="0"/>
      <w:marTop w:val="0"/>
      <w:marBottom w:val="0"/>
      <w:divBdr>
        <w:top w:val="none" w:sz="0" w:space="0" w:color="auto"/>
        <w:left w:val="none" w:sz="0" w:space="0" w:color="auto"/>
        <w:bottom w:val="none" w:sz="0" w:space="0" w:color="auto"/>
        <w:right w:val="none" w:sz="0" w:space="0" w:color="auto"/>
      </w:divBdr>
    </w:div>
    <w:div w:id="601301125">
      <w:bodyDiv w:val="1"/>
      <w:marLeft w:val="0"/>
      <w:marRight w:val="0"/>
      <w:marTop w:val="0"/>
      <w:marBottom w:val="0"/>
      <w:divBdr>
        <w:top w:val="none" w:sz="0" w:space="0" w:color="auto"/>
        <w:left w:val="none" w:sz="0" w:space="0" w:color="auto"/>
        <w:bottom w:val="none" w:sz="0" w:space="0" w:color="auto"/>
        <w:right w:val="none" w:sz="0" w:space="0" w:color="auto"/>
      </w:divBdr>
    </w:div>
    <w:div w:id="603730602">
      <w:bodyDiv w:val="1"/>
      <w:marLeft w:val="0"/>
      <w:marRight w:val="0"/>
      <w:marTop w:val="0"/>
      <w:marBottom w:val="0"/>
      <w:divBdr>
        <w:top w:val="none" w:sz="0" w:space="0" w:color="auto"/>
        <w:left w:val="none" w:sz="0" w:space="0" w:color="auto"/>
        <w:bottom w:val="none" w:sz="0" w:space="0" w:color="auto"/>
        <w:right w:val="none" w:sz="0" w:space="0" w:color="auto"/>
      </w:divBdr>
    </w:div>
    <w:div w:id="605623296">
      <w:bodyDiv w:val="1"/>
      <w:marLeft w:val="0"/>
      <w:marRight w:val="0"/>
      <w:marTop w:val="0"/>
      <w:marBottom w:val="0"/>
      <w:divBdr>
        <w:top w:val="none" w:sz="0" w:space="0" w:color="auto"/>
        <w:left w:val="none" w:sz="0" w:space="0" w:color="auto"/>
        <w:bottom w:val="none" w:sz="0" w:space="0" w:color="auto"/>
        <w:right w:val="none" w:sz="0" w:space="0" w:color="auto"/>
      </w:divBdr>
    </w:div>
    <w:div w:id="607005581">
      <w:bodyDiv w:val="1"/>
      <w:marLeft w:val="0"/>
      <w:marRight w:val="0"/>
      <w:marTop w:val="0"/>
      <w:marBottom w:val="0"/>
      <w:divBdr>
        <w:top w:val="none" w:sz="0" w:space="0" w:color="auto"/>
        <w:left w:val="none" w:sz="0" w:space="0" w:color="auto"/>
        <w:bottom w:val="none" w:sz="0" w:space="0" w:color="auto"/>
        <w:right w:val="none" w:sz="0" w:space="0" w:color="auto"/>
      </w:divBdr>
    </w:div>
    <w:div w:id="609555120">
      <w:bodyDiv w:val="1"/>
      <w:marLeft w:val="0"/>
      <w:marRight w:val="0"/>
      <w:marTop w:val="0"/>
      <w:marBottom w:val="0"/>
      <w:divBdr>
        <w:top w:val="none" w:sz="0" w:space="0" w:color="auto"/>
        <w:left w:val="none" w:sz="0" w:space="0" w:color="auto"/>
        <w:bottom w:val="none" w:sz="0" w:space="0" w:color="auto"/>
        <w:right w:val="none" w:sz="0" w:space="0" w:color="auto"/>
      </w:divBdr>
    </w:div>
    <w:div w:id="611328654">
      <w:bodyDiv w:val="1"/>
      <w:marLeft w:val="0"/>
      <w:marRight w:val="0"/>
      <w:marTop w:val="0"/>
      <w:marBottom w:val="0"/>
      <w:divBdr>
        <w:top w:val="none" w:sz="0" w:space="0" w:color="auto"/>
        <w:left w:val="none" w:sz="0" w:space="0" w:color="auto"/>
        <w:bottom w:val="none" w:sz="0" w:space="0" w:color="auto"/>
        <w:right w:val="none" w:sz="0" w:space="0" w:color="auto"/>
      </w:divBdr>
    </w:div>
    <w:div w:id="611978069">
      <w:bodyDiv w:val="1"/>
      <w:marLeft w:val="0"/>
      <w:marRight w:val="0"/>
      <w:marTop w:val="0"/>
      <w:marBottom w:val="0"/>
      <w:divBdr>
        <w:top w:val="none" w:sz="0" w:space="0" w:color="auto"/>
        <w:left w:val="none" w:sz="0" w:space="0" w:color="auto"/>
        <w:bottom w:val="none" w:sz="0" w:space="0" w:color="auto"/>
        <w:right w:val="none" w:sz="0" w:space="0" w:color="auto"/>
      </w:divBdr>
    </w:div>
    <w:div w:id="613292454">
      <w:bodyDiv w:val="1"/>
      <w:marLeft w:val="0"/>
      <w:marRight w:val="0"/>
      <w:marTop w:val="0"/>
      <w:marBottom w:val="0"/>
      <w:divBdr>
        <w:top w:val="none" w:sz="0" w:space="0" w:color="auto"/>
        <w:left w:val="none" w:sz="0" w:space="0" w:color="auto"/>
        <w:bottom w:val="none" w:sz="0" w:space="0" w:color="auto"/>
        <w:right w:val="none" w:sz="0" w:space="0" w:color="auto"/>
      </w:divBdr>
    </w:div>
    <w:div w:id="614025745">
      <w:bodyDiv w:val="1"/>
      <w:marLeft w:val="0"/>
      <w:marRight w:val="0"/>
      <w:marTop w:val="0"/>
      <w:marBottom w:val="0"/>
      <w:divBdr>
        <w:top w:val="none" w:sz="0" w:space="0" w:color="auto"/>
        <w:left w:val="none" w:sz="0" w:space="0" w:color="auto"/>
        <w:bottom w:val="none" w:sz="0" w:space="0" w:color="auto"/>
        <w:right w:val="none" w:sz="0" w:space="0" w:color="auto"/>
      </w:divBdr>
    </w:div>
    <w:div w:id="617614202">
      <w:bodyDiv w:val="1"/>
      <w:marLeft w:val="0"/>
      <w:marRight w:val="0"/>
      <w:marTop w:val="0"/>
      <w:marBottom w:val="0"/>
      <w:divBdr>
        <w:top w:val="none" w:sz="0" w:space="0" w:color="auto"/>
        <w:left w:val="none" w:sz="0" w:space="0" w:color="auto"/>
        <w:bottom w:val="none" w:sz="0" w:space="0" w:color="auto"/>
        <w:right w:val="none" w:sz="0" w:space="0" w:color="auto"/>
      </w:divBdr>
    </w:div>
    <w:div w:id="618880014">
      <w:bodyDiv w:val="1"/>
      <w:marLeft w:val="0"/>
      <w:marRight w:val="0"/>
      <w:marTop w:val="0"/>
      <w:marBottom w:val="0"/>
      <w:divBdr>
        <w:top w:val="none" w:sz="0" w:space="0" w:color="auto"/>
        <w:left w:val="none" w:sz="0" w:space="0" w:color="auto"/>
        <w:bottom w:val="none" w:sz="0" w:space="0" w:color="auto"/>
        <w:right w:val="none" w:sz="0" w:space="0" w:color="auto"/>
      </w:divBdr>
    </w:div>
    <w:div w:id="630785570">
      <w:bodyDiv w:val="1"/>
      <w:marLeft w:val="0"/>
      <w:marRight w:val="0"/>
      <w:marTop w:val="0"/>
      <w:marBottom w:val="0"/>
      <w:divBdr>
        <w:top w:val="none" w:sz="0" w:space="0" w:color="auto"/>
        <w:left w:val="none" w:sz="0" w:space="0" w:color="auto"/>
        <w:bottom w:val="none" w:sz="0" w:space="0" w:color="auto"/>
        <w:right w:val="none" w:sz="0" w:space="0" w:color="auto"/>
      </w:divBdr>
    </w:div>
    <w:div w:id="630987696">
      <w:bodyDiv w:val="1"/>
      <w:marLeft w:val="0"/>
      <w:marRight w:val="0"/>
      <w:marTop w:val="0"/>
      <w:marBottom w:val="0"/>
      <w:divBdr>
        <w:top w:val="none" w:sz="0" w:space="0" w:color="auto"/>
        <w:left w:val="none" w:sz="0" w:space="0" w:color="auto"/>
        <w:bottom w:val="none" w:sz="0" w:space="0" w:color="auto"/>
        <w:right w:val="none" w:sz="0" w:space="0" w:color="auto"/>
      </w:divBdr>
    </w:div>
    <w:div w:id="631595758">
      <w:bodyDiv w:val="1"/>
      <w:marLeft w:val="0"/>
      <w:marRight w:val="0"/>
      <w:marTop w:val="0"/>
      <w:marBottom w:val="0"/>
      <w:divBdr>
        <w:top w:val="none" w:sz="0" w:space="0" w:color="auto"/>
        <w:left w:val="none" w:sz="0" w:space="0" w:color="auto"/>
        <w:bottom w:val="none" w:sz="0" w:space="0" w:color="auto"/>
        <w:right w:val="none" w:sz="0" w:space="0" w:color="auto"/>
      </w:divBdr>
    </w:div>
    <w:div w:id="633025538">
      <w:bodyDiv w:val="1"/>
      <w:marLeft w:val="0"/>
      <w:marRight w:val="0"/>
      <w:marTop w:val="0"/>
      <w:marBottom w:val="0"/>
      <w:divBdr>
        <w:top w:val="none" w:sz="0" w:space="0" w:color="auto"/>
        <w:left w:val="none" w:sz="0" w:space="0" w:color="auto"/>
        <w:bottom w:val="none" w:sz="0" w:space="0" w:color="auto"/>
        <w:right w:val="none" w:sz="0" w:space="0" w:color="auto"/>
      </w:divBdr>
    </w:div>
    <w:div w:id="635528681">
      <w:bodyDiv w:val="1"/>
      <w:marLeft w:val="0"/>
      <w:marRight w:val="0"/>
      <w:marTop w:val="0"/>
      <w:marBottom w:val="0"/>
      <w:divBdr>
        <w:top w:val="none" w:sz="0" w:space="0" w:color="auto"/>
        <w:left w:val="none" w:sz="0" w:space="0" w:color="auto"/>
        <w:bottom w:val="none" w:sz="0" w:space="0" w:color="auto"/>
        <w:right w:val="none" w:sz="0" w:space="0" w:color="auto"/>
      </w:divBdr>
    </w:div>
    <w:div w:id="648023257">
      <w:bodyDiv w:val="1"/>
      <w:marLeft w:val="0"/>
      <w:marRight w:val="0"/>
      <w:marTop w:val="0"/>
      <w:marBottom w:val="0"/>
      <w:divBdr>
        <w:top w:val="none" w:sz="0" w:space="0" w:color="auto"/>
        <w:left w:val="none" w:sz="0" w:space="0" w:color="auto"/>
        <w:bottom w:val="none" w:sz="0" w:space="0" w:color="auto"/>
        <w:right w:val="none" w:sz="0" w:space="0" w:color="auto"/>
      </w:divBdr>
    </w:div>
    <w:div w:id="649023057">
      <w:bodyDiv w:val="1"/>
      <w:marLeft w:val="0"/>
      <w:marRight w:val="0"/>
      <w:marTop w:val="0"/>
      <w:marBottom w:val="0"/>
      <w:divBdr>
        <w:top w:val="none" w:sz="0" w:space="0" w:color="auto"/>
        <w:left w:val="none" w:sz="0" w:space="0" w:color="auto"/>
        <w:bottom w:val="none" w:sz="0" w:space="0" w:color="auto"/>
        <w:right w:val="none" w:sz="0" w:space="0" w:color="auto"/>
      </w:divBdr>
    </w:div>
    <w:div w:id="651372938">
      <w:bodyDiv w:val="1"/>
      <w:marLeft w:val="0"/>
      <w:marRight w:val="0"/>
      <w:marTop w:val="0"/>
      <w:marBottom w:val="0"/>
      <w:divBdr>
        <w:top w:val="none" w:sz="0" w:space="0" w:color="auto"/>
        <w:left w:val="none" w:sz="0" w:space="0" w:color="auto"/>
        <w:bottom w:val="none" w:sz="0" w:space="0" w:color="auto"/>
        <w:right w:val="none" w:sz="0" w:space="0" w:color="auto"/>
      </w:divBdr>
    </w:div>
    <w:div w:id="652100036">
      <w:bodyDiv w:val="1"/>
      <w:marLeft w:val="0"/>
      <w:marRight w:val="0"/>
      <w:marTop w:val="0"/>
      <w:marBottom w:val="0"/>
      <w:divBdr>
        <w:top w:val="none" w:sz="0" w:space="0" w:color="auto"/>
        <w:left w:val="none" w:sz="0" w:space="0" w:color="auto"/>
        <w:bottom w:val="none" w:sz="0" w:space="0" w:color="auto"/>
        <w:right w:val="none" w:sz="0" w:space="0" w:color="auto"/>
      </w:divBdr>
    </w:div>
    <w:div w:id="655501557">
      <w:bodyDiv w:val="1"/>
      <w:marLeft w:val="0"/>
      <w:marRight w:val="0"/>
      <w:marTop w:val="0"/>
      <w:marBottom w:val="0"/>
      <w:divBdr>
        <w:top w:val="none" w:sz="0" w:space="0" w:color="auto"/>
        <w:left w:val="none" w:sz="0" w:space="0" w:color="auto"/>
        <w:bottom w:val="none" w:sz="0" w:space="0" w:color="auto"/>
        <w:right w:val="none" w:sz="0" w:space="0" w:color="auto"/>
      </w:divBdr>
    </w:div>
    <w:div w:id="665519351">
      <w:bodyDiv w:val="1"/>
      <w:marLeft w:val="0"/>
      <w:marRight w:val="0"/>
      <w:marTop w:val="0"/>
      <w:marBottom w:val="0"/>
      <w:divBdr>
        <w:top w:val="none" w:sz="0" w:space="0" w:color="auto"/>
        <w:left w:val="none" w:sz="0" w:space="0" w:color="auto"/>
        <w:bottom w:val="none" w:sz="0" w:space="0" w:color="auto"/>
        <w:right w:val="none" w:sz="0" w:space="0" w:color="auto"/>
      </w:divBdr>
    </w:div>
    <w:div w:id="673454240">
      <w:bodyDiv w:val="1"/>
      <w:marLeft w:val="0"/>
      <w:marRight w:val="0"/>
      <w:marTop w:val="0"/>
      <w:marBottom w:val="0"/>
      <w:divBdr>
        <w:top w:val="none" w:sz="0" w:space="0" w:color="auto"/>
        <w:left w:val="none" w:sz="0" w:space="0" w:color="auto"/>
        <w:bottom w:val="none" w:sz="0" w:space="0" w:color="auto"/>
        <w:right w:val="none" w:sz="0" w:space="0" w:color="auto"/>
      </w:divBdr>
    </w:div>
    <w:div w:id="674039276">
      <w:bodyDiv w:val="1"/>
      <w:marLeft w:val="0"/>
      <w:marRight w:val="0"/>
      <w:marTop w:val="0"/>
      <w:marBottom w:val="0"/>
      <w:divBdr>
        <w:top w:val="none" w:sz="0" w:space="0" w:color="auto"/>
        <w:left w:val="none" w:sz="0" w:space="0" w:color="auto"/>
        <w:bottom w:val="none" w:sz="0" w:space="0" w:color="auto"/>
        <w:right w:val="none" w:sz="0" w:space="0" w:color="auto"/>
      </w:divBdr>
    </w:div>
    <w:div w:id="679507017">
      <w:bodyDiv w:val="1"/>
      <w:marLeft w:val="0"/>
      <w:marRight w:val="0"/>
      <w:marTop w:val="0"/>
      <w:marBottom w:val="0"/>
      <w:divBdr>
        <w:top w:val="none" w:sz="0" w:space="0" w:color="auto"/>
        <w:left w:val="none" w:sz="0" w:space="0" w:color="auto"/>
        <w:bottom w:val="none" w:sz="0" w:space="0" w:color="auto"/>
        <w:right w:val="none" w:sz="0" w:space="0" w:color="auto"/>
      </w:divBdr>
    </w:div>
    <w:div w:id="679509608">
      <w:bodyDiv w:val="1"/>
      <w:marLeft w:val="0"/>
      <w:marRight w:val="0"/>
      <w:marTop w:val="0"/>
      <w:marBottom w:val="0"/>
      <w:divBdr>
        <w:top w:val="none" w:sz="0" w:space="0" w:color="auto"/>
        <w:left w:val="none" w:sz="0" w:space="0" w:color="auto"/>
        <w:bottom w:val="none" w:sz="0" w:space="0" w:color="auto"/>
        <w:right w:val="none" w:sz="0" w:space="0" w:color="auto"/>
      </w:divBdr>
    </w:div>
    <w:div w:id="679816931">
      <w:bodyDiv w:val="1"/>
      <w:marLeft w:val="0"/>
      <w:marRight w:val="0"/>
      <w:marTop w:val="0"/>
      <w:marBottom w:val="0"/>
      <w:divBdr>
        <w:top w:val="none" w:sz="0" w:space="0" w:color="auto"/>
        <w:left w:val="none" w:sz="0" w:space="0" w:color="auto"/>
        <w:bottom w:val="none" w:sz="0" w:space="0" w:color="auto"/>
        <w:right w:val="none" w:sz="0" w:space="0" w:color="auto"/>
      </w:divBdr>
    </w:div>
    <w:div w:id="681008000">
      <w:bodyDiv w:val="1"/>
      <w:marLeft w:val="0"/>
      <w:marRight w:val="0"/>
      <w:marTop w:val="0"/>
      <w:marBottom w:val="0"/>
      <w:divBdr>
        <w:top w:val="none" w:sz="0" w:space="0" w:color="auto"/>
        <w:left w:val="none" w:sz="0" w:space="0" w:color="auto"/>
        <w:bottom w:val="none" w:sz="0" w:space="0" w:color="auto"/>
        <w:right w:val="none" w:sz="0" w:space="0" w:color="auto"/>
      </w:divBdr>
    </w:div>
    <w:div w:id="692608790">
      <w:bodyDiv w:val="1"/>
      <w:marLeft w:val="0"/>
      <w:marRight w:val="0"/>
      <w:marTop w:val="0"/>
      <w:marBottom w:val="0"/>
      <w:divBdr>
        <w:top w:val="none" w:sz="0" w:space="0" w:color="auto"/>
        <w:left w:val="none" w:sz="0" w:space="0" w:color="auto"/>
        <w:bottom w:val="none" w:sz="0" w:space="0" w:color="auto"/>
        <w:right w:val="none" w:sz="0" w:space="0" w:color="auto"/>
      </w:divBdr>
    </w:div>
    <w:div w:id="694304011">
      <w:bodyDiv w:val="1"/>
      <w:marLeft w:val="0"/>
      <w:marRight w:val="0"/>
      <w:marTop w:val="0"/>
      <w:marBottom w:val="0"/>
      <w:divBdr>
        <w:top w:val="none" w:sz="0" w:space="0" w:color="auto"/>
        <w:left w:val="none" w:sz="0" w:space="0" w:color="auto"/>
        <w:bottom w:val="none" w:sz="0" w:space="0" w:color="auto"/>
        <w:right w:val="none" w:sz="0" w:space="0" w:color="auto"/>
      </w:divBdr>
    </w:div>
    <w:div w:id="698631470">
      <w:bodyDiv w:val="1"/>
      <w:marLeft w:val="0"/>
      <w:marRight w:val="0"/>
      <w:marTop w:val="0"/>
      <w:marBottom w:val="0"/>
      <w:divBdr>
        <w:top w:val="none" w:sz="0" w:space="0" w:color="auto"/>
        <w:left w:val="none" w:sz="0" w:space="0" w:color="auto"/>
        <w:bottom w:val="none" w:sz="0" w:space="0" w:color="auto"/>
        <w:right w:val="none" w:sz="0" w:space="0" w:color="auto"/>
      </w:divBdr>
    </w:div>
    <w:div w:id="706178110">
      <w:bodyDiv w:val="1"/>
      <w:marLeft w:val="0"/>
      <w:marRight w:val="0"/>
      <w:marTop w:val="0"/>
      <w:marBottom w:val="0"/>
      <w:divBdr>
        <w:top w:val="none" w:sz="0" w:space="0" w:color="auto"/>
        <w:left w:val="none" w:sz="0" w:space="0" w:color="auto"/>
        <w:bottom w:val="none" w:sz="0" w:space="0" w:color="auto"/>
        <w:right w:val="none" w:sz="0" w:space="0" w:color="auto"/>
      </w:divBdr>
    </w:div>
    <w:div w:id="707726638">
      <w:bodyDiv w:val="1"/>
      <w:marLeft w:val="0"/>
      <w:marRight w:val="0"/>
      <w:marTop w:val="0"/>
      <w:marBottom w:val="0"/>
      <w:divBdr>
        <w:top w:val="none" w:sz="0" w:space="0" w:color="auto"/>
        <w:left w:val="none" w:sz="0" w:space="0" w:color="auto"/>
        <w:bottom w:val="none" w:sz="0" w:space="0" w:color="auto"/>
        <w:right w:val="none" w:sz="0" w:space="0" w:color="auto"/>
      </w:divBdr>
    </w:div>
    <w:div w:id="708264736">
      <w:bodyDiv w:val="1"/>
      <w:marLeft w:val="0"/>
      <w:marRight w:val="0"/>
      <w:marTop w:val="0"/>
      <w:marBottom w:val="0"/>
      <w:divBdr>
        <w:top w:val="none" w:sz="0" w:space="0" w:color="auto"/>
        <w:left w:val="none" w:sz="0" w:space="0" w:color="auto"/>
        <w:bottom w:val="none" w:sz="0" w:space="0" w:color="auto"/>
        <w:right w:val="none" w:sz="0" w:space="0" w:color="auto"/>
      </w:divBdr>
    </w:div>
    <w:div w:id="710496806">
      <w:bodyDiv w:val="1"/>
      <w:marLeft w:val="0"/>
      <w:marRight w:val="0"/>
      <w:marTop w:val="0"/>
      <w:marBottom w:val="0"/>
      <w:divBdr>
        <w:top w:val="none" w:sz="0" w:space="0" w:color="auto"/>
        <w:left w:val="none" w:sz="0" w:space="0" w:color="auto"/>
        <w:bottom w:val="none" w:sz="0" w:space="0" w:color="auto"/>
        <w:right w:val="none" w:sz="0" w:space="0" w:color="auto"/>
      </w:divBdr>
    </w:div>
    <w:div w:id="717894313">
      <w:bodyDiv w:val="1"/>
      <w:marLeft w:val="0"/>
      <w:marRight w:val="0"/>
      <w:marTop w:val="0"/>
      <w:marBottom w:val="0"/>
      <w:divBdr>
        <w:top w:val="none" w:sz="0" w:space="0" w:color="auto"/>
        <w:left w:val="none" w:sz="0" w:space="0" w:color="auto"/>
        <w:bottom w:val="none" w:sz="0" w:space="0" w:color="auto"/>
        <w:right w:val="none" w:sz="0" w:space="0" w:color="auto"/>
      </w:divBdr>
    </w:div>
    <w:div w:id="721905526">
      <w:bodyDiv w:val="1"/>
      <w:marLeft w:val="0"/>
      <w:marRight w:val="0"/>
      <w:marTop w:val="0"/>
      <w:marBottom w:val="0"/>
      <w:divBdr>
        <w:top w:val="none" w:sz="0" w:space="0" w:color="auto"/>
        <w:left w:val="none" w:sz="0" w:space="0" w:color="auto"/>
        <w:bottom w:val="none" w:sz="0" w:space="0" w:color="auto"/>
        <w:right w:val="none" w:sz="0" w:space="0" w:color="auto"/>
      </w:divBdr>
    </w:div>
    <w:div w:id="722412515">
      <w:bodyDiv w:val="1"/>
      <w:marLeft w:val="0"/>
      <w:marRight w:val="0"/>
      <w:marTop w:val="0"/>
      <w:marBottom w:val="0"/>
      <w:divBdr>
        <w:top w:val="none" w:sz="0" w:space="0" w:color="auto"/>
        <w:left w:val="none" w:sz="0" w:space="0" w:color="auto"/>
        <w:bottom w:val="none" w:sz="0" w:space="0" w:color="auto"/>
        <w:right w:val="none" w:sz="0" w:space="0" w:color="auto"/>
      </w:divBdr>
    </w:div>
    <w:div w:id="726875838">
      <w:bodyDiv w:val="1"/>
      <w:marLeft w:val="0"/>
      <w:marRight w:val="0"/>
      <w:marTop w:val="0"/>
      <w:marBottom w:val="0"/>
      <w:divBdr>
        <w:top w:val="none" w:sz="0" w:space="0" w:color="auto"/>
        <w:left w:val="none" w:sz="0" w:space="0" w:color="auto"/>
        <w:bottom w:val="none" w:sz="0" w:space="0" w:color="auto"/>
        <w:right w:val="none" w:sz="0" w:space="0" w:color="auto"/>
      </w:divBdr>
    </w:div>
    <w:div w:id="730738005">
      <w:bodyDiv w:val="1"/>
      <w:marLeft w:val="0"/>
      <w:marRight w:val="0"/>
      <w:marTop w:val="0"/>
      <w:marBottom w:val="0"/>
      <w:divBdr>
        <w:top w:val="none" w:sz="0" w:space="0" w:color="auto"/>
        <w:left w:val="none" w:sz="0" w:space="0" w:color="auto"/>
        <w:bottom w:val="none" w:sz="0" w:space="0" w:color="auto"/>
        <w:right w:val="none" w:sz="0" w:space="0" w:color="auto"/>
      </w:divBdr>
    </w:div>
    <w:div w:id="733888584">
      <w:bodyDiv w:val="1"/>
      <w:marLeft w:val="0"/>
      <w:marRight w:val="0"/>
      <w:marTop w:val="0"/>
      <w:marBottom w:val="0"/>
      <w:divBdr>
        <w:top w:val="none" w:sz="0" w:space="0" w:color="auto"/>
        <w:left w:val="none" w:sz="0" w:space="0" w:color="auto"/>
        <w:bottom w:val="none" w:sz="0" w:space="0" w:color="auto"/>
        <w:right w:val="none" w:sz="0" w:space="0" w:color="auto"/>
      </w:divBdr>
    </w:div>
    <w:div w:id="737245839">
      <w:bodyDiv w:val="1"/>
      <w:marLeft w:val="0"/>
      <w:marRight w:val="0"/>
      <w:marTop w:val="0"/>
      <w:marBottom w:val="0"/>
      <w:divBdr>
        <w:top w:val="none" w:sz="0" w:space="0" w:color="auto"/>
        <w:left w:val="none" w:sz="0" w:space="0" w:color="auto"/>
        <w:bottom w:val="none" w:sz="0" w:space="0" w:color="auto"/>
        <w:right w:val="none" w:sz="0" w:space="0" w:color="auto"/>
      </w:divBdr>
    </w:div>
    <w:div w:id="756941233">
      <w:bodyDiv w:val="1"/>
      <w:marLeft w:val="0"/>
      <w:marRight w:val="0"/>
      <w:marTop w:val="0"/>
      <w:marBottom w:val="0"/>
      <w:divBdr>
        <w:top w:val="none" w:sz="0" w:space="0" w:color="auto"/>
        <w:left w:val="none" w:sz="0" w:space="0" w:color="auto"/>
        <w:bottom w:val="none" w:sz="0" w:space="0" w:color="auto"/>
        <w:right w:val="none" w:sz="0" w:space="0" w:color="auto"/>
      </w:divBdr>
    </w:div>
    <w:div w:id="758991262">
      <w:bodyDiv w:val="1"/>
      <w:marLeft w:val="0"/>
      <w:marRight w:val="0"/>
      <w:marTop w:val="0"/>
      <w:marBottom w:val="0"/>
      <w:divBdr>
        <w:top w:val="none" w:sz="0" w:space="0" w:color="auto"/>
        <w:left w:val="none" w:sz="0" w:space="0" w:color="auto"/>
        <w:bottom w:val="none" w:sz="0" w:space="0" w:color="auto"/>
        <w:right w:val="none" w:sz="0" w:space="0" w:color="auto"/>
      </w:divBdr>
    </w:div>
    <w:div w:id="762605771">
      <w:bodyDiv w:val="1"/>
      <w:marLeft w:val="0"/>
      <w:marRight w:val="0"/>
      <w:marTop w:val="0"/>
      <w:marBottom w:val="0"/>
      <w:divBdr>
        <w:top w:val="none" w:sz="0" w:space="0" w:color="auto"/>
        <w:left w:val="none" w:sz="0" w:space="0" w:color="auto"/>
        <w:bottom w:val="none" w:sz="0" w:space="0" w:color="auto"/>
        <w:right w:val="none" w:sz="0" w:space="0" w:color="auto"/>
      </w:divBdr>
    </w:div>
    <w:div w:id="771706039">
      <w:bodyDiv w:val="1"/>
      <w:marLeft w:val="0"/>
      <w:marRight w:val="0"/>
      <w:marTop w:val="0"/>
      <w:marBottom w:val="0"/>
      <w:divBdr>
        <w:top w:val="none" w:sz="0" w:space="0" w:color="auto"/>
        <w:left w:val="none" w:sz="0" w:space="0" w:color="auto"/>
        <w:bottom w:val="none" w:sz="0" w:space="0" w:color="auto"/>
        <w:right w:val="none" w:sz="0" w:space="0" w:color="auto"/>
      </w:divBdr>
    </w:div>
    <w:div w:id="773476422">
      <w:bodyDiv w:val="1"/>
      <w:marLeft w:val="0"/>
      <w:marRight w:val="0"/>
      <w:marTop w:val="0"/>
      <w:marBottom w:val="0"/>
      <w:divBdr>
        <w:top w:val="none" w:sz="0" w:space="0" w:color="auto"/>
        <w:left w:val="none" w:sz="0" w:space="0" w:color="auto"/>
        <w:bottom w:val="none" w:sz="0" w:space="0" w:color="auto"/>
        <w:right w:val="none" w:sz="0" w:space="0" w:color="auto"/>
      </w:divBdr>
    </w:div>
    <w:div w:id="776100888">
      <w:bodyDiv w:val="1"/>
      <w:marLeft w:val="0"/>
      <w:marRight w:val="0"/>
      <w:marTop w:val="0"/>
      <w:marBottom w:val="0"/>
      <w:divBdr>
        <w:top w:val="none" w:sz="0" w:space="0" w:color="auto"/>
        <w:left w:val="none" w:sz="0" w:space="0" w:color="auto"/>
        <w:bottom w:val="none" w:sz="0" w:space="0" w:color="auto"/>
        <w:right w:val="none" w:sz="0" w:space="0" w:color="auto"/>
      </w:divBdr>
    </w:div>
    <w:div w:id="778186400">
      <w:bodyDiv w:val="1"/>
      <w:marLeft w:val="0"/>
      <w:marRight w:val="0"/>
      <w:marTop w:val="0"/>
      <w:marBottom w:val="0"/>
      <w:divBdr>
        <w:top w:val="none" w:sz="0" w:space="0" w:color="auto"/>
        <w:left w:val="none" w:sz="0" w:space="0" w:color="auto"/>
        <w:bottom w:val="none" w:sz="0" w:space="0" w:color="auto"/>
        <w:right w:val="none" w:sz="0" w:space="0" w:color="auto"/>
      </w:divBdr>
    </w:div>
    <w:div w:id="780614570">
      <w:bodyDiv w:val="1"/>
      <w:marLeft w:val="0"/>
      <w:marRight w:val="0"/>
      <w:marTop w:val="0"/>
      <w:marBottom w:val="0"/>
      <w:divBdr>
        <w:top w:val="none" w:sz="0" w:space="0" w:color="auto"/>
        <w:left w:val="none" w:sz="0" w:space="0" w:color="auto"/>
        <w:bottom w:val="none" w:sz="0" w:space="0" w:color="auto"/>
        <w:right w:val="none" w:sz="0" w:space="0" w:color="auto"/>
      </w:divBdr>
    </w:div>
    <w:div w:id="789593504">
      <w:bodyDiv w:val="1"/>
      <w:marLeft w:val="0"/>
      <w:marRight w:val="0"/>
      <w:marTop w:val="0"/>
      <w:marBottom w:val="0"/>
      <w:divBdr>
        <w:top w:val="none" w:sz="0" w:space="0" w:color="auto"/>
        <w:left w:val="none" w:sz="0" w:space="0" w:color="auto"/>
        <w:bottom w:val="none" w:sz="0" w:space="0" w:color="auto"/>
        <w:right w:val="none" w:sz="0" w:space="0" w:color="auto"/>
      </w:divBdr>
    </w:div>
    <w:div w:id="790242744">
      <w:bodyDiv w:val="1"/>
      <w:marLeft w:val="0"/>
      <w:marRight w:val="0"/>
      <w:marTop w:val="0"/>
      <w:marBottom w:val="0"/>
      <w:divBdr>
        <w:top w:val="none" w:sz="0" w:space="0" w:color="auto"/>
        <w:left w:val="none" w:sz="0" w:space="0" w:color="auto"/>
        <w:bottom w:val="none" w:sz="0" w:space="0" w:color="auto"/>
        <w:right w:val="none" w:sz="0" w:space="0" w:color="auto"/>
      </w:divBdr>
    </w:div>
    <w:div w:id="791051959">
      <w:bodyDiv w:val="1"/>
      <w:marLeft w:val="0"/>
      <w:marRight w:val="0"/>
      <w:marTop w:val="0"/>
      <w:marBottom w:val="0"/>
      <w:divBdr>
        <w:top w:val="none" w:sz="0" w:space="0" w:color="auto"/>
        <w:left w:val="none" w:sz="0" w:space="0" w:color="auto"/>
        <w:bottom w:val="none" w:sz="0" w:space="0" w:color="auto"/>
        <w:right w:val="none" w:sz="0" w:space="0" w:color="auto"/>
      </w:divBdr>
    </w:div>
    <w:div w:id="794831849">
      <w:bodyDiv w:val="1"/>
      <w:marLeft w:val="0"/>
      <w:marRight w:val="0"/>
      <w:marTop w:val="0"/>
      <w:marBottom w:val="0"/>
      <w:divBdr>
        <w:top w:val="none" w:sz="0" w:space="0" w:color="auto"/>
        <w:left w:val="none" w:sz="0" w:space="0" w:color="auto"/>
        <w:bottom w:val="none" w:sz="0" w:space="0" w:color="auto"/>
        <w:right w:val="none" w:sz="0" w:space="0" w:color="auto"/>
      </w:divBdr>
    </w:div>
    <w:div w:id="797187610">
      <w:bodyDiv w:val="1"/>
      <w:marLeft w:val="0"/>
      <w:marRight w:val="0"/>
      <w:marTop w:val="0"/>
      <w:marBottom w:val="0"/>
      <w:divBdr>
        <w:top w:val="none" w:sz="0" w:space="0" w:color="auto"/>
        <w:left w:val="none" w:sz="0" w:space="0" w:color="auto"/>
        <w:bottom w:val="none" w:sz="0" w:space="0" w:color="auto"/>
        <w:right w:val="none" w:sz="0" w:space="0" w:color="auto"/>
      </w:divBdr>
    </w:div>
    <w:div w:id="800075814">
      <w:bodyDiv w:val="1"/>
      <w:marLeft w:val="0"/>
      <w:marRight w:val="0"/>
      <w:marTop w:val="0"/>
      <w:marBottom w:val="0"/>
      <w:divBdr>
        <w:top w:val="none" w:sz="0" w:space="0" w:color="auto"/>
        <w:left w:val="none" w:sz="0" w:space="0" w:color="auto"/>
        <w:bottom w:val="none" w:sz="0" w:space="0" w:color="auto"/>
        <w:right w:val="none" w:sz="0" w:space="0" w:color="auto"/>
      </w:divBdr>
    </w:div>
    <w:div w:id="804616043">
      <w:bodyDiv w:val="1"/>
      <w:marLeft w:val="0"/>
      <w:marRight w:val="0"/>
      <w:marTop w:val="0"/>
      <w:marBottom w:val="0"/>
      <w:divBdr>
        <w:top w:val="none" w:sz="0" w:space="0" w:color="auto"/>
        <w:left w:val="none" w:sz="0" w:space="0" w:color="auto"/>
        <w:bottom w:val="none" w:sz="0" w:space="0" w:color="auto"/>
        <w:right w:val="none" w:sz="0" w:space="0" w:color="auto"/>
      </w:divBdr>
    </w:div>
    <w:div w:id="806439257">
      <w:bodyDiv w:val="1"/>
      <w:marLeft w:val="0"/>
      <w:marRight w:val="0"/>
      <w:marTop w:val="0"/>
      <w:marBottom w:val="0"/>
      <w:divBdr>
        <w:top w:val="none" w:sz="0" w:space="0" w:color="auto"/>
        <w:left w:val="none" w:sz="0" w:space="0" w:color="auto"/>
        <w:bottom w:val="none" w:sz="0" w:space="0" w:color="auto"/>
        <w:right w:val="none" w:sz="0" w:space="0" w:color="auto"/>
      </w:divBdr>
    </w:div>
    <w:div w:id="811825958">
      <w:bodyDiv w:val="1"/>
      <w:marLeft w:val="0"/>
      <w:marRight w:val="0"/>
      <w:marTop w:val="0"/>
      <w:marBottom w:val="0"/>
      <w:divBdr>
        <w:top w:val="none" w:sz="0" w:space="0" w:color="auto"/>
        <w:left w:val="none" w:sz="0" w:space="0" w:color="auto"/>
        <w:bottom w:val="none" w:sz="0" w:space="0" w:color="auto"/>
        <w:right w:val="none" w:sz="0" w:space="0" w:color="auto"/>
      </w:divBdr>
    </w:div>
    <w:div w:id="813907525">
      <w:bodyDiv w:val="1"/>
      <w:marLeft w:val="0"/>
      <w:marRight w:val="0"/>
      <w:marTop w:val="0"/>
      <w:marBottom w:val="0"/>
      <w:divBdr>
        <w:top w:val="none" w:sz="0" w:space="0" w:color="auto"/>
        <w:left w:val="none" w:sz="0" w:space="0" w:color="auto"/>
        <w:bottom w:val="none" w:sz="0" w:space="0" w:color="auto"/>
        <w:right w:val="none" w:sz="0" w:space="0" w:color="auto"/>
      </w:divBdr>
    </w:div>
    <w:div w:id="814492390">
      <w:bodyDiv w:val="1"/>
      <w:marLeft w:val="0"/>
      <w:marRight w:val="0"/>
      <w:marTop w:val="0"/>
      <w:marBottom w:val="0"/>
      <w:divBdr>
        <w:top w:val="none" w:sz="0" w:space="0" w:color="auto"/>
        <w:left w:val="none" w:sz="0" w:space="0" w:color="auto"/>
        <w:bottom w:val="none" w:sz="0" w:space="0" w:color="auto"/>
        <w:right w:val="none" w:sz="0" w:space="0" w:color="auto"/>
      </w:divBdr>
    </w:div>
    <w:div w:id="815878947">
      <w:bodyDiv w:val="1"/>
      <w:marLeft w:val="0"/>
      <w:marRight w:val="0"/>
      <w:marTop w:val="0"/>
      <w:marBottom w:val="0"/>
      <w:divBdr>
        <w:top w:val="none" w:sz="0" w:space="0" w:color="auto"/>
        <w:left w:val="none" w:sz="0" w:space="0" w:color="auto"/>
        <w:bottom w:val="none" w:sz="0" w:space="0" w:color="auto"/>
        <w:right w:val="none" w:sz="0" w:space="0" w:color="auto"/>
      </w:divBdr>
    </w:div>
    <w:div w:id="816534006">
      <w:bodyDiv w:val="1"/>
      <w:marLeft w:val="0"/>
      <w:marRight w:val="0"/>
      <w:marTop w:val="0"/>
      <w:marBottom w:val="0"/>
      <w:divBdr>
        <w:top w:val="none" w:sz="0" w:space="0" w:color="auto"/>
        <w:left w:val="none" w:sz="0" w:space="0" w:color="auto"/>
        <w:bottom w:val="none" w:sz="0" w:space="0" w:color="auto"/>
        <w:right w:val="none" w:sz="0" w:space="0" w:color="auto"/>
      </w:divBdr>
    </w:div>
    <w:div w:id="818615168">
      <w:bodyDiv w:val="1"/>
      <w:marLeft w:val="0"/>
      <w:marRight w:val="0"/>
      <w:marTop w:val="0"/>
      <w:marBottom w:val="0"/>
      <w:divBdr>
        <w:top w:val="none" w:sz="0" w:space="0" w:color="auto"/>
        <w:left w:val="none" w:sz="0" w:space="0" w:color="auto"/>
        <w:bottom w:val="none" w:sz="0" w:space="0" w:color="auto"/>
        <w:right w:val="none" w:sz="0" w:space="0" w:color="auto"/>
      </w:divBdr>
    </w:div>
    <w:div w:id="819886502">
      <w:bodyDiv w:val="1"/>
      <w:marLeft w:val="0"/>
      <w:marRight w:val="0"/>
      <w:marTop w:val="0"/>
      <w:marBottom w:val="0"/>
      <w:divBdr>
        <w:top w:val="none" w:sz="0" w:space="0" w:color="auto"/>
        <w:left w:val="none" w:sz="0" w:space="0" w:color="auto"/>
        <w:bottom w:val="none" w:sz="0" w:space="0" w:color="auto"/>
        <w:right w:val="none" w:sz="0" w:space="0" w:color="auto"/>
      </w:divBdr>
    </w:div>
    <w:div w:id="822234415">
      <w:bodyDiv w:val="1"/>
      <w:marLeft w:val="0"/>
      <w:marRight w:val="0"/>
      <w:marTop w:val="0"/>
      <w:marBottom w:val="0"/>
      <w:divBdr>
        <w:top w:val="none" w:sz="0" w:space="0" w:color="auto"/>
        <w:left w:val="none" w:sz="0" w:space="0" w:color="auto"/>
        <w:bottom w:val="none" w:sz="0" w:space="0" w:color="auto"/>
        <w:right w:val="none" w:sz="0" w:space="0" w:color="auto"/>
      </w:divBdr>
    </w:div>
    <w:div w:id="822508542">
      <w:bodyDiv w:val="1"/>
      <w:marLeft w:val="0"/>
      <w:marRight w:val="0"/>
      <w:marTop w:val="0"/>
      <w:marBottom w:val="0"/>
      <w:divBdr>
        <w:top w:val="none" w:sz="0" w:space="0" w:color="auto"/>
        <w:left w:val="none" w:sz="0" w:space="0" w:color="auto"/>
        <w:bottom w:val="none" w:sz="0" w:space="0" w:color="auto"/>
        <w:right w:val="none" w:sz="0" w:space="0" w:color="auto"/>
      </w:divBdr>
    </w:div>
    <w:div w:id="826172246">
      <w:bodyDiv w:val="1"/>
      <w:marLeft w:val="0"/>
      <w:marRight w:val="0"/>
      <w:marTop w:val="0"/>
      <w:marBottom w:val="0"/>
      <w:divBdr>
        <w:top w:val="none" w:sz="0" w:space="0" w:color="auto"/>
        <w:left w:val="none" w:sz="0" w:space="0" w:color="auto"/>
        <w:bottom w:val="none" w:sz="0" w:space="0" w:color="auto"/>
        <w:right w:val="none" w:sz="0" w:space="0" w:color="auto"/>
      </w:divBdr>
    </w:div>
    <w:div w:id="831794205">
      <w:bodyDiv w:val="1"/>
      <w:marLeft w:val="0"/>
      <w:marRight w:val="0"/>
      <w:marTop w:val="0"/>
      <w:marBottom w:val="0"/>
      <w:divBdr>
        <w:top w:val="none" w:sz="0" w:space="0" w:color="auto"/>
        <w:left w:val="none" w:sz="0" w:space="0" w:color="auto"/>
        <w:bottom w:val="none" w:sz="0" w:space="0" w:color="auto"/>
        <w:right w:val="none" w:sz="0" w:space="0" w:color="auto"/>
      </w:divBdr>
    </w:div>
    <w:div w:id="837960079">
      <w:bodyDiv w:val="1"/>
      <w:marLeft w:val="0"/>
      <w:marRight w:val="0"/>
      <w:marTop w:val="0"/>
      <w:marBottom w:val="0"/>
      <w:divBdr>
        <w:top w:val="none" w:sz="0" w:space="0" w:color="auto"/>
        <w:left w:val="none" w:sz="0" w:space="0" w:color="auto"/>
        <w:bottom w:val="none" w:sz="0" w:space="0" w:color="auto"/>
        <w:right w:val="none" w:sz="0" w:space="0" w:color="auto"/>
      </w:divBdr>
    </w:div>
    <w:div w:id="837964357">
      <w:bodyDiv w:val="1"/>
      <w:marLeft w:val="0"/>
      <w:marRight w:val="0"/>
      <w:marTop w:val="0"/>
      <w:marBottom w:val="0"/>
      <w:divBdr>
        <w:top w:val="none" w:sz="0" w:space="0" w:color="auto"/>
        <w:left w:val="none" w:sz="0" w:space="0" w:color="auto"/>
        <w:bottom w:val="none" w:sz="0" w:space="0" w:color="auto"/>
        <w:right w:val="none" w:sz="0" w:space="0" w:color="auto"/>
      </w:divBdr>
    </w:div>
    <w:div w:id="841432064">
      <w:bodyDiv w:val="1"/>
      <w:marLeft w:val="0"/>
      <w:marRight w:val="0"/>
      <w:marTop w:val="0"/>
      <w:marBottom w:val="0"/>
      <w:divBdr>
        <w:top w:val="none" w:sz="0" w:space="0" w:color="auto"/>
        <w:left w:val="none" w:sz="0" w:space="0" w:color="auto"/>
        <w:bottom w:val="none" w:sz="0" w:space="0" w:color="auto"/>
        <w:right w:val="none" w:sz="0" w:space="0" w:color="auto"/>
      </w:divBdr>
    </w:div>
    <w:div w:id="847864445">
      <w:bodyDiv w:val="1"/>
      <w:marLeft w:val="0"/>
      <w:marRight w:val="0"/>
      <w:marTop w:val="0"/>
      <w:marBottom w:val="0"/>
      <w:divBdr>
        <w:top w:val="none" w:sz="0" w:space="0" w:color="auto"/>
        <w:left w:val="none" w:sz="0" w:space="0" w:color="auto"/>
        <w:bottom w:val="none" w:sz="0" w:space="0" w:color="auto"/>
        <w:right w:val="none" w:sz="0" w:space="0" w:color="auto"/>
      </w:divBdr>
    </w:div>
    <w:div w:id="848372342">
      <w:bodyDiv w:val="1"/>
      <w:marLeft w:val="0"/>
      <w:marRight w:val="0"/>
      <w:marTop w:val="0"/>
      <w:marBottom w:val="0"/>
      <w:divBdr>
        <w:top w:val="none" w:sz="0" w:space="0" w:color="auto"/>
        <w:left w:val="none" w:sz="0" w:space="0" w:color="auto"/>
        <w:bottom w:val="none" w:sz="0" w:space="0" w:color="auto"/>
        <w:right w:val="none" w:sz="0" w:space="0" w:color="auto"/>
      </w:divBdr>
    </w:div>
    <w:div w:id="849830603">
      <w:bodyDiv w:val="1"/>
      <w:marLeft w:val="0"/>
      <w:marRight w:val="0"/>
      <w:marTop w:val="0"/>
      <w:marBottom w:val="0"/>
      <w:divBdr>
        <w:top w:val="none" w:sz="0" w:space="0" w:color="auto"/>
        <w:left w:val="none" w:sz="0" w:space="0" w:color="auto"/>
        <w:bottom w:val="none" w:sz="0" w:space="0" w:color="auto"/>
        <w:right w:val="none" w:sz="0" w:space="0" w:color="auto"/>
      </w:divBdr>
    </w:div>
    <w:div w:id="867991483">
      <w:bodyDiv w:val="1"/>
      <w:marLeft w:val="0"/>
      <w:marRight w:val="0"/>
      <w:marTop w:val="0"/>
      <w:marBottom w:val="0"/>
      <w:divBdr>
        <w:top w:val="none" w:sz="0" w:space="0" w:color="auto"/>
        <w:left w:val="none" w:sz="0" w:space="0" w:color="auto"/>
        <w:bottom w:val="none" w:sz="0" w:space="0" w:color="auto"/>
        <w:right w:val="none" w:sz="0" w:space="0" w:color="auto"/>
      </w:divBdr>
    </w:div>
    <w:div w:id="868614296">
      <w:bodyDiv w:val="1"/>
      <w:marLeft w:val="0"/>
      <w:marRight w:val="0"/>
      <w:marTop w:val="0"/>
      <w:marBottom w:val="0"/>
      <w:divBdr>
        <w:top w:val="none" w:sz="0" w:space="0" w:color="auto"/>
        <w:left w:val="none" w:sz="0" w:space="0" w:color="auto"/>
        <w:bottom w:val="none" w:sz="0" w:space="0" w:color="auto"/>
        <w:right w:val="none" w:sz="0" w:space="0" w:color="auto"/>
      </w:divBdr>
    </w:div>
    <w:div w:id="871066479">
      <w:bodyDiv w:val="1"/>
      <w:marLeft w:val="0"/>
      <w:marRight w:val="0"/>
      <w:marTop w:val="0"/>
      <w:marBottom w:val="0"/>
      <w:divBdr>
        <w:top w:val="none" w:sz="0" w:space="0" w:color="auto"/>
        <w:left w:val="none" w:sz="0" w:space="0" w:color="auto"/>
        <w:bottom w:val="none" w:sz="0" w:space="0" w:color="auto"/>
        <w:right w:val="none" w:sz="0" w:space="0" w:color="auto"/>
      </w:divBdr>
    </w:div>
    <w:div w:id="874999409">
      <w:bodyDiv w:val="1"/>
      <w:marLeft w:val="0"/>
      <w:marRight w:val="0"/>
      <w:marTop w:val="0"/>
      <w:marBottom w:val="0"/>
      <w:divBdr>
        <w:top w:val="none" w:sz="0" w:space="0" w:color="auto"/>
        <w:left w:val="none" w:sz="0" w:space="0" w:color="auto"/>
        <w:bottom w:val="none" w:sz="0" w:space="0" w:color="auto"/>
        <w:right w:val="none" w:sz="0" w:space="0" w:color="auto"/>
      </w:divBdr>
    </w:div>
    <w:div w:id="876353205">
      <w:bodyDiv w:val="1"/>
      <w:marLeft w:val="0"/>
      <w:marRight w:val="0"/>
      <w:marTop w:val="0"/>
      <w:marBottom w:val="0"/>
      <w:divBdr>
        <w:top w:val="none" w:sz="0" w:space="0" w:color="auto"/>
        <w:left w:val="none" w:sz="0" w:space="0" w:color="auto"/>
        <w:bottom w:val="none" w:sz="0" w:space="0" w:color="auto"/>
        <w:right w:val="none" w:sz="0" w:space="0" w:color="auto"/>
      </w:divBdr>
    </w:div>
    <w:div w:id="879166740">
      <w:bodyDiv w:val="1"/>
      <w:marLeft w:val="0"/>
      <w:marRight w:val="0"/>
      <w:marTop w:val="0"/>
      <w:marBottom w:val="0"/>
      <w:divBdr>
        <w:top w:val="none" w:sz="0" w:space="0" w:color="auto"/>
        <w:left w:val="none" w:sz="0" w:space="0" w:color="auto"/>
        <w:bottom w:val="none" w:sz="0" w:space="0" w:color="auto"/>
        <w:right w:val="none" w:sz="0" w:space="0" w:color="auto"/>
      </w:divBdr>
    </w:div>
    <w:div w:id="884414085">
      <w:bodyDiv w:val="1"/>
      <w:marLeft w:val="0"/>
      <w:marRight w:val="0"/>
      <w:marTop w:val="0"/>
      <w:marBottom w:val="0"/>
      <w:divBdr>
        <w:top w:val="none" w:sz="0" w:space="0" w:color="auto"/>
        <w:left w:val="none" w:sz="0" w:space="0" w:color="auto"/>
        <w:bottom w:val="none" w:sz="0" w:space="0" w:color="auto"/>
        <w:right w:val="none" w:sz="0" w:space="0" w:color="auto"/>
      </w:divBdr>
    </w:div>
    <w:div w:id="894197277">
      <w:bodyDiv w:val="1"/>
      <w:marLeft w:val="0"/>
      <w:marRight w:val="0"/>
      <w:marTop w:val="0"/>
      <w:marBottom w:val="0"/>
      <w:divBdr>
        <w:top w:val="none" w:sz="0" w:space="0" w:color="auto"/>
        <w:left w:val="none" w:sz="0" w:space="0" w:color="auto"/>
        <w:bottom w:val="none" w:sz="0" w:space="0" w:color="auto"/>
        <w:right w:val="none" w:sz="0" w:space="0" w:color="auto"/>
      </w:divBdr>
    </w:div>
    <w:div w:id="896622571">
      <w:bodyDiv w:val="1"/>
      <w:marLeft w:val="0"/>
      <w:marRight w:val="0"/>
      <w:marTop w:val="0"/>
      <w:marBottom w:val="0"/>
      <w:divBdr>
        <w:top w:val="none" w:sz="0" w:space="0" w:color="auto"/>
        <w:left w:val="none" w:sz="0" w:space="0" w:color="auto"/>
        <w:bottom w:val="none" w:sz="0" w:space="0" w:color="auto"/>
        <w:right w:val="none" w:sz="0" w:space="0" w:color="auto"/>
      </w:divBdr>
    </w:div>
    <w:div w:id="905382341">
      <w:bodyDiv w:val="1"/>
      <w:marLeft w:val="0"/>
      <w:marRight w:val="0"/>
      <w:marTop w:val="0"/>
      <w:marBottom w:val="0"/>
      <w:divBdr>
        <w:top w:val="none" w:sz="0" w:space="0" w:color="auto"/>
        <w:left w:val="none" w:sz="0" w:space="0" w:color="auto"/>
        <w:bottom w:val="none" w:sz="0" w:space="0" w:color="auto"/>
        <w:right w:val="none" w:sz="0" w:space="0" w:color="auto"/>
      </w:divBdr>
    </w:div>
    <w:div w:id="910045551">
      <w:bodyDiv w:val="1"/>
      <w:marLeft w:val="0"/>
      <w:marRight w:val="0"/>
      <w:marTop w:val="0"/>
      <w:marBottom w:val="0"/>
      <w:divBdr>
        <w:top w:val="none" w:sz="0" w:space="0" w:color="auto"/>
        <w:left w:val="none" w:sz="0" w:space="0" w:color="auto"/>
        <w:bottom w:val="none" w:sz="0" w:space="0" w:color="auto"/>
        <w:right w:val="none" w:sz="0" w:space="0" w:color="auto"/>
      </w:divBdr>
    </w:div>
    <w:div w:id="910626091">
      <w:bodyDiv w:val="1"/>
      <w:marLeft w:val="0"/>
      <w:marRight w:val="0"/>
      <w:marTop w:val="0"/>
      <w:marBottom w:val="0"/>
      <w:divBdr>
        <w:top w:val="none" w:sz="0" w:space="0" w:color="auto"/>
        <w:left w:val="none" w:sz="0" w:space="0" w:color="auto"/>
        <w:bottom w:val="none" w:sz="0" w:space="0" w:color="auto"/>
        <w:right w:val="none" w:sz="0" w:space="0" w:color="auto"/>
      </w:divBdr>
    </w:div>
    <w:div w:id="911475499">
      <w:bodyDiv w:val="1"/>
      <w:marLeft w:val="0"/>
      <w:marRight w:val="0"/>
      <w:marTop w:val="0"/>
      <w:marBottom w:val="0"/>
      <w:divBdr>
        <w:top w:val="none" w:sz="0" w:space="0" w:color="auto"/>
        <w:left w:val="none" w:sz="0" w:space="0" w:color="auto"/>
        <w:bottom w:val="none" w:sz="0" w:space="0" w:color="auto"/>
        <w:right w:val="none" w:sz="0" w:space="0" w:color="auto"/>
      </w:divBdr>
    </w:div>
    <w:div w:id="911501416">
      <w:bodyDiv w:val="1"/>
      <w:marLeft w:val="0"/>
      <w:marRight w:val="0"/>
      <w:marTop w:val="0"/>
      <w:marBottom w:val="0"/>
      <w:divBdr>
        <w:top w:val="none" w:sz="0" w:space="0" w:color="auto"/>
        <w:left w:val="none" w:sz="0" w:space="0" w:color="auto"/>
        <w:bottom w:val="none" w:sz="0" w:space="0" w:color="auto"/>
        <w:right w:val="none" w:sz="0" w:space="0" w:color="auto"/>
      </w:divBdr>
    </w:div>
    <w:div w:id="911545172">
      <w:bodyDiv w:val="1"/>
      <w:marLeft w:val="0"/>
      <w:marRight w:val="0"/>
      <w:marTop w:val="0"/>
      <w:marBottom w:val="0"/>
      <w:divBdr>
        <w:top w:val="none" w:sz="0" w:space="0" w:color="auto"/>
        <w:left w:val="none" w:sz="0" w:space="0" w:color="auto"/>
        <w:bottom w:val="none" w:sz="0" w:space="0" w:color="auto"/>
        <w:right w:val="none" w:sz="0" w:space="0" w:color="auto"/>
      </w:divBdr>
    </w:div>
    <w:div w:id="914582988">
      <w:bodyDiv w:val="1"/>
      <w:marLeft w:val="0"/>
      <w:marRight w:val="0"/>
      <w:marTop w:val="0"/>
      <w:marBottom w:val="0"/>
      <w:divBdr>
        <w:top w:val="none" w:sz="0" w:space="0" w:color="auto"/>
        <w:left w:val="none" w:sz="0" w:space="0" w:color="auto"/>
        <w:bottom w:val="none" w:sz="0" w:space="0" w:color="auto"/>
        <w:right w:val="none" w:sz="0" w:space="0" w:color="auto"/>
      </w:divBdr>
    </w:div>
    <w:div w:id="915283798">
      <w:bodyDiv w:val="1"/>
      <w:marLeft w:val="0"/>
      <w:marRight w:val="0"/>
      <w:marTop w:val="0"/>
      <w:marBottom w:val="0"/>
      <w:divBdr>
        <w:top w:val="none" w:sz="0" w:space="0" w:color="auto"/>
        <w:left w:val="none" w:sz="0" w:space="0" w:color="auto"/>
        <w:bottom w:val="none" w:sz="0" w:space="0" w:color="auto"/>
        <w:right w:val="none" w:sz="0" w:space="0" w:color="auto"/>
      </w:divBdr>
    </w:div>
    <w:div w:id="921648433">
      <w:bodyDiv w:val="1"/>
      <w:marLeft w:val="0"/>
      <w:marRight w:val="0"/>
      <w:marTop w:val="0"/>
      <w:marBottom w:val="0"/>
      <w:divBdr>
        <w:top w:val="none" w:sz="0" w:space="0" w:color="auto"/>
        <w:left w:val="none" w:sz="0" w:space="0" w:color="auto"/>
        <w:bottom w:val="none" w:sz="0" w:space="0" w:color="auto"/>
        <w:right w:val="none" w:sz="0" w:space="0" w:color="auto"/>
      </w:divBdr>
    </w:div>
    <w:div w:id="924339762">
      <w:bodyDiv w:val="1"/>
      <w:marLeft w:val="0"/>
      <w:marRight w:val="0"/>
      <w:marTop w:val="0"/>
      <w:marBottom w:val="0"/>
      <w:divBdr>
        <w:top w:val="none" w:sz="0" w:space="0" w:color="auto"/>
        <w:left w:val="none" w:sz="0" w:space="0" w:color="auto"/>
        <w:bottom w:val="none" w:sz="0" w:space="0" w:color="auto"/>
        <w:right w:val="none" w:sz="0" w:space="0" w:color="auto"/>
      </w:divBdr>
    </w:div>
    <w:div w:id="931429449">
      <w:bodyDiv w:val="1"/>
      <w:marLeft w:val="0"/>
      <w:marRight w:val="0"/>
      <w:marTop w:val="0"/>
      <w:marBottom w:val="0"/>
      <w:divBdr>
        <w:top w:val="none" w:sz="0" w:space="0" w:color="auto"/>
        <w:left w:val="none" w:sz="0" w:space="0" w:color="auto"/>
        <w:bottom w:val="none" w:sz="0" w:space="0" w:color="auto"/>
        <w:right w:val="none" w:sz="0" w:space="0" w:color="auto"/>
      </w:divBdr>
    </w:div>
    <w:div w:id="933199512">
      <w:bodyDiv w:val="1"/>
      <w:marLeft w:val="0"/>
      <w:marRight w:val="0"/>
      <w:marTop w:val="0"/>
      <w:marBottom w:val="0"/>
      <w:divBdr>
        <w:top w:val="none" w:sz="0" w:space="0" w:color="auto"/>
        <w:left w:val="none" w:sz="0" w:space="0" w:color="auto"/>
        <w:bottom w:val="none" w:sz="0" w:space="0" w:color="auto"/>
        <w:right w:val="none" w:sz="0" w:space="0" w:color="auto"/>
      </w:divBdr>
    </w:div>
    <w:div w:id="933322829">
      <w:bodyDiv w:val="1"/>
      <w:marLeft w:val="0"/>
      <w:marRight w:val="0"/>
      <w:marTop w:val="0"/>
      <w:marBottom w:val="0"/>
      <w:divBdr>
        <w:top w:val="none" w:sz="0" w:space="0" w:color="auto"/>
        <w:left w:val="none" w:sz="0" w:space="0" w:color="auto"/>
        <w:bottom w:val="none" w:sz="0" w:space="0" w:color="auto"/>
        <w:right w:val="none" w:sz="0" w:space="0" w:color="auto"/>
      </w:divBdr>
    </w:div>
    <w:div w:id="934092897">
      <w:bodyDiv w:val="1"/>
      <w:marLeft w:val="0"/>
      <w:marRight w:val="0"/>
      <w:marTop w:val="0"/>
      <w:marBottom w:val="0"/>
      <w:divBdr>
        <w:top w:val="none" w:sz="0" w:space="0" w:color="auto"/>
        <w:left w:val="none" w:sz="0" w:space="0" w:color="auto"/>
        <w:bottom w:val="none" w:sz="0" w:space="0" w:color="auto"/>
        <w:right w:val="none" w:sz="0" w:space="0" w:color="auto"/>
      </w:divBdr>
    </w:div>
    <w:div w:id="936450023">
      <w:bodyDiv w:val="1"/>
      <w:marLeft w:val="0"/>
      <w:marRight w:val="0"/>
      <w:marTop w:val="0"/>
      <w:marBottom w:val="0"/>
      <w:divBdr>
        <w:top w:val="none" w:sz="0" w:space="0" w:color="auto"/>
        <w:left w:val="none" w:sz="0" w:space="0" w:color="auto"/>
        <w:bottom w:val="none" w:sz="0" w:space="0" w:color="auto"/>
        <w:right w:val="none" w:sz="0" w:space="0" w:color="auto"/>
      </w:divBdr>
    </w:div>
    <w:div w:id="938218281">
      <w:bodyDiv w:val="1"/>
      <w:marLeft w:val="0"/>
      <w:marRight w:val="0"/>
      <w:marTop w:val="0"/>
      <w:marBottom w:val="0"/>
      <w:divBdr>
        <w:top w:val="none" w:sz="0" w:space="0" w:color="auto"/>
        <w:left w:val="none" w:sz="0" w:space="0" w:color="auto"/>
        <w:bottom w:val="none" w:sz="0" w:space="0" w:color="auto"/>
        <w:right w:val="none" w:sz="0" w:space="0" w:color="auto"/>
      </w:divBdr>
    </w:div>
    <w:div w:id="940181791">
      <w:bodyDiv w:val="1"/>
      <w:marLeft w:val="0"/>
      <w:marRight w:val="0"/>
      <w:marTop w:val="0"/>
      <w:marBottom w:val="0"/>
      <w:divBdr>
        <w:top w:val="none" w:sz="0" w:space="0" w:color="auto"/>
        <w:left w:val="none" w:sz="0" w:space="0" w:color="auto"/>
        <w:bottom w:val="none" w:sz="0" w:space="0" w:color="auto"/>
        <w:right w:val="none" w:sz="0" w:space="0" w:color="auto"/>
      </w:divBdr>
    </w:div>
    <w:div w:id="947473447">
      <w:bodyDiv w:val="1"/>
      <w:marLeft w:val="0"/>
      <w:marRight w:val="0"/>
      <w:marTop w:val="0"/>
      <w:marBottom w:val="0"/>
      <w:divBdr>
        <w:top w:val="none" w:sz="0" w:space="0" w:color="auto"/>
        <w:left w:val="none" w:sz="0" w:space="0" w:color="auto"/>
        <w:bottom w:val="none" w:sz="0" w:space="0" w:color="auto"/>
        <w:right w:val="none" w:sz="0" w:space="0" w:color="auto"/>
      </w:divBdr>
    </w:div>
    <w:div w:id="951977989">
      <w:bodyDiv w:val="1"/>
      <w:marLeft w:val="0"/>
      <w:marRight w:val="0"/>
      <w:marTop w:val="0"/>
      <w:marBottom w:val="0"/>
      <w:divBdr>
        <w:top w:val="none" w:sz="0" w:space="0" w:color="auto"/>
        <w:left w:val="none" w:sz="0" w:space="0" w:color="auto"/>
        <w:bottom w:val="none" w:sz="0" w:space="0" w:color="auto"/>
        <w:right w:val="none" w:sz="0" w:space="0" w:color="auto"/>
      </w:divBdr>
    </w:div>
    <w:div w:id="952783497">
      <w:bodyDiv w:val="1"/>
      <w:marLeft w:val="0"/>
      <w:marRight w:val="0"/>
      <w:marTop w:val="0"/>
      <w:marBottom w:val="0"/>
      <w:divBdr>
        <w:top w:val="none" w:sz="0" w:space="0" w:color="auto"/>
        <w:left w:val="none" w:sz="0" w:space="0" w:color="auto"/>
        <w:bottom w:val="none" w:sz="0" w:space="0" w:color="auto"/>
        <w:right w:val="none" w:sz="0" w:space="0" w:color="auto"/>
      </w:divBdr>
    </w:div>
    <w:div w:id="955870100">
      <w:bodyDiv w:val="1"/>
      <w:marLeft w:val="0"/>
      <w:marRight w:val="0"/>
      <w:marTop w:val="0"/>
      <w:marBottom w:val="0"/>
      <w:divBdr>
        <w:top w:val="none" w:sz="0" w:space="0" w:color="auto"/>
        <w:left w:val="none" w:sz="0" w:space="0" w:color="auto"/>
        <w:bottom w:val="none" w:sz="0" w:space="0" w:color="auto"/>
        <w:right w:val="none" w:sz="0" w:space="0" w:color="auto"/>
      </w:divBdr>
    </w:div>
    <w:div w:id="957372507">
      <w:bodyDiv w:val="1"/>
      <w:marLeft w:val="0"/>
      <w:marRight w:val="0"/>
      <w:marTop w:val="0"/>
      <w:marBottom w:val="0"/>
      <w:divBdr>
        <w:top w:val="none" w:sz="0" w:space="0" w:color="auto"/>
        <w:left w:val="none" w:sz="0" w:space="0" w:color="auto"/>
        <w:bottom w:val="none" w:sz="0" w:space="0" w:color="auto"/>
        <w:right w:val="none" w:sz="0" w:space="0" w:color="auto"/>
      </w:divBdr>
    </w:div>
    <w:div w:id="957684302">
      <w:bodyDiv w:val="1"/>
      <w:marLeft w:val="0"/>
      <w:marRight w:val="0"/>
      <w:marTop w:val="0"/>
      <w:marBottom w:val="0"/>
      <w:divBdr>
        <w:top w:val="none" w:sz="0" w:space="0" w:color="auto"/>
        <w:left w:val="none" w:sz="0" w:space="0" w:color="auto"/>
        <w:bottom w:val="none" w:sz="0" w:space="0" w:color="auto"/>
        <w:right w:val="none" w:sz="0" w:space="0" w:color="auto"/>
      </w:divBdr>
    </w:div>
    <w:div w:id="960067658">
      <w:bodyDiv w:val="1"/>
      <w:marLeft w:val="0"/>
      <w:marRight w:val="0"/>
      <w:marTop w:val="0"/>
      <w:marBottom w:val="0"/>
      <w:divBdr>
        <w:top w:val="none" w:sz="0" w:space="0" w:color="auto"/>
        <w:left w:val="none" w:sz="0" w:space="0" w:color="auto"/>
        <w:bottom w:val="none" w:sz="0" w:space="0" w:color="auto"/>
        <w:right w:val="none" w:sz="0" w:space="0" w:color="auto"/>
      </w:divBdr>
    </w:div>
    <w:div w:id="961422165">
      <w:bodyDiv w:val="1"/>
      <w:marLeft w:val="0"/>
      <w:marRight w:val="0"/>
      <w:marTop w:val="0"/>
      <w:marBottom w:val="0"/>
      <w:divBdr>
        <w:top w:val="none" w:sz="0" w:space="0" w:color="auto"/>
        <w:left w:val="none" w:sz="0" w:space="0" w:color="auto"/>
        <w:bottom w:val="none" w:sz="0" w:space="0" w:color="auto"/>
        <w:right w:val="none" w:sz="0" w:space="0" w:color="auto"/>
      </w:divBdr>
    </w:div>
    <w:div w:id="962419972">
      <w:bodyDiv w:val="1"/>
      <w:marLeft w:val="0"/>
      <w:marRight w:val="0"/>
      <w:marTop w:val="0"/>
      <w:marBottom w:val="0"/>
      <w:divBdr>
        <w:top w:val="none" w:sz="0" w:space="0" w:color="auto"/>
        <w:left w:val="none" w:sz="0" w:space="0" w:color="auto"/>
        <w:bottom w:val="none" w:sz="0" w:space="0" w:color="auto"/>
        <w:right w:val="none" w:sz="0" w:space="0" w:color="auto"/>
      </w:divBdr>
    </w:div>
    <w:div w:id="972833834">
      <w:bodyDiv w:val="1"/>
      <w:marLeft w:val="0"/>
      <w:marRight w:val="0"/>
      <w:marTop w:val="0"/>
      <w:marBottom w:val="0"/>
      <w:divBdr>
        <w:top w:val="none" w:sz="0" w:space="0" w:color="auto"/>
        <w:left w:val="none" w:sz="0" w:space="0" w:color="auto"/>
        <w:bottom w:val="none" w:sz="0" w:space="0" w:color="auto"/>
        <w:right w:val="none" w:sz="0" w:space="0" w:color="auto"/>
      </w:divBdr>
    </w:div>
    <w:div w:id="974916038">
      <w:bodyDiv w:val="1"/>
      <w:marLeft w:val="0"/>
      <w:marRight w:val="0"/>
      <w:marTop w:val="0"/>
      <w:marBottom w:val="0"/>
      <w:divBdr>
        <w:top w:val="none" w:sz="0" w:space="0" w:color="auto"/>
        <w:left w:val="none" w:sz="0" w:space="0" w:color="auto"/>
        <w:bottom w:val="none" w:sz="0" w:space="0" w:color="auto"/>
        <w:right w:val="none" w:sz="0" w:space="0" w:color="auto"/>
      </w:divBdr>
    </w:div>
    <w:div w:id="977422124">
      <w:bodyDiv w:val="1"/>
      <w:marLeft w:val="0"/>
      <w:marRight w:val="0"/>
      <w:marTop w:val="0"/>
      <w:marBottom w:val="0"/>
      <w:divBdr>
        <w:top w:val="none" w:sz="0" w:space="0" w:color="auto"/>
        <w:left w:val="none" w:sz="0" w:space="0" w:color="auto"/>
        <w:bottom w:val="none" w:sz="0" w:space="0" w:color="auto"/>
        <w:right w:val="none" w:sz="0" w:space="0" w:color="auto"/>
      </w:divBdr>
    </w:div>
    <w:div w:id="978657361">
      <w:bodyDiv w:val="1"/>
      <w:marLeft w:val="0"/>
      <w:marRight w:val="0"/>
      <w:marTop w:val="0"/>
      <w:marBottom w:val="0"/>
      <w:divBdr>
        <w:top w:val="none" w:sz="0" w:space="0" w:color="auto"/>
        <w:left w:val="none" w:sz="0" w:space="0" w:color="auto"/>
        <w:bottom w:val="none" w:sz="0" w:space="0" w:color="auto"/>
        <w:right w:val="none" w:sz="0" w:space="0" w:color="auto"/>
      </w:divBdr>
    </w:div>
    <w:div w:id="979306377">
      <w:bodyDiv w:val="1"/>
      <w:marLeft w:val="0"/>
      <w:marRight w:val="0"/>
      <w:marTop w:val="0"/>
      <w:marBottom w:val="0"/>
      <w:divBdr>
        <w:top w:val="none" w:sz="0" w:space="0" w:color="auto"/>
        <w:left w:val="none" w:sz="0" w:space="0" w:color="auto"/>
        <w:bottom w:val="none" w:sz="0" w:space="0" w:color="auto"/>
        <w:right w:val="none" w:sz="0" w:space="0" w:color="auto"/>
      </w:divBdr>
    </w:div>
    <w:div w:id="979768791">
      <w:bodyDiv w:val="1"/>
      <w:marLeft w:val="0"/>
      <w:marRight w:val="0"/>
      <w:marTop w:val="0"/>
      <w:marBottom w:val="0"/>
      <w:divBdr>
        <w:top w:val="none" w:sz="0" w:space="0" w:color="auto"/>
        <w:left w:val="none" w:sz="0" w:space="0" w:color="auto"/>
        <w:bottom w:val="none" w:sz="0" w:space="0" w:color="auto"/>
        <w:right w:val="none" w:sz="0" w:space="0" w:color="auto"/>
      </w:divBdr>
    </w:div>
    <w:div w:id="979966656">
      <w:bodyDiv w:val="1"/>
      <w:marLeft w:val="0"/>
      <w:marRight w:val="0"/>
      <w:marTop w:val="0"/>
      <w:marBottom w:val="0"/>
      <w:divBdr>
        <w:top w:val="none" w:sz="0" w:space="0" w:color="auto"/>
        <w:left w:val="none" w:sz="0" w:space="0" w:color="auto"/>
        <w:bottom w:val="none" w:sz="0" w:space="0" w:color="auto"/>
        <w:right w:val="none" w:sz="0" w:space="0" w:color="auto"/>
      </w:divBdr>
    </w:div>
    <w:div w:id="986670426">
      <w:bodyDiv w:val="1"/>
      <w:marLeft w:val="0"/>
      <w:marRight w:val="0"/>
      <w:marTop w:val="0"/>
      <w:marBottom w:val="0"/>
      <w:divBdr>
        <w:top w:val="none" w:sz="0" w:space="0" w:color="auto"/>
        <w:left w:val="none" w:sz="0" w:space="0" w:color="auto"/>
        <w:bottom w:val="none" w:sz="0" w:space="0" w:color="auto"/>
        <w:right w:val="none" w:sz="0" w:space="0" w:color="auto"/>
      </w:divBdr>
    </w:div>
    <w:div w:id="987368058">
      <w:bodyDiv w:val="1"/>
      <w:marLeft w:val="0"/>
      <w:marRight w:val="0"/>
      <w:marTop w:val="0"/>
      <w:marBottom w:val="0"/>
      <w:divBdr>
        <w:top w:val="none" w:sz="0" w:space="0" w:color="auto"/>
        <w:left w:val="none" w:sz="0" w:space="0" w:color="auto"/>
        <w:bottom w:val="none" w:sz="0" w:space="0" w:color="auto"/>
        <w:right w:val="none" w:sz="0" w:space="0" w:color="auto"/>
      </w:divBdr>
    </w:div>
    <w:div w:id="988896613">
      <w:bodyDiv w:val="1"/>
      <w:marLeft w:val="0"/>
      <w:marRight w:val="0"/>
      <w:marTop w:val="0"/>
      <w:marBottom w:val="0"/>
      <w:divBdr>
        <w:top w:val="none" w:sz="0" w:space="0" w:color="auto"/>
        <w:left w:val="none" w:sz="0" w:space="0" w:color="auto"/>
        <w:bottom w:val="none" w:sz="0" w:space="0" w:color="auto"/>
        <w:right w:val="none" w:sz="0" w:space="0" w:color="auto"/>
      </w:divBdr>
    </w:div>
    <w:div w:id="992098818">
      <w:bodyDiv w:val="1"/>
      <w:marLeft w:val="0"/>
      <w:marRight w:val="0"/>
      <w:marTop w:val="0"/>
      <w:marBottom w:val="0"/>
      <w:divBdr>
        <w:top w:val="none" w:sz="0" w:space="0" w:color="auto"/>
        <w:left w:val="none" w:sz="0" w:space="0" w:color="auto"/>
        <w:bottom w:val="none" w:sz="0" w:space="0" w:color="auto"/>
        <w:right w:val="none" w:sz="0" w:space="0" w:color="auto"/>
      </w:divBdr>
    </w:div>
    <w:div w:id="993875969">
      <w:bodyDiv w:val="1"/>
      <w:marLeft w:val="0"/>
      <w:marRight w:val="0"/>
      <w:marTop w:val="0"/>
      <w:marBottom w:val="0"/>
      <w:divBdr>
        <w:top w:val="none" w:sz="0" w:space="0" w:color="auto"/>
        <w:left w:val="none" w:sz="0" w:space="0" w:color="auto"/>
        <w:bottom w:val="none" w:sz="0" w:space="0" w:color="auto"/>
        <w:right w:val="none" w:sz="0" w:space="0" w:color="auto"/>
      </w:divBdr>
    </w:div>
    <w:div w:id="996300018">
      <w:bodyDiv w:val="1"/>
      <w:marLeft w:val="0"/>
      <w:marRight w:val="0"/>
      <w:marTop w:val="0"/>
      <w:marBottom w:val="0"/>
      <w:divBdr>
        <w:top w:val="none" w:sz="0" w:space="0" w:color="auto"/>
        <w:left w:val="none" w:sz="0" w:space="0" w:color="auto"/>
        <w:bottom w:val="none" w:sz="0" w:space="0" w:color="auto"/>
        <w:right w:val="none" w:sz="0" w:space="0" w:color="auto"/>
      </w:divBdr>
    </w:div>
    <w:div w:id="997224951">
      <w:bodyDiv w:val="1"/>
      <w:marLeft w:val="0"/>
      <w:marRight w:val="0"/>
      <w:marTop w:val="0"/>
      <w:marBottom w:val="0"/>
      <w:divBdr>
        <w:top w:val="none" w:sz="0" w:space="0" w:color="auto"/>
        <w:left w:val="none" w:sz="0" w:space="0" w:color="auto"/>
        <w:bottom w:val="none" w:sz="0" w:space="0" w:color="auto"/>
        <w:right w:val="none" w:sz="0" w:space="0" w:color="auto"/>
      </w:divBdr>
    </w:div>
    <w:div w:id="1000043003">
      <w:bodyDiv w:val="1"/>
      <w:marLeft w:val="0"/>
      <w:marRight w:val="0"/>
      <w:marTop w:val="0"/>
      <w:marBottom w:val="0"/>
      <w:divBdr>
        <w:top w:val="none" w:sz="0" w:space="0" w:color="auto"/>
        <w:left w:val="none" w:sz="0" w:space="0" w:color="auto"/>
        <w:bottom w:val="none" w:sz="0" w:space="0" w:color="auto"/>
        <w:right w:val="none" w:sz="0" w:space="0" w:color="auto"/>
      </w:divBdr>
    </w:div>
    <w:div w:id="1007440211">
      <w:bodyDiv w:val="1"/>
      <w:marLeft w:val="0"/>
      <w:marRight w:val="0"/>
      <w:marTop w:val="0"/>
      <w:marBottom w:val="0"/>
      <w:divBdr>
        <w:top w:val="none" w:sz="0" w:space="0" w:color="auto"/>
        <w:left w:val="none" w:sz="0" w:space="0" w:color="auto"/>
        <w:bottom w:val="none" w:sz="0" w:space="0" w:color="auto"/>
        <w:right w:val="none" w:sz="0" w:space="0" w:color="auto"/>
      </w:divBdr>
    </w:div>
    <w:div w:id="1017535337">
      <w:bodyDiv w:val="1"/>
      <w:marLeft w:val="0"/>
      <w:marRight w:val="0"/>
      <w:marTop w:val="0"/>
      <w:marBottom w:val="0"/>
      <w:divBdr>
        <w:top w:val="none" w:sz="0" w:space="0" w:color="auto"/>
        <w:left w:val="none" w:sz="0" w:space="0" w:color="auto"/>
        <w:bottom w:val="none" w:sz="0" w:space="0" w:color="auto"/>
        <w:right w:val="none" w:sz="0" w:space="0" w:color="auto"/>
      </w:divBdr>
    </w:div>
    <w:div w:id="1021004907">
      <w:bodyDiv w:val="1"/>
      <w:marLeft w:val="0"/>
      <w:marRight w:val="0"/>
      <w:marTop w:val="0"/>
      <w:marBottom w:val="0"/>
      <w:divBdr>
        <w:top w:val="none" w:sz="0" w:space="0" w:color="auto"/>
        <w:left w:val="none" w:sz="0" w:space="0" w:color="auto"/>
        <w:bottom w:val="none" w:sz="0" w:space="0" w:color="auto"/>
        <w:right w:val="none" w:sz="0" w:space="0" w:color="auto"/>
      </w:divBdr>
    </w:div>
    <w:div w:id="1028335826">
      <w:bodyDiv w:val="1"/>
      <w:marLeft w:val="0"/>
      <w:marRight w:val="0"/>
      <w:marTop w:val="0"/>
      <w:marBottom w:val="0"/>
      <w:divBdr>
        <w:top w:val="none" w:sz="0" w:space="0" w:color="auto"/>
        <w:left w:val="none" w:sz="0" w:space="0" w:color="auto"/>
        <w:bottom w:val="none" w:sz="0" w:space="0" w:color="auto"/>
        <w:right w:val="none" w:sz="0" w:space="0" w:color="auto"/>
      </w:divBdr>
    </w:div>
    <w:div w:id="1037314430">
      <w:bodyDiv w:val="1"/>
      <w:marLeft w:val="0"/>
      <w:marRight w:val="0"/>
      <w:marTop w:val="0"/>
      <w:marBottom w:val="0"/>
      <w:divBdr>
        <w:top w:val="none" w:sz="0" w:space="0" w:color="auto"/>
        <w:left w:val="none" w:sz="0" w:space="0" w:color="auto"/>
        <w:bottom w:val="none" w:sz="0" w:space="0" w:color="auto"/>
        <w:right w:val="none" w:sz="0" w:space="0" w:color="auto"/>
      </w:divBdr>
    </w:div>
    <w:div w:id="1040127810">
      <w:bodyDiv w:val="1"/>
      <w:marLeft w:val="0"/>
      <w:marRight w:val="0"/>
      <w:marTop w:val="0"/>
      <w:marBottom w:val="0"/>
      <w:divBdr>
        <w:top w:val="none" w:sz="0" w:space="0" w:color="auto"/>
        <w:left w:val="none" w:sz="0" w:space="0" w:color="auto"/>
        <w:bottom w:val="none" w:sz="0" w:space="0" w:color="auto"/>
        <w:right w:val="none" w:sz="0" w:space="0" w:color="auto"/>
      </w:divBdr>
    </w:div>
    <w:div w:id="1040670005">
      <w:bodyDiv w:val="1"/>
      <w:marLeft w:val="0"/>
      <w:marRight w:val="0"/>
      <w:marTop w:val="0"/>
      <w:marBottom w:val="0"/>
      <w:divBdr>
        <w:top w:val="none" w:sz="0" w:space="0" w:color="auto"/>
        <w:left w:val="none" w:sz="0" w:space="0" w:color="auto"/>
        <w:bottom w:val="none" w:sz="0" w:space="0" w:color="auto"/>
        <w:right w:val="none" w:sz="0" w:space="0" w:color="auto"/>
      </w:divBdr>
    </w:div>
    <w:div w:id="1041054115">
      <w:bodyDiv w:val="1"/>
      <w:marLeft w:val="0"/>
      <w:marRight w:val="0"/>
      <w:marTop w:val="0"/>
      <w:marBottom w:val="0"/>
      <w:divBdr>
        <w:top w:val="none" w:sz="0" w:space="0" w:color="auto"/>
        <w:left w:val="none" w:sz="0" w:space="0" w:color="auto"/>
        <w:bottom w:val="none" w:sz="0" w:space="0" w:color="auto"/>
        <w:right w:val="none" w:sz="0" w:space="0" w:color="auto"/>
      </w:divBdr>
    </w:div>
    <w:div w:id="1045566404">
      <w:bodyDiv w:val="1"/>
      <w:marLeft w:val="0"/>
      <w:marRight w:val="0"/>
      <w:marTop w:val="0"/>
      <w:marBottom w:val="0"/>
      <w:divBdr>
        <w:top w:val="none" w:sz="0" w:space="0" w:color="auto"/>
        <w:left w:val="none" w:sz="0" w:space="0" w:color="auto"/>
        <w:bottom w:val="none" w:sz="0" w:space="0" w:color="auto"/>
        <w:right w:val="none" w:sz="0" w:space="0" w:color="auto"/>
      </w:divBdr>
    </w:div>
    <w:div w:id="1051616094">
      <w:bodyDiv w:val="1"/>
      <w:marLeft w:val="0"/>
      <w:marRight w:val="0"/>
      <w:marTop w:val="0"/>
      <w:marBottom w:val="0"/>
      <w:divBdr>
        <w:top w:val="none" w:sz="0" w:space="0" w:color="auto"/>
        <w:left w:val="none" w:sz="0" w:space="0" w:color="auto"/>
        <w:bottom w:val="none" w:sz="0" w:space="0" w:color="auto"/>
        <w:right w:val="none" w:sz="0" w:space="0" w:color="auto"/>
      </w:divBdr>
    </w:div>
    <w:div w:id="1053894535">
      <w:bodyDiv w:val="1"/>
      <w:marLeft w:val="0"/>
      <w:marRight w:val="0"/>
      <w:marTop w:val="0"/>
      <w:marBottom w:val="0"/>
      <w:divBdr>
        <w:top w:val="none" w:sz="0" w:space="0" w:color="auto"/>
        <w:left w:val="none" w:sz="0" w:space="0" w:color="auto"/>
        <w:bottom w:val="none" w:sz="0" w:space="0" w:color="auto"/>
        <w:right w:val="none" w:sz="0" w:space="0" w:color="auto"/>
      </w:divBdr>
    </w:div>
    <w:div w:id="1060516721">
      <w:bodyDiv w:val="1"/>
      <w:marLeft w:val="0"/>
      <w:marRight w:val="0"/>
      <w:marTop w:val="0"/>
      <w:marBottom w:val="0"/>
      <w:divBdr>
        <w:top w:val="none" w:sz="0" w:space="0" w:color="auto"/>
        <w:left w:val="none" w:sz="0" w:space="0" w:color="auto"/>
        <w:bottom w:val="none" w:sz="0" w:space="0" w:color="auto"/>
        <w:right w:val="none" w:sz="0" w:space="0" w:color="auto"/>
      </w:divBdr>
    </w:div>
    <w:div w:id="1061488765">
      <w:bodyDiv w:val="1"/>
      <w:marLeft w:val="0"/>
      <w:marRight w:val="0"/>
      <w:marTop w:val="0"/>
      <w:marBottom w:val="0"/>
      <w:divBdr>
        <w:top w:val="none" w:sz="0" w:space="0" w:color="auto"/>
        <w:left w:val="none" w:sz="0" w:space="0" w:color="auto"/>
        <w:bottom w:val="none" w:sz="0" w:space="0" w:color="auto"/>
        <w:right w:val="none" w:sz="0" w:space="0" w:color="auto"/>
      </w:divBdr>
    </w:div>
    <w:div w:id="1064763513">
      <w:bodyDiv w:val="1"/>
      <w:marLeft w:val="0"/>
      <w:marRight w:val="0"/>
      <w:marTop w:val="0"/>
      <w:marBottom w:val="0"/>
      <w:divBdr>
        <w:top w:val="none" w:sz="0" w:space="0" w:color="auto"/>
        <w:left w:val="none" w:sz="0" w:space="0" w:color="auto"/>
        <w:bottom w:val="none" w:sz="0" w:space="0" w:color="auto"/>
        <w:right w:val="none" w:sz="0" w:space="0" w:color="auto"/>
      </w:divBdr>
    </w:div>
    <w:div w:id="1065645078">
      <w:bodyDiv w:val="1"/>
      <w:marLeft w:val="0"/>
      <w:marRight w:val="0"/>
      <w:marTop w:val="0"/>
      <w:marBottom w:val="0"/>
      <w:divBdr>
        <w:top w:val="none" w:sz="0" w:space="0" w:color="auto"/>
        <w:left w:val="none" w:sz="0" w:space="0" w:color="auto"/>
        <w:bottom w:val="none" w:sz="0" w:space="0" w:color="auto"/>
        <w:right w:val="none" w:sz="0" w:space="0" w:color="auto"/>
      </w:divBdr>
    </w:div>
    <w:div w:id="1065756881">
      <w:bodyDiv w:val="1"/>
      <w:marLeft w:val="0"/>
      <w:marRight w:val="0"/>
      <w:marTop w:val="0"/>
      <w:marBottom w:val="0"/>
      <w:divBdr>
        <w:top w:val="none" w:sz="0" w:space="0" w:color="auto"/>
        <w:left w:val="none" w:sz="0" w:space="0" w:color="auto"/>
        <w:bottom w:val="none" w:sz="0" w:space="0" w:color="auto"/>
        <w:right w:val="none" w:sz="0" w:space="0" w:color="auto"/>
      </w:divBdr>
    </w:div>
    <w:div w:id="1069184910">
      <w:bodyDiv w:val="1"/>
      <w:marLeft w:val="0"/>
      <w:marRight w:val="0"/>
      <w:marTop w:val="0"/>
      <w:marBottom w:val="0"/>
      <w:divBdr>
        <w:top w:val="none" w:sz="0" w:space="0" w:color="auto"/>
        <w:left w:val="none" w:sz="0" w:space="0" w:color="auto"/>
        <w:bottom w:val="none" w:sz="0" w:space="0" w:color="auto"/>
        <w:right w:val="none" w:sz="0" w:space="0" w:color="auto"/>
      </w:divBdr>
    </w:div>
    <w:div w:id="1069574380">
      <w:bodyDiv w:val="1"/>
      <w:marLeft w:val="0"/>
      <w:marRight w:val="0"/>
      <w:marTop w:val="0"/>
      <w:marBottom w:val="0"/>
      <w:divBdr>
        <w:top w:val="none" w:sz="0" w:space="0" w:color="auto"/>
        <w:left w:val="none" w:sz="0" w:space="0" w:color="auto"/>
        <w:bottom w:val="none" w:sz="0" w:space="0" w:color="auto"/>
        <w:right w:val="none" w:sz="0" w:space="0" w:color="auto"/>
      </w:divBdr>
    </w:div>
    <w:div w:id="1075857480">
      <w:bodyDiv w:val="1"/>
      <w:marLeft w:val="0"/>
      <w:marRight w:val="0"/>
      <w:marTop w:val="0"/>
      <w:marBottom w:val="0"/>
      <w:divBdr>
        <w:top w:val="none" w:sz="0" w:space="0" w:color="auto"/>
        <w:left w:val="none" w:sz="0" w:space="0" w:color="auto"/>
        <w:bottom w:val="none" w:sz="0" w:space="0" w:color="auto"/>
        <w:right w:val="none" w:sz="0" w:space="0" w:color="auto"/>
      </w:divBdr>
    </w:div>
    <w:div w:id="1078558245">
      <w:bodyDiv w:val="1"/>
      <w:marLeft w:val="0"/>
      <w:marRight w:val="0"/>
      <w:marTop w:val="0"/>
      <w:marBottom w:val="0"/>
      <w:divBdr>
        <w:top w:val="none" w:sz="0" w:space="0" w:color="auto"/>
        <w:left w:val="none" w:sz="0" w:space="0" w:color="auto"/>
        <w:bottom w:val="none" w:sz="0" w:space="0" w:color="auto"/>
        <w:right w:val="none" w:sz="0" w:space="0" w:color="auto"/>
      </w:divBdr>
    </w:div>
    <w:div w:id="1079787188">
      <w:bodyDiv w:val="1"/>
      <w:marLeft w:val="0"/>
      <w:marRight w:val="0"/>
      <w:marTop w:val="0"/>
      <w:marBottom w:val="0"/>
      <w:divBdr>
        <w:top w:val="none" w:sz="0" w:space="0" w:color="auto"/>
        <w:left w:val="none" w:sz="0" w:space="0" w:color="auto"/>
        <w:bottom w:val="none" w:sz="0" w:space="0" w:color="auto"/>
        <w:right w:val="none" w:sz="0" w:space="0" w:color="auto"/>
      </w:divBdr>
    </w:div>
    <w:div w:id="1081679721">
      <w:bodyDiv w:val="1"/>
      <w:marLeft w:val="0"/>
      <w:marRight w:val="0"/>
      <w:marTop w:val="0"/>
      <w:marBottom w:val="0"/>
      <w:divBdr>
        <w:top w:val="none" w:sz="0" w:space="0" w:color="auto"/>
        <w:left w:val="none" w:sz="0" w:space="0" w:color="auto"/>
        <w:bottom w:val="none" w:sz="0" w:space="0" w:color="auto"/>
        <w:right w:val="none" w:sz="0" w:space="0" w:color="auto"/>
      </w:divBdr>
    </w:div>
    <w:div w:id="1088500117">
      <w:bodyDiv w:val="1"/>
      <w:marLeft w:val="0"/>
      <w:marRight w:val="0"/>
      <w:marTop w:val="0"/>
      <w:marBottom w:val="0"/>
      <w:divBdr>
        <w:top w:val="none" w:sz="0" w:space="0" w:color="auto"/>
        <w:left w:val="none" w:sz="0" w:space="0" w:color="auto"/>
        <w:bottom w:val="none" w:sz="0" w:space="0" w:color="auto"/>
        <w:right w:val="none" w:sz="0" w:space="0" w:color="auto"/>
      </w:divBdr>
    </w:div>
    <w:div w:id="1088846086">
      <w:bodyDiv w:val="1"/>
      <w:marLeft w:val="0"/>
      <w:marRight w:val="0"/>
      <w:marTop w:val="0"/>
      <w:marBottom w:val="0"/>
      <w:divBdr>
        <w:top w:val="none" w:sz="0" w:space="0" w:color="auto"/>
        <w:left w:val="none" w:sz="0" w:space="0" w:color="auto"/>
        <w:bottom w:val="none" w:sz="0" w:space="0" w:color="auto"/>
        <w:right w:val="none" w:sz="0" w:space="0" w:color="auto"/>
      </w:divBdr>
    </w:div>
    <w:div w:id="1090735274">
      <w:bodyDiv w:val="1"/>
      <w:marLeft w:val="0"/>
      <w:marRight w:val="0"/>
      <w:marTop w:val="0"/>
      <w:marBottom w:val="0"/>
      <w:divBdr>
        <w:top w:val="none" w:sz="0" w:space="0" w:color="auto"/>
        <w:left w:val="none" w:sz="0" w:space="0" w:color="auto"/>
        <w:bottom w:val="none" w:sz="0" w:space="0" w:color="auto"/>
        <w:right w:val="none" w:sz="0" w:space="0" w:color="auto"/>
      </w:divBdr>
    </w:div>
    <w:div w:id="1092119792">
      <w:bodyDiv w:val="1"/>
      <w:marLeft w:val="0"/>
      <w:marRight w:val="0"/>
      <w:marTop w:val="0"/>
      <w:marBottom w:val="0"/>
      <w:divBdr>
        <w:top w:val="none" w:sz="0" w:space="0" w:color="auto"/>
        <w:left w:val="none" w:sz="0" w:space="0" w:color="auto"/>
        <w:bottom w:val="none" w:sz="0" w:space="0" w:color="auto"/>
        <w:right w:val="none" w:sz="0" w:space="0" w:color="auto"/>
      </w:divBdr>
    </w:div>
    <w:div w:id="1092747927">
      <w:bodyDiv w:val="1"/>
      <w:marLeft w:val="0"/>
      <w:marRight w:val="0"/>
      <w:marTop w:val="0"/>
      <w:marBottom w:val="0"/>
      <w:divBdr>
        <w:top w:val="none" w:sz="0" w:space="0" w:color="auto"/>
        <w:left w:val="none" w:sz="0" w:space="0" w:color="auto"/>
        <w:bottom w:val="none" w:sz="0" w:space="0" w:color="auto"/>
        <w:right w:val="none" w:sz="0" w:space="0" w:color="auto"/>
      </w:divBdr>
    </w:div>
    <w:div w:id="1097093452">
      <w:bodyDiv w:val="1"/>
      <w:marLeft w:val="0"/>
      <w:marRight w:val="0"/>
      <w:marTop w:val="0"/>
      <w:marBottom w:val="0"/>
      <w:divBdr>
        <w:top w:val="none" w:sz="0" w:space="0" w:color="auto"/>
        <w:left w:val="none" w:sz="0" w:space="0" w:color="auto"/>
        <w:bottom w:val="none" w:sz="0" w:space="0" w:color="auto"/>
        <w:right w:val="none" w:sz="0" w:space="0" w:color="auto"/>
      </w:divBdr>
    </w:div>
    <w:div w:id="1101416588">
      <w:bodyDiv w:val="1"/>
      <w:marLeft w:val="0"/>
      <w:marRight w:val="0"/>
      <w:marTop w:val="0"/>
      <w:marBottom w:val="0"/>
      <w:divBdr>
        <w:top w:val="none" w:sz="0" w:space="0" w:color="auto"/>
        <w:left w:val="none" w:sz="0" w:space="0" w:color="auto"/>
        <w:bottom w:val="none" w:sz="0" w:space="0" w:color="auto"/>
        <w:right w:val="none" w:sz="0" w:space="0" w:color="auto"/>
      </w:divBdr>
    </w:div>
    <w:div w:id="1105879982">
      <w:bodyDiv w:val="1"/>
      <w:marLeft w:val="0"/>
      <w:marRight w:val="0"/>
      <w:marTop w:val="0"/>
      <w:marBottom w:val="0"/>
      <w:divBdr>
        <w:top w:val="none" w:sz="0" w:space="0" w:color="auto"/>
        <w:left w:val="none" w:sz="0" w:space="0" w:color="auto"/>
        <w:bottom w:val="none" w:sz="0" w:space="0" w:color="auto"/>
        <w:right w:val="none" w:sz="0" w:space="0" w:color="auto"/>
      </w:divBdr>
    </w:div>
    <w:div w:id="1108621382">
      <w:bodyDiv w:val="1"/>
      <w:marLeft w:val="0"/>
      <w:marRight w:val="0"/>
      <w:marTop w:val="0"/>
      <w:marBottom w:val="0"/>
      <w:divBdr>
        <w:top w:val="none" w:sz="0" w:space="0" w:color="auto"/>
        <w:left w:val="none" w:sz="0" w:space="0" w:color="auto"/>
        <w:bottom w:val="none" w:sz="0" w:space="0" w:color="auto"/>
        <w:right w:val="none" w:sz="0" w:space="0" w:color="auto"/>
      </w:divBdr>
    </w:div>
    <w:div w:id="1110399347">
      <w:bodyDiv w:val="1"/>
      <w:marLeft w:val="0"/>
      <w:marRight w:val="0"/>
      <w:marTop w:val="0"/>
      <w:marBottom w:val="0"/>
      <w:divBdr>
        <w:top w:val="none" w:sz="0" w:space="0" w:color="auto"/>
        <w:left w:val="none" w:sz="0" w:space="0" w:color="auto"/>
        <w:bottom w:val="none" w:sz="0" w:space="0" w:color="auto"/>
        <w:right w:val="none" w:sz="0" w:space="0" w:color="auto"/>
      </w:divBdr>
    </w:div>
    <w:div w:id="1112941113">
      <w:bodyDiv w:val="1"/>
      <w:marLeft w:val="0"/>
      <w:marRight w:val="0"/>
      <w:marTop w:val="0"/>
      <w:marBottom w:val="0"/>
      <w:divBdr>
        <w:top w:val="none" w:sz="0" w:space="0" w:color="auto"/>
        <w:left w:val="none" w:sz="0" w:space="0" w:color="auto"/>
        <w:bottom w:val="none" w:sz="0" w:space="0" w:color="auto"/>
        <w:right w:val="none" w:sz="0" w:space="0" w:color="auto"/>
      </w:divBdr>
    </w:div>
    <w:div w:id="1113942921">
      <w:bodyDiv w:val="1"/>
      <w:marLeft w:val="0"/>
      <w:marRight w:val="0"/>
      <w:marTop w:val="0"/>
      <w:marBottom w:val="0"/>
      <w:divBdr>
        <w:top w:val="none" w:sz="0" w:space="0" w:color="auto"/>
        <w:left w:val="none" w:sz="0" w:space="0" w:color="auto"/>
        <w:bottom w:val="none" w:sz="0" w:space="0" w:color="auto"/>
        <w:right w:val="none" w:sz="0" w:space="0" w:color="auto"/>
      </w:divBdr>
    </w:div>
    <w:div w:id="1114717088">
      <w:bodyDiv w:val="1"/>
      <w:marLeft w:val="0"/>
      <w:marRight w:val="0"/>
      <w:marTop w:val="0"/>
      <w:marBottom w:val="0"/>
      <w:divBdr>
        <w:top w:val="none" w:sz="0" w:space="0" w:color="auto"/>
        <w:left w:val="none" w:sz="0" w:space="0" w:color="auto"/>
        <w:bottom w:val="none" w:sz="0" w:space="0" w:color="auto"/>
        <w:right w:val="none" w:sz="0" w:space="0" w:color="auto"/>
      </w:divBdr>
    </w:div>
    <w:div w:id="1120146007">
      <w:bodyDiv w:val="1"/>
      <w:marLeft w:val="0"/>
      <w:marRight w:val="0"/>
      <w:marTop w:val="0"/>
      <w:marBottom w:val="0"/>
      <w:divBdr>
        <w:top w:val="none" w:sz="0" w:space="0" w:color="auto"/>
        <w:left w:val="none" w:sz="0" w:space="0" w:color="auto"/>
        <w:bottom w:val="none" w:sz="0" w:space="0" w:color="auto"/>
        <w:right w:val="none" w:sz="0" w:space="0" w:color="auto"/>
      </w:divBdr>
    </w:div>
    <w:div w:id="1120997343">
      <w:bodyDiv w:val="1"/>
      <w:marLeft w:val="0"/>
      <w:marRight w:val="0"/>
      <w:marTop w:val="0"/>
      <w:marBottom w:val="0"/>
      <w:divBdr>
        <w:top w:val="none" w:sz="0" w:space="0" w:color="auto"/>
        <w:left w:val="none" w:sz="0" w:space="0" w:color="auto"/>
        <w:bottom w:val="none" w:sz="0" w:space="0" w:color="auto"/>
        <w:right w:val="none" w:sz="0" w:space="0" w:color="auto"/>
      </w:divBdr>
    </w:div>
    <w:div w:id="1122067495">
      <w:bodyDiv w:val="1"/>
      <w:marLeft w:val="0"/>
      <w:marRight w:val="0"/>
      <w:marTop w:val="0"/>
      <w:marBottom w:val="0"/>
      <w:divBdr>
        <w:top w:val="none" w:sz="0" w:space="0" w:color="auto"/>
        <w:left w:val="none" w:sz="0" w:space="0" w:color="auto"/>
        <w:bottom w:val="none" w:sz="0" w:space="0" w:color="auto"/>
        <w:right w:val="none" w:sz="0" w:space="0" w:color="auto"/>
      </w:divBdr>
    </w:div>
    <w:div w:id="1123042392">
      <w:bodyDiv w:val="1"/>
      <w:marLeft w:val="0"/>
      <w:marRight w:val="0"/>
      <w:marTop w:val="0"/>
      <w:marBottom w:val="0"/>
      <w:divBdr>
        <w:top w:val="none" w:sz="0" w:space="0" w:color="auto"/>
        <w:left w:val="none" w:sz="0" w:space="0" w:color="auto"/>
        <w:bottom w:val="none" w:sz="0" w:space="0" w:color="auto"/>
        <w:right w:val="none" w:sz="0" w:space="0" w:color="auto"/>
      </w:divBdr>
    </w:div>
    <w:div w:id="1123690748">
      <w:bodyDiv w:val="1"/>
      <w:marLeft w:val="0"/>
      <w:marRight w:val="0"/>
      <w:marTop w:val="0"/>
      <w:marBottom w:val="0"/>
      <w:divBdr>
        <w:top w:val="none" w:sz="0" w:space="0" w:color="auto"/>
        <w:left w:val="none" w:sz="0" w:space="0" w:color="auto"/>
        <w:bottom w:val="none" w:sz="0" w:space="0" w:color="auto"/>
        <w:right w:val="none" w:sz="0" w:space="0" w:color="auto"/>
      </w:divBdr>
    </w:div>
    <w:div w:id="1125729869">
      <w:bodyDiv w:val="1"/>
      <w:marLeft w:val="0"/>
      <w:marRight w:val="0"/>
      <w:marTop w:val="0"/>
      <w:marBottom w:val="0"/>
      <w:divBdr>
        <w:top w:val="none" w:sz="0" w:space="0" w:color="auto"/>
        <w:left w:val="none" w:sz="0" w:space="0" w:color="auto"/>
        <w:bottom w:val="none" w:sz="0" w:space="0" w:color="auto"/>
        <w:right w:val="none" w:sz="0" w:space="0" w:color="auto"/>
      </w:divBdr>
    </w:div>
    <w:div w:id="1126194527">
      <w:bodyDiv w:val="1"/>
      <w:marLeft w:val="0"/>
      <w:marRight w:val="0"/>
      <w:marTop w:val="0"/>
      <w:marBottom w:val="0"/>
      <w:divBdr>
        <w:top w:val="none" w:sz="0" w:space="0" w:color="auto"/>
        <w:left w:val="none" w:sz="0" w:space="0" w:color="auto"/>
        <w:bottom w:val="none" w:sz="0" w:space="0" w:color="auto"/>
        <w:right w:val="none" w:sz="0" w:space="0" w:color="auto"/>
      </w:divBdr>
    </w:div>
    <w:div w:id="1130321903">
      <w:bodyDiv w:val="1"/>
      <w:marLeft w:val="0"/>
      <w:marRight w:val="0"/>
      <w:marTop w:val="0"/>
      <w:marBottom w:val="0"/>
      <w:divBdr>
        <w:top w:val="none" w:sz="0" w:space="0" w:color="auto"/>
        <w:left w:val="none" w:sz="0" w:space="0" w:color="auto"/>
        <w:bottom w:val="none" w:sz="0" w:space="0" w:color="auto"/>
        <w:right w:val="none" w:sz="0" w:space="0" w:color="auto"/>
      </w:divBdr>
    </w:div>
    <w:div w:id="1149902763">
      <w:bodyDiv w:val="1"/>
      <w:marLeft w:val="0"/>
      <w:marRight w:val="0"/>
      <w:marTop w:val="0"/>
      <w:marBottom w:val="0"/>
      <w:divBdr>
        <w:top w:val="none" w:sz="0" w:space="0" w:color="auto"/>
        <w:left w:val="none" w:sz="0" w:space="0" w:color="auto"/>
        <w:bottom w:val="none" w:sz="0" w:space="0" w:color="auto"/>
        <w:right w:val="none" w:sz="0" w:space="0" w:color="auto"/>
      </w:divBdr>
    </w:div>
    <w:div w:id="1150167930">
      <w:bodyDiv w:val="1"/>
      <w:marLeft w:val="0"/>
      <w:marRight w:val="0"/>
      <w:marTop w:val="0"/>
      <w:marBottom w:val="0"/>
      <w:divBdr>
        <w:top w:val="none" w:sz="0" w:space="0" w:color="auto"/>
        <w:left w:val="none" w:sz="0" w:space="0" w:color="auto"/>
        <w:bottom w:val="none" w:sz="0" w:space="0" w:color="auto"/>
        <w:right w:val="none" w:sz="0" w:space="0" w:color="auto"/>
      </w:divBdr>
    </w:div>
    <w:div w:id="1150827058">
      <w:bodyDiv w:val="1"/>
      <w:marLeft w:val="0"/>
      <w:marRight w:val="0"/>
      <w:marTop w:val="0"/>
      <w:marBottom w:val="0"/>
      <w:divBdr>
        <w:top w:val="none" w:sz="0" w:space="0" w:color="auto"/>
        <w:left w:val="none" w:sz="0" w:space="0" w:color="auto"/>
        <w:bottom w:val="none" w:sz="0" w:space="0" w:color="auto"/>
        <w:right w:val="none" w:sz="0" w:space="0" w:color="auto"/>
      </w:divBdr>
    </w:div>
    <w:div w:id="1152136573">
      <w:bodyDiv w:val="1"/>
      <w:marLeft w:val="0"/>
      <w:marRight w:val="0"/>
      <w:marTop w:val="0"/>
      <w:marBottom w:val="0"/>
      <w:divBdr>
        <w:top w:val="none" w:sz="0" w:space="0" w:color="auto"/>
        <w:left w:val="none" w:sz="0" w:space="0" w:color="auto"/>
        <w:bottom w:val="none" w:sz="0" w:space="0" w:color="auto"/>
        <w:right w:val="none" w:sz="0" w:space="0" w:color="auto"/>
      </w:divBdr>
    </w:div>
    <w:div w:id="1165781163">
      <w:bodyDiv w:val="1"/>
      <w:marLeft w:val="0"/>
      <w:marRight w:val="0"/>
      <w:marTop w:val="0"/>
      <w:marBottom w:val="0"/>
      <w:divBdr>
        <w:top w:val="none" w:sz="0" w:space="0" w:color="auto"/>
        <w:left w:val="none" w:sz="0" w:space="0" w:color="auto"/>
        <w:bottom w:val="none" w:sz="0" w:space="0" w:color="auto"/>
        <w:right w:val="none" w:sz="0" w:space="0" w:color="auto"/>
      </w:divBdr>
    </w:div>
    <w:div w:id="1167789771">
      <w:bodyDiv w:val="1"/>
      <w:marLeft w:val="0"/>
      <w:marRight w:val="0"/>
      <w:marTop w:val="0"/>
      <w:marBottom w:val="0"/>
      <w:divBdr>
        <w:top w:val="none" w:sz="0" w:space="0" w:color="auto"/>
        <w:left w:val="none" w:sz="0" w:space="0" w:color="auto"/>
        <w:bottom w:val="none" w:sz="0" w:space="0" w:color="auto"/>
        <w:right w:val="none" w:sz="0" w:space="0" w:color="auto"/>
      </w:divBdr>
    </w:div>
    <w:div w:id="1173447650">
      <w:bodyDiv w:val="1"/>
      <w:marLeft w:val="0"/>
      <w:marRight w:val="0"/>
      <w:marTop w:val="0"/>
      <w:marBottom w:val="0"/>
      <w:divBdr>
        <w:top w:val="none" w:sz="0" w:space="0" w:color="auto"/>
        <w:left w:val="none" w:sz="0" w:space="0" w:color="auto"/>
        <w:bottom w:val="none" w:sz="0" w:space="0" w:color="auto"/>
        <w:right w:val="none" w:sz="0" w:space="0" w:color="auto"/>
      </w:divBdr>
    </w:div>
    <w:div w:id="1175531141">
      <w:bodyDiv w:val="1"/>
      <w:marLeft w:val="0"/>
      <w:marRight w:val="0"/>
      <w:marTop w:val="0"/>
      <w:marBottom w:val="0"/>
      <w:divBdr>
        <w:top w:val="none" w:sz="0" w:space="0" w:color="auto"/>
        <w:left w:val="none" w:sz="0" w:space="0" w:color="auto"/>
        <w:bottom w:val="none" w:sz="0" w:space="0" w:color="auto"/>
        <w:right w:val="none" w:sz="0" w:space="0" w:color="auto"/>
      </w:divBdr>
    </w:div>
    <w:div w:id="1175798927">
      <w:bodyDiv w:val="1"/>
      <w:marLeft w:val="0"/>
      <w:marRight w:val="0"/>
      <w:marTop w:val="0"/>
      <w:marBottom w:val="0"/>
      <w:divBdr>
        <w:top w:val="none" w:sz="0" w:space="0" w:color="auto"/>
        <w:left w:val="none" w:sz="0" w:space="0" w:color="auto"/>
        <w:bottom w:val="none" w:sz="0" w:space="0" w:color="auto"/>
        <w:right w:val="none" w:sz="0" w:space="0" w:color="auto"/>
      </w:divBdr>
    </w:div>
    <w:div w:id="1181092845">
      <w:bodyDiv w:val="1"/>
      <w:marLeft w:val="0"/>
      <w:marRight w:val="0"/>
      <w:marTop w:val="0"/>
      <w:marBottom w:val="0"/>
      <w:divBdr>
        <w:top w:val="none" w:sz="0" w:space="0" w:color="auto"/>
        <w:left w:val="none" w:sz="0" w:space="0" w:color="auto"/>
        <w:bottom w:val="none" w:sz="0" w:space="0" w:color="auto"/>
        <w:right w:val="none" w:sz="0" w:space="0" w:color="auto"/>
      </w:divBdr>
    </w:div>
    <w:div w:id="1181971564">
      <w:bodyDiv w:val="1"/>
      <w:marLeft w:val="0"/>
      <w:marRight w:val="0"/>
      <w:marTop w:val="0"/>
      <w:marBottom w:val="0"/>
      <w:divBdr>
        <w:top w:val="none" w:sz="0" w:space="0" w:color="auto"/>
        <w:left w:val="none" w:sz="0" w:space="0" w:color="auto"/>
        <w:bottom w:val="none" w:sz="0" w:space="0" w:color="auto"/>
        <w:right w:val="none" w:sz="0" w:space="0" w:color="auto"/>
      </w:divBdr>
    </w:div>
    <w:div w:id="1185483012">
      <w:bodyDiv w:val="1"/>
      <w:marLeft w:val="0"/>
      <w:marRight w:val="0"/>
      <w:marTop w:val="0"/>
      <w:marBottom w:val="0"/>
      <w:divBdr>
        <w:top w:val="none" w:sz="0" w:space="0" w:color="auto"/>
        <w:left w:val="none" w:sz="0" w:space="0" w:color="auto"/>
        <w:bottom w:val="none" w:sz="0" w:space="0" w:color="auto"/>
        <w:right w:val="none" w:sz="0" w:space="0" w:color="auto"/>
      </w:divBdr>
    </w:div>
    <w:div w:id="1188985902">
      <w:bodyDiv w:val="1"/>
      <w:marLeft w:val="0"/>
      <w:marRight w:val="0"/>
      <w:marTop w:val="0"/>
      <w:marBottom w:val="0"/>
      <w:divBdr>
        <w:top w:val="none" w:sz="0" w:space="0" w:color="auto"/>
        <w:left w:val="none" w:sz="0" w:space="0" w:color="auto"/>
        <w:bottom w:val="none" w:sz="0" w:space="0" w:color="auto"/>
        <w:right w:val="none" w:sz="0" w:space="0" w:color="auto"/>
      </w:divBdr>
    </w:div>
    <w:div w:id="1189104482">
      <w:bodyDiv w:val="1"/>
      <w:marLeft w:val="0"/>
      <w:marRight w:val="0"/>
      <w:marTop w:val="0"/>
      <w:marBottom w:val="0"/>
      <w:divBdr>
        <w:top w:val="none" w:sz="0" w:space="0" w:color="auto"/>
        <w:left w:val="none" w:sz="0" w:space="0" w:color="auto"/>
        <w:bottom w:val="none" w:sz="0" w:space="0" w:color="auto"/>
        <w:right w:val="none" w:sz="0" w:space="0" w:color="auto"/>
      </w:divBdr>
    </w:div>
    <w:div w:id="1189223522">
      <w:bodyDiv w:val="1"/>
      <w:marLeft w:val="0"/>
      <w:marRight w:val="0"/>
      <w:marTop w:val="0"/>
      <w:marBottom w:val="0"/>
      <w:divBdr>
        <w:top w:val="none" w:sz="0" w:space="0" w:color="auto"/>
        <w:left w:val="none" w:sz="0" w:space="0" w:color="auto"/>
        <w:bottom w:val="none" w:sz="0" w:space="0" w:color="auto"/>
        <w:right w:val="none" w:sz="0" w:space="0" w:color="auto"/>
      </w:divBdr>
    </w:div>
    <w:div w:id="1190994277">
      <w:bodyDiv w:val="1"/>
      <w:marLeft w:val="0"/>
      <w:marRight w:val="0"/>
      <w:marTop w:val="0"/>
      <w:marBottom w:val="0"/>
      <w:divBdr>
        <w:top w:val="none" w:sz="0" w:space="0" w:color="auto"/>
        <w:left w:val="none" w:sz="0" w:space="0" w:color="auto"/>
        <w:bottom w:val="none" w:sz="0" w:space="0" w:color="auto"/>
        <w:right w:val="none" w:sz="0" w:space="0" w:color="auto"/>
      </w:divBdr>
    </w:div>
    <w:div w:id="1205292619">
      <w:bodyDiv w:val="1"/>
      <w:marLeft w:val="0"/>
      <w:marRight w:val="0"/>
      <w:marTop w:val="0"/>
      <w:marBottom w:val="0"/>
      <w:divBdr>
        <w:top w:val="none" w:sz="0" w:space="0" w:color="auto"/>
        <w:left w:val="none" w:sz="0" w:space="0" w:color="auto"/>
        <w:bottom w:val="none" w:sz="0" w:space="0" w:color="auto"/>
        <w:right w:val="none" w:sz="0" w:space="0" w:color="auto"/>
      </w:divBdr>
    </w:div>
    <w:div w:id="1211188364">
      <w:bodyDiv w:val="1"/>
      <w:marLeft w:val="0"/>
      <w:marRight w:val="0"/>
      <w:marTop w:val="0"/>
      <w:marBottom w:val="0"/>
      <w:divBdr>
        <w:top w:val="none" w:sz="0" w:space="0" w:color="auto"/>
        <w:left w:val="none" w:sz="0" w:space="0" w:color="auto"/>
        <w:bottom w:val="none" w:sz="0" w:space="0" w:color="auto"/>
        <w:right w:val="none" w:sz="0" w:space="0" w:color="auto"/>
      </w:divBdr>
    </w:div>
    <w:div w:id="1213734328">
      <w:bodyDiv w:val="1"/>
      <w:marLeft w:val="0"/>
      <w:marRight w:val="0"/>
      <w:marTop w:val="0"/>
      <w:marBottom w:val="0"/>
      <w:divBdr>
        <w:top w:val="none" w:sz="0" w:space="0" w:color="auto"/>
        <w:left w:val="none" w:sz="0" w:space="0" w:color="auto"/>
        <w:bottom w:val="none" w:sz="0" w:space="0" w:color="auto"/>
        <w:right w:val="none" w:sz="0" w:space="0" w:color="auto"/>
      </w:divBdr>
    </w:div>
    <w:div w:id="1215897393">
      <w:bodyDiv w:val="1"/>
      <w:marLeft w:val="0"/>
      <w:marRight w:val="0"/>
      <w:marTop w:val="0"/>
      <w:marBottom w:val="0"/>
      <w:divBdr>
        <w:top w:val="none" w:sz="0" w:space="0" w:color="auto"/>
        <w:left w:val="none" w:sz="0" w:space="0" w:color="auto"/>
        <w:bottom w:val="none" w:sz="0" w:space="0" w:color="auto"/>
        <w:right w:val="none" w:sz="0" w:space="0" w:color="auto"/>
      </w:divBdr>
    </w:div>
    <w:div w:id="1224558328">
      <w:bodyDiv w:val="1"/>
      <w:marLeft w:val="0"/>
      <w:marRight w:val="0"/>
      <w:marTop w:val="0"/>
      <w:marBottom w:val="0"/>
      <w:divBdr>
        <w:top w:val="none" w:sz="0" w:space="0" w:color="auto"/>
        <w:left w:val="none" w:sz="0" w:space="0" w:color="auto"/>
        <w:bottom w:val="none" w:sz="0" w:space="0" w:color="auto"/>
        <w:right w:val="none" w:sz="0" w:space="0" w:color="auto"/>
      </w:divBdr>
    </w:div>
    <w:div w:id="1225411563">
      <w:bodyDiv w:val="1"/>
      <w:marLeft w:val="0"/>
      <w:marRight w:val="0"/>
      <w:marTop w:val="0"/>
      <w:marBottom w:val="0"/>
      <w:divBdr>
        <w:top w:val="none" w:sz="0" w:space="0" w:color="auto"/>
        <w:left w:val="none" w:sz="0" w:space="0" w:color="auto"/>
        <w:bottom w:val="none" w:sz="0" w:space="0" w:color="auto"/>
        <w:right w:val="none" w:sz="0" w:space="0" w:color="auto"/>
      </w:divBdr>
    </w:div>
    <w:div w:id="1236211066">
      <w:bodyDiv w:val="1"/>
      <w:marLeft w:val="0"/>
      <w:marRight w:val="0"/>
      <w:marTop w:val="0"/>
      <w:marBottom w:val="0"/>
      <w:divBdr>
        <w:top w:val="none" w:sz="0" w:space="0" w:color="auto"/>
        <w:left w:val="none" w:sz="0" w:space="0" w:color="auto"/>
        <w:bottom w:val="none" w:sz="0" w:space="0" w:color="auto"/>
        <w:right w:val="none" w:sz="0" w:space="0" w:color="auto"/>
      </w:divBdr>
    </w:div>
    <w:div w:id="1236403876">
      <w:bodyDiv w:val="1"/>
      <w:marLeft w:val="0"/>
      <w:marRight w:val="0"/>
      <w:marTop w:val="0"/>
      <w:marBottom w:val="0"/>
      <w:divBdr>
        <w:top w:val="none" w:sz="0" w:space="0" w:color="auto"/>
        <w:left w:val="none" w:sz="0" w:space="0" w:color="auto"/>
        <w:bottom w:val="none" w:sz="0" w:space="0" w:color="auto"/>
        <w:right w:val="none" w:sz="0" w:space="0" w:color="auto"/>
      </w:divBdr>
    </w:div>
    <w:div w:id="1237278174">
      <w:bodyDiv w:val="1"/>
      <w:marLeft w:val="0"/>
      <w:marRight w:val="0"/>
      <w:marTop w:val="0"/>
      <w:marBottom w:val="0"/>
      <w:divBdr>
        <w:top w:val="none" w:sz="0" w:space="0" w:color="auto"/>
        <w:left w:val="none" w:sz="0" w:space="0" w:color="auto"/>
        <w:bottom w:val="none" w:sz="0" w:space="0" w:color="auto"/>
        <w:right w:val="none" w:sz="0" w:space="0" w:color="auto"/>
      </w:divBdr>
    </w:div>
    <w:div w:id="1237788340">
      <w:bodyDiv w:val="1"/>
      <w:marLeft w:val="0"/>
      <w:marRight w:val="0"/>
      <w:marTop w:val="0"/>
      <w:marBottom w:val="0"/>
      <w:divBdr>
        <w:top w:val="none" w:sz="0" w:space="0" w:color="auto"/>
        <w:left w:val="none" w:sz="0" w:space="0" w:color="auto"/>
        <w:bottom w:val="none" w:sz="0" w:space="0" w:color="auto"/>
        <w:right w:val="none" w:sz="0" w:space="0" w:color="auto"/>
      </w:divBdr>
    </w:div>
    <w:div w:id="1238444589">
      <w:bodyDiv w:val="1"/>
      <w:marLeft w:val="0"/>
      <w:marRight w:val="0"/>
      <w:marTop w:val="0"/>
      <w:marBottom w:val="0"/>
      <w:divBdr>
        <w:top w:val="none" w:sz="0" w:space="0" w:color="auto"/>
        <w:left w:val="none" w:sz="0" w:space="0" w:color="auto"/>
        <w:bottom w:val="none" w:sz="0" w:space="0" w:color="auto"/>
        <w:right w:val="none" w:sz="0" w:space="0" w:color="auto"/>
      </w:divBdr>
    </w:div>
    <w:div w:id="1241283827">
      <w:bodyDiv w:val="1"/>
      <w:marLeft w:val="0"/>
      <w:marRight w:val="0"/>
      <w:marTop w:val="0"/>
      <w:marBottom w:val="0"/>
      <w:divBdr>
        <w:top w:val="none" w:sz="0" w:space="0" w:color="auto"/>
        <w:left w:val="none" w:sz="0" w:space="0" w:color="auto"/>
        <w:bottom w:val="none" w:sz="0" w:space="0" w:color="auto"/>
        <w:right w:val="none" w:sz="0" w:space="0" w:color="auto"/>
      </w:divBdr>
    </w:div>
    <w:div w:id="1244530508">
      <w:bodyDiv w:val="1"/>
      <w:marLeft w:val="0"/>
      <w:marRight w:val="0"/>
      <w:marTop w:val="0"/>
      <w:marBottom w:val="0"/>
      <w:divBdr>
        <w:top w:val="none" w:sz="0" w:space="0" w:color="auto"/>
        <w:left w:val="none" w:sz="0" w:space="0" w:color="auto"/>
        <w:bottom w:val="none" w:sz="0" w:space="0" w:color="auto"/>
        <w:right w:val="none" w:sz="0" w:space="0" w:color="auto"/>
      </w:divBdr>
    </w:div>
    <w:div w:id="1245264697">
      <w:bodyDiv w:val="1"/>
      <w:marLeft w:val="0"/>
      <w:marRight w:val="0"/>
      <w:marTop w:val="0"/>
      <w:marBottom w:val="0"/>
      <w:divBdr>
        <w:top w:val="none" w:sz="0" w:space="0" w:color="auto"/>
        <w:left w:val="none" w:sz="0" w:space="0" w:color="auto"/>
        <w:bottom w:val="none" w:sz="0" w:space="0" w:color="auto"/>
        <w:right w:val="none" w:sz="0" w:space="0" w:color="auto"/>
      </w:divBdr>
    </w:div>
    <w:div w:id="1252734484">
      <w:bodyDiv w:val="1"/>
      <w:marLeft w:val="0"/>
      <w:marRight w:val="0"/>
      <w:marTop w:val="0"/>
      <w:marBottom w:val="0"/>
      <w:divBdr>
        <w:top w:val="none" w:sz="0" w:space="0" w:color="auto"/>
        <w:left w:val="none" w:sz="0" w:space="0" w:color="auto"/>
        <w:bottom w:val="none" w:sz="0" w:space="0" w:color="auto"/>
        <w:right w:val="none" w:sz="0" w:space="0" w:color="auto"/>
      </w:divBdr>
    </w:div>
    <w:div w:id="1255624028">
      <w:bodyDiv w:val="1"/>
      <w:marLeft w:val="0"/>
      <w:marRight w:val="0"/>
      <w:marTop w:val="0"/>
      <w:marBottom w:val="0"/>
      <w:divBdr>
        <w:top w:val="none" w:sz="0" w:space="0" w:color="auto"/>
        <w:left w:val="none" w:sz="0" w:space="0" w:color="auto"/>
        <w:bottom w:val="none" w:sz="0" w:space="0" w:color="auto"/>
        <w:right w:val="none" w:sz="0" w:space="0" w:color="auto"/>
      </w:divBdr>
    </w:div>
    <w:div w:id="1256405362">
      <w:bodyDiv w:val="1"/>
      <w:marLeft w:val="0"/>
      <w:marRight w:val="0"/>
      <w:marTop w:val="0"/>
      <w:marBottom w:val="0"/>
      <w:divBdr>
        <w:top w:val="none" w:sz="0" w:space="0" w:color="auto"/>
        <w:left w:val="none" w:sz="0" w:space="0" w:color="auto"/>
        <w:bottom w:val="none" w:sz="0" w:space="0" w:color="auto"/>
        <w:right w:val="none" w:sz="0" w:space="0" w:color="auto"/>
      </w:divBdr>
    </w:div>
    <w:div w:id="1262563634">
      <w:bodyDiv w:val="1"/>
      <w:marLeft w:val="0"/>
      <w:marRight w:val="0"/>
      <w:marTop w:val="0"/>
      <w:marBottom w:val="0"/>
      <w:divBdr>
        <w:top w:val="none" w:sz="0" w:space="0" w:color="auto"/>
        <w:left w:val="none" w:sz="0" w:space="0" w:color="auto"/>
        <w:bottom w:val="none" w:sz="0" w:space="0" w:color="auto"/>
        <w:right w:val="none" w:sz="0" w:space="0" w:color="auto"/>
      </w:divBdr>
    </w:div>
    <w:div w:id="1266571494">
      <w:bodyDiv w:val="1"/>
      <w:marLeft w:val="0"/>
      <w:marRight w:val="0"/>
      <w:marTop w:val="0"/>
      <w:marBottom w:val="0"/>
      <w:divBdr>
        <w:top w:val="none" w:sz="0" w:space="0" w:color="auto"/>
        <w:left w:val="none" w:sz="0" w:space="0" w:color="auto"/>
        <w:bottom w:val="none" w:sz="0" w:space="0" w:color="auto"/>
        <w:right w:val="none" w:sz="0" w:space="0" w:color="auto"/>
      </w:divBdr>
    </w:div>
    <w:div w:id="1269895103">
      <w:bodyDiv w:val="1"/>
      <w:marLeft w:val="0"/>
      <w:marRight w:val="0"/>
      <w:marTop w:val="0"/>
      <w:marBottom w:val="0"/>
      <w:divBdr>
        <w:top w:val="none" w:sz="0" w:space="0" w:color="auto"/>
        <w:left w:val="none" w:sz="0" w:space="0" w:color="auto"/>
        <w:bottom w:val="none" w:sz="0" w:space="0" w:color="auto"/>
        <w:right w:val="none" w:sz="0" w:space="0" w:color="auto"/>
      </w:divBdr>
    </w:div>
    <w:div w:id="1276058126">
      <w:bodyDiv w:val="1"/>
      <w:marLeft w:val="0"/>
      <w:marRight w:val="0"/>
      <w:marTop w:val="0"/>
      <w:marBottom w:val="0"/>
      <w:divBdr>
        <w:top w:val="none" w:sz="0" w:space="0" w:color="auto"/>
        <w:left w:val="none" w:sz="0" w:space="0" w:color="auto"/>
        <w:bottom w:val="none" w:sz="0" w:space="0" w:color="auto"/>
        <w:right w:val="none" w:sz="0" w:space="0" w:color="auto"/>
      </w:divBdr>
    </w:div>
    <w:div w:id="1276713024">
      <w:bodyDiv w:val="1"/>
      <w:marLeft w:val="0"/>
      <w:marRight w:val="0"/>
      <w:marTop w:val="0"/>
      <w:marBottom w:val="0"/>
      <w:divBdr>
        <w:top w:val="none" w:sz="0" w:space="0" w:color="auto"/>
        <w:left w:val="none" w:sz="0" w:space="0" w:color="auto"/>
        <w:bottom w:val="none" w:sz="0" w:space="0" w:color="auto"/>
        <w:right w:val="none" w:sz="0" w:space="0" w:color="auto"/>
      </w:divBdr>
    </w:div>
    <w:div w:id="1281106650">
      <w:bodyDiv w:val="1"/>
      <w:marLeft w:val="0"/>
      <w:marRight w:val="0"/>
      <w:marTop w:val="0"/>
      <w:marBottom w:val="0"/>
      <w:divBdr>
        <w:top w:val="none" w:sz="0" w:space="0" w:color="auto"/>
        <w:left w:val="none" w:sz="0" w:space="0" w:color="auto"/>
        <w:bottom w:val="none" w:sz="0" w:space="0" w:color="auto"/>
        <w:right w:val="none" w:sz="0" w:space="0" w:color="auto"/>
      </w:divBdr>
    </w:div>
    <w:div w:id="1287587316">
      <w:bodyDiv w:val="1"/>
      <w:marLeft w:val="0"/>
      <w:marRight w:val="0"/>
      <w:marTop w:val="0"/>
      <w:marBottom w:val="0"/>
      <w:divBdr>
        <w:top w:val="none" w:sz="0" w:space="0" w:color="auto"/>
        <w:left w:val="none" w:sz="0" w:space="0" w:color="auto"/>
        <w:bottom w:val="none" w:sz="0" w:space="0" w:color="auto"/>
        <w:right w:val="none" w:sz="0" w:space="0" w:color="auto"/>
      </w:divBdr>
    </w:div>
    <w:div w:id="1293748230">
      <w:bodyDiv w:val="1"/>
      <w:marLeft w:val="0"/>
      <w:marRight w:val="0"/>
      <w:marTop w:val="0"/>
      <w:marBottom w:val="0"/>
      <w:divBdr>
        <w:top w:val="none" w:sz="0" w:space="0" w:color="auto"/>
        <w:left w:val="none" w:sz="0" w:space="0" w:color="auto"/>
        <w:bottom w:val="none" w:sz="0" w:space="0" w:color="auto"/>
        <w:right w:val="none" w:sz="0" w:space="0" w:color="auto"/>
      </w:divBdr>
    </w:div>
    <w:div w:id="1297881571">
      <w:bodyDiv w:val="1"/>
      <w:marLeft w:val="0"/>
      <w:marRight w:val="0"/>
      <w:marTop w:val="0"/>
      <w:marBottom w:val="0"/>
      <w:divBdr>
        <w:top w:val="none" w:sz="0" w:space="0" w:color="auto"/>
        <w:left w:val="none" w:sz="0" w:space="0" w:color="auto"/>
        <w:bottom w:val="none" w:sz="0" w:space="0" w:color="auto"/>
        <w:right w:val="none" w:sz="0" w:space="0" w:color="auto"/>
      </w:divBdr>
    </w:div>
    <w:div w:id="1302537003">
      <w:bodyDiv w:val="1"/>
      <w:marLeft w:val="0"/>
      <w:marRight w:val="0"/>
      <w:marTop w:val="0"/>
      <w:marBottom w:val="0"/>
      <w:divBdr>
        <w:top w:val="none" w:sz="0" w:space="0" w:color="auto"/>
        <w:left w:val="none" w:sz="0" w:space="0" w:color="auto"/>
        <w:bottom w:val="none" w:sz="0" w:space="0" w:color="auto"/>
        <w:right w:val="none" w:sz="0" w:space="0" w:color="auto"/>
      </w:divBdr>
    </w:div>
    <w:div w:id="1304694846">
      <w:bodyDiv w:val="1"/>
      <w:marLeft w:val="0"/>
      <w:marRight w:val="0"/>
      <w:marTop w:val="0"/>
      <w:marBottom w:val="0"/>
      <w:divBdr>
        <w:top w:val="none" w:sz="0" w:space="0" w:color="auto"/>
        <w:left w:val="none" w:sz="0" w:space="0" w:color="auto"/>
        <w:bottom w:val="none" w:sz="0" w:space="0" w:color="auto"/>
        <w:right w:val="none" w:sz="0" w:space="0" w:color="auto"/>
      </w:divBdr>
    </w:div>
    <w:div w:id="1312825548">
      <w:bodyDiv w:val="1"/>
      <w:marLeft w:val="0"/>
      <w:marRight w:val="0"/>
      <w:marTop w:val="0"/>
      <w:marBottom w:val="0"/>
      <w:divBdr>
        <w:top w:val="none" w:sz="0" w:space="0" w:color="auto"/>
        <w:left w:val="none" w:sz="0" w:space="0" w:color="auto"/>
        <w:bottom w:val="none" w:sz="0" w:space="0" w:color="auto"/>
        <w:right w:val="none" w:sz="0" w:space="0" w:color="auto"/>
      </w:divBdr>
    </w:div>
    <w:div w:id="1314792202">
      <w:bodyDiv w:val="1"/>
      <w:marLeft w:val="0"/>
      <w:marRight w:val="0"/>
      <w:marTop w:val="0"/>
      <w:marBottom w:val="0"/>
      <w:divBdr>
        <w:top w:val="none" w:sz="0" w:space="0" w:color="auto"/>
        <w:left w:val="none" w:sz="0" w:space="0" w:color="auto"/>
        <w:bottom w:val="none" w:sz="0" w:space="0" w:color="auto"/>
        <w:right w:val="none" w:sz="0" w:space="0" w:color="auto"/>
      </w:divBdr>
    </w:div>
    <w:div w:id="1323268210">
      <w:bodyDiv w:val="1"/>
      <w:marLeft w:val="0"/>
      <w:marRight w:val="0"/>
      <w:marTop w:val="0"/>
      <w:marBottom w:val="0"/>
      <w:divBdr>
        <w:top w:val="none" w:sz="0" w:space="0" w:color="auto"/>
        <w:left w:val="none" w:sz="0" w:space="0" w:color="auto"/>
        <w:bottom w:val="none" w:sz="0" w:space="0" w:color="auto"/>
        <w:right w:val="none" w:sz="0" w:space="0" w:color="auto"/>
      </w:divBdr>
    </w:div>
    <w:div w:id="1323510173">
      <w:bodyDiv w:val="1"/>
      <w:marLeft w:val="0"/>
      <w:marRight w:val="0"/>
      <w:marTop w:val="0"/>
      <w:marBottom w:val="0"/>
      <w:divBdr>
        <w:top w:val="none" w:sz="0" w:space="0" w:color="auto"/>
        <w:left w:val="none" w:sz="0" w:space="0" w:color="auto"/>
        <w:bottom w:val="none" w:sz="0" w:space="0" w:color="auto"/>
        <w:right w:val="none" w:sz="0" w:space="0" w:color="auto"/>
      </w:divBdr>
    </w:div>
    <w:div w:id="1324893766">
      <w:bodyDiv w:val="1"/>
      <w:marLeft w:val="0"/>
      <w:marRight w:val="0"/>
      <w:marTop w:val="0"/>
      <w:marBottom w:val="0"/>
      <w:divBdr>
        <w:top w:val="none" w:sz="0" w:space="0" w:color="auto"/>
        <w:left w:val="none" w:sz="0" w:space="0" w:color="auto"/>
        <w:bottom w:val="none" w:sz="0" w:space="0" w:color="auto"/>
        <w:right w:val="none" w:sz="0" w:space="0" w:color="auto"/>
      </w:divBdr>
    </w:div>
    <w:div w:id="1326588228">
      <w:bodyDiv w:val="1"/>
      <w:marLeft w:val="0"/>
      <w:marRight w:val="0"/>
      <w:marTop w:val="0"/>
      <w:marBottom w:val="0"/>
      <w:divBdr>
        <w:top w:val="none" w:sz="0" w:space="0" w:color="auto"/>
        <w:left w:val="none" w:sz="0" w:space="0" w:color="auto"/>
        <w:bottom w:val="none" w:sz="0" w:space="0" w:color="auto"/>
        <w:right w:val="none" w:sz="0" w:space="0" w:color="auto"/>
      </w:divBdr>
    </w:div>
    <w:div w:id="1326861091">
      <w:bodyDiv w:val="1"/>
      <w:marLeft w:val="0"/>
      <w:marRight w:val="0"/>
      <w:marTop w:val="0"/>
      <w:marBottom w:val="0"/>
      <w:divBdr>
        <w:top w:val="none" w:sz="0" w:space="0" w:color="auto"/>
        <w:left w:val="none" w:sz="0" w:space="0" w:color="auto"/>
        <w:bottom w:val="none" w:sz="0" w:space="0" w:color="auto"/>
        <w:right w:val="none" w:sz="0" w:space="0" w:color="auto"/>
      </w:divBdr>
    </w:div>
    <w:div w:id="1330215467">
      <w:bodyDiv w:val="1"/>
      <w:marLeft w:val="0"/>
      <w:marRight w:val="0"/>
      <w:marTop w:val="0"/>
      <w:marBottom w:val="0"/>
      <w:divBdr>
        <w:top w:val="none" w:sz="0" w:space="0" w:color="auto"/>
        <w:left w:val="none" w:sz="0" w:space="0" w:color="auto"/>
        <w:bottom w:val="none" w:sz="0" w:space="0" w:color="auto"/>
        <w:right w:val="none" w:sz="0" w:space="0" w:color="auto"/>
      </w:divBdr>
    </w:div>
    <w:div w:id="1334724760">
      <w:bodyDiv w:val="1"/>
      <w:marLeft w:val="0"/>
      <w:marRight w:val="0"/>
      <w:marTop w:val="0"/>
      <w:marBottom w:val="0"/>
      <w:divBdr>
        <w:top w:val="none" w:sz="0" w:space="0" w:color="auto"/>
        <w:left w:val="none" w:sz="0" w:space="0" w:color="auto"/>
        <w:bottom w:val="none" w:sz="0" w:space="0" w:color="auto"/>
        <w:right w:val="none" w:sz="0" w:space="0" w:color="auto"/>
      </w:divBdr>
    </w:div>
    <w:div w:id="1338341428">
      <w:bodyDiv w:val="1"/>
      <w:marLeft w:val="0"/>
      <w:marRight w:val="0"/>
      <w:marTop w:val="0"/>
      <w:marBottom w:val="0"/>
      <w:divBdr>
        <w:top w:val="none" w:sz="0" w:space="0" w:color="auto"/>
        <w:left w:val="none" w:sz="0" w:space="0" w:color="auto"/>
        <w:bottom w:val="none" w:sz="0" w:space="0" w:color="auto"/>
        <w:right w:val="none" w:sz="0" w:space="0" w:color="auto"/>
      </w:divBdr>
    </w:div>
    <w:div w:id="1339384742">
      <w:bodyDiv w:val="1"/>
      <w:marLeft w:val="0"/>
      <w:marRight w:val="0"/>
      <w:marTop w:val="0"/>
      <w:marBottom w:val="0"/>
      <w:divBdr>
        <w:top w:val="none" w:sz="0" w:space="0" w:color="auto"/>
        <w:left w:val="none" w:sz="0" w:space="0" w:color="auto"/>
        <w:bottom w:val="none" w:sz="0" w:space="0" w:color="auto"/>
        <w:right w:val="none" w:sz="0" w:space="0" w:color="auto"/>
      </w:divBdr>
    </w:div>
    <w:div w:id="1343125476">
      <w:bodyDiv w:val="1"/>
      <w:marLeft w:val="0"/>
      <w:marRight w:val="0"/>
      <w:marTop w:val="0"/>
      <w:marBottom w:val="0"/>
      <w:divBdr>
        <w:top w:val="none" w:sz="0" w:space="0" w:color="auto"/>
        <w:left w:val="none" w:sz="0" w:space="0" w:color="auto"/>
        <w:bottom w:val="none" w:sz="0" w:space="0" w:color="auto"/>
        <w:right w:val="none" w:sz="0" w:space="0" w:color="auto"/>
      </w:divBdr>
    </w:div>
    <w:div w:id="1350257105">
      <w:bodyDiv w:val="1"/>
      <w:marLeft w:val="0"/>
      <w:marRight w:val="0"/>
      <w:marTop w:val="0"/>
      <w:marBottom w:val="0"/>
      <w:divBdr>
        <w:top w:val="none" w:sz="0" w:space="0" w:color="auto"/>
        <w:left w:val="none" w:sz="0" w:space="0" w:color="auto"/>
        <w:bottom w:val="none" w:sz="0" w:space="0" w:color="auto"/>
        <w:right w:val="none" w:sz="0" w:space="0" w:color="auto"/>
      </w:divBdr>
    </w:div>
    <w:div w:id="1350909646">
      <w:bodyDiv w:val="1"/>
      <w:marLeft w:val="0"/>
      <w:marRight w:val="0"/>
      <w:marTop w:val="0"/>
      <w:marBottom w:val="0"/>
      <w:divBdr>
        <w:top w:val="none" w:sz="0" w:space="0" w:color="auto"/>
        <w:left w:val="none" w:sz="0" w:space="0" w:color="auto"/>
        <w:bottom w:val="none" w:sz="0" w:space="0" w:color="auto"/>
        <w:right w:val="none" w:sz="0" w:space="0" w:color="auto"/>
      </w:divBdr>
    </w:div>
    <w:div w:id="1353192646">
      <w:bodyDiv w:val="1"/>
      <w:marLeft w:val="0"/>
      <w:marRight w:val="0"/>
      <w:marTop w:val="0"/>
      <w:marBottom w:val="0"/>
      <w:divBdr>
        <w:top w:val="none" w:sz="0" w:space="0" w:color="auto"/>
        <w:left w:val="none" w:sz="0" w:space="0" w:color="auto"/>
        <w:bottom w:val="none" w:sz="0" w:space="0" w:color="auto"/>
        <w:right w:val="none" w:sz="0" w:space="0" w:color="auto"/>
      </w:divBdr>
    </w:div>
    <w:div w:id="1355961946">
      <w:bodyDiv w:val="1"/>
      <w:marLeft w:val="0"/>
      <w:marRight w:val="0"/>
      <w:marTop w:val="0"/>
      <w:marBottom w:val="0"/>
      <w:divBdr>
        <w:top w:val="none" w:sz="0" w:space="0" w:color="auto"/>
        <w:left w:val="none" w:sz="0" w:space="0" w:color="auto"/>
        <w:bottom w:val="none" w:sz="0" w:space="0" w:color="auto"/>
        <w:right w:val="none" w:sz="0" w:space="0" w:color="auto"/>
      </w:divBdr>
    </w:div>
    <w:div w:id="1356158068">
      <w:bodyDiv w:val="1"/>
      <w:marLeft w:val="0"/>
      <w:marRight w:val="0"/>
      <w:marTop w:val="0"/>
      <w:marBottom w:val="0"/>
      <w:divBdr>
        <w:top w:val="none" w:sz="0" w:space="0" w:color="auto"/>
        <w:left w:val="none" w:sz="0" w:space="0" w:color="auto"/>
        <w:bottom w:val="none" w:sz="0" w:space="0" w:color="auto"/>
        <w:right w:val="none" w:sz="0" w:space="0" w:color="auto"/>
      </w:divBdr>
    </w:div>
    <w:div w:id="1357851385">
      <w:bodyDiv w:val="1"/>
      <w:marLeft w:val="0"/>
      <w:marRight w:val="0"/>
      <w:marTop w:val="0"/>
      <w:marBottom w:val="0"/>
      <w:divBdr>
        <w:top w:val="none" w:sz="0" w:space="0" w:color="auto"/>
        <w:left w:val="none" w:sz="0" w:space="0" w:color="auto"/>
        <w:bottom w:val="none" w:sz="0" w:space="0" w:color="auto"/>
        <w:right w:val="none" w:sz="0" w:space="0" w:color="auto"/>
      </w:divBdr>
    </w:div>
    <w:div w:id="1358504939">
      <w:bodyDiv w:val="1"/>
      <w:marLeft w:val="0"/>
      <w:marRight w:val="0"/>
      <w:marTop w:val="0"/>
      <w:marBottom w:val="0"/>
      <w:divBdr>
        <w:top w:val="none" w:sz="0" w:space="0" w:color="auto"/>
        <w:left w:val="none" w:sz="0" w:space="0" w:color="auto"/>
        <w:bottom w:val="none" w:sz="0" w:space="0" w:color="auto"/>
        <w:right w:val="none" w:sz="0" w:space="0" w:color="auto"/>
      </w:divBdr>
    </w:div>
    <w:div w:id="1359968655">
      <w:bodyDiv w:val="1"/>
      <w:marLeft w:val="0"/>
      <w:marRight w:val="0"/>
      <w:marTop w:val="0"/>
      <w:marBottom w:val="0"/>
      <w:divBdr>
        <w:top w:val="none" w:sz="0" w:space="0" w:color="auto"/>
        <w:left w:val="none" w:sz="0" w:space="0" w:color="auto"/>
        <w:bottom w:val="none" w:sz="0" w:space="0" w:color="auto"/>
        <w:right w:val="none" w:sz="0" w:space="0" w:color="auto"/>
      </w:divBdr>
    </w:div>
    <w:div w:id="1365134415">
      <w:bodyDiv w:val="1"/>
      <w:marLeft w:val="0"/>
      <w:marRight w:val="0"/>
      <w:marTop w:val="0"/>
      <w:marBottom w:val="0"/>
      <w:divBdr>
        <w:top w:val="none" w:sz="0" w:space="0" w:color="auto"/>
        <w:left w:val="none" w:sz="0" w:space="0" w:color="auto"/>
        <w:bottom w:val="none" w:sz="0" w:space="0" w:color="auto"/>
        <w:right w:val="none" w:sz="0" w:space="0" w:color="auto"/>
      </w:divBdr>
    </w:div>
    <w:div w:id="1366561817">
      <w:bodyDiv w:val="1"/>
      <w:marLeft w:val="0"/>
      <w:marRight w:val="0"/>
      <w:marTop w:val="0"/>
      <w:marBottom w:val="0"/>
      <w:divBdr>
        <w:top w:val="none" w:sz="0" w:space="0" w:color="auto"/>
        <w:left w:val="none" w:sz="0" w:space="0" w:color="auto"/>
        <w:bottom w:val="none" w:sz="0" w:space="0" w:color="auto"/>
        <w:right w:val="none" w:sz="0" w:space="0" w:color="auto"/>
      </w:divBdr>
    </w:div>
    <w:div w:id="1369455698">
      <w:bodyDiv w:val="1"/>
      <w:marLeft w:val="0"/>
      <w:marRight w:val="0"/>
      <w:marTop w:val="0"/>
      <w:marBottom w:val="0"/>
      <w:divBdr>
        <w:top w:val="none" w:sz="0" w:space="0" w:color="auto"/>
        <w:left w:val="none" w:sz="0" w:space="0" w:color="auto"/>
        <w:bottom w:val="none" w:sz="0" w:space="0" w:color="auto"/>
        <w:right w:val="none" w:sz="0" w:space="0" w:color="auto"/>
      </w:divBdr>
    </w:div>
    <w:div w:id="1371373068">
      <w:bodyDiv w:val="1"/>
      <w:marLeft w:val="0"/>
      <w:marRight w:val="0"/>
      <w:marTop w:val="0"/>
      <w:marBottom w:val="0"/>
      <w:divBdr>
        <w:top w:val="none" w:sz="0" w:space="0" w:color="auto"/>
        <w:left w:val="none" w:sz="0" w:space="0" w:color="auto"/>
        <w:bottom w:val="none" w:sz="0" w:space="0" w:color="auto"/>
        <w:right w:val="none" w:sz="0" w:space="0" w:color="auto"/>
      </w:divBdr>
    </w:div>
    <w:div w:id="1379554458">
      <w:bodyDiv w:val="1"/>
      <w:marLeft w:val="0"/>
      <w:marRight w:val="0"/>
      <w:marTop w:val="0"/>
      <w:marBottom w:val="0"/>
      <w:divBdr>
        <w:top w:val="none" w:sz="0" w:space="0" w:color="auto"/>
        <w:left w:val="none" w:sz="0" w:space="0" w:color="auto"/>
        <w:bottom w:val="none" w:sz="0" w:space="0" w:color="auto"/>
        <w:right w:val="none" w:sz="0" w:space="0" w:color="auto"/>
      </w:divBdr>
    </w:div>
    <w:div w:id="1382245651">
      <w:bodyDiv w:val="1"/>
      <w:marLeft w:val="0"/>
      <w:marRight w:val="0"/>
      <w:marTop w:val="0"/>
      <w:marBottom w:val="0"/>
      <w:divBdr>
        <w:top w:val="none" w:sz="0" w:space="0" w:color="auto"/>
        <w:left w:val="none" w:sz="0" w:space="0" w:color="auto"/>
        <w:bottom w:val="none" w:sz="0" w:space="0" w:color="auto"/>
        <w:right w:val="none" w:sz="0" w:space="0" w:color="auto"/>
      </w:divBdr>
    </w:div>
    <w:div w:id="1384017029">
      <w:bodyDiv w:val="1"/>
      <w:marLeft w:val="0"/>
      <w:marRight w:val="0"/>
      <w:marTop w:val="0"/>
      <w:marBottom w:val="0"/>
      <w:divBdr>
        <w:top w:val="none" w:sz="0" w:space="0" w:color="auto"/>
        <w:left w:val="none" w:sz="0" w:space="0" w:color="auto"/>
        <w:bottom w:val="none" w:sz="0" w:space="0" w:color="auto"/>
        <w:right w:val="none" w:sz="0" w:space="0" w:color="auto"/>
      </w:divBdr>
    </w:div>
    <w:div w:id="1396006846">
      <w:bodyDiv w:val="1"/>
      <w:marLeft w:val="0"/>
      <w:marRight w:val="0"/>
      <w:marTop w:val="0"/>
      <w:marBottom w:val="0"/>
      <w:divBdr>
        <w:top w:val="none" w:sz="0" w:space="0" w:color="auto"/>
        <w:left w:val="none" w:sz="0" w:space="0" w:color="auto"/>
        <w:bottom w:val="none" w:sz="0" w:space="0" w:color="auto"/>
        <w:right w:val="none" w:sz="0" w:space="0" w:color="auto"/>
      </w:divBdr>
    </w:div>
    <w:div w:id="1397362967">
      <w:bodyDiv w:val="1"/>
      <w:marLeft w:val="0"/>
      <w:marRight w:val="0"/>
      <w:marTop w:val="0"/>
      <w:marBottom w:val="0"/>
      <w:divBdr>
        <w:top w:val="none" w:sz="0" w:space="0" w:color="auto"/>
        <w:left w:val="none" w:sz="0" w:space="0" w:color="auto"/>
        <w:bottom w:val="none" w:sz="0" w:space="0" w:color="auto"/>
        <w:right w:val="none" w:sz="0" w:space="0" w:color="auto"/>
      </w:divBdr>
    </w:div>
    <w:div w:id="1398161054">
      <w:bodyDiv w:val="1"/>
      <w:marLeft w:val="0"/>
      <w:marRight w:val="0"/>
      <w:marTop w:val="0"/>
      <w:marBottom w:val="0"/>
      <w:divBdr>
        <w:top w:val="none" w:sz="0" w:space="0" w:color="auto"/>
        <w:left w:val="none" w:sz="0" w:space="0" w:color="auto"/>
        <w:bottom w:val="none" w:sz="0" w:space="0" w:color="auto"/>
        <w:right w:val="none" w:sz="0" w:space="0" w:color="auto"/>
      </w:divBdr>
    </w:div>
    <w:div w:id="1398936703">
      <w:bodyDiv w:val="1"/>
      <w:marLeft w:val="0"/>
      <w:marRight w:val="0"/>
      <w:marTop w:val="0"/>
      <w:marBottom w:val="0"/>
      <w:divBdr>
        <w:top w:val="none" w:sz="0" w:space="0" w:color="auto"/>
        <w:left w:val="none" w:sz="0" w:space="0" w:color="auto"/>
        <w:bottom w:val="none" w:sz="0" w:space="0" w:color="auto"/>
        <w:right w:val="none" w:sz="0" w:space="0" w:color="auto"/>
      </w:divBdr>
    </w:div>
    <w:div w:id="1411272732">
      <w:bodyDiv w:val="1"/>
      <w:marLeft w:val="0"/>
      <w:marRight w:val="0"/>
      <w:marTop w:val="0"/>
      <w:marBottom w:val="0"/>
      <w:divBdr>
        <w:top w:val="none" w:sz="0" w:space="0" w:color="auto"/>
        <w:left w:val="none" w:sz="0" w:space="0" w:color="auto"/>
        <w:bottom w:val="none" w:sz="0" w:space="0" w:color="auto"/>
        <w:right w:val="none" w:sz="0" w:space="0" w:color="auto"/>
      </w:divBdr>
    </w:div>
    <w:div w:id="1415782381">
      <w:bodyDiv w:val="1"/>
      <w:marLeft w:val="0"/>
      <w:marRight w:val="0"/>
      <w:marTop w:val="0"/>
      <w:marBottom w:val="0"/>
      <w:divBdr>
        <w:top w:val="none" w:sz="0" w:space="0" w:color="auto"/>
        <w:left w:val="none" w:sz="0" w:space="0" w:color="auto"/>
        <w:bottom w:val="none" w:sz="0" w:space="0" w:color="auto"/>
        <w:right w:val="none" w:sz="0" w:space="0" w:color="auto"/>
      </w:divBdr>
    </w:div>
    <w:div w:id="1417360843">
      <w:bodyDiv w:val="1"/>
      <w:marLeft w:val="0"/>
      <w:marRight w:val="0"/>
      <w:marTop w:val="0"/>
      <w:marBottom w:val="0"/>
      <w:divBdr>
        <w:top w:val="none" w:sz="0" w:space="0" w:color="auto"/>
        <w:left w:val="none" w:sz="0" w:space="0" w:color="auto"/>
        <w:bottom w:val="none" w:sz="0" w:space="0" w:color="auto"/>
        <w:right w:val="none" w:sz="0" w:space="0" w:color="auto"/>
      </w:divBdr>
    </w:div>
    <w:div w:id="1417557266">
      <w:bodyDiv w:val="1"/>
      <w:marLeft w:val="0"/>
      <w:marRight w:val="0"/>
      <w:marTop w:val="0"/>
      <w:marBottom w:val="0"/>
      <w:divBdr>
        <w:top w:val="none" w:sz="0" w:space="0" w:color="auto"/>
        <w:left w:val="none" w:sz="0" w:space="0" w:color="auto"/>
        <w:bottom w:val="none" w:sz="0" w:space="0" w:color="auto"/>
        <w:right w:val="none" w:sz="0" w:space="0" w:color="auto"/>
      </w:divBdr>
    </w:div>
    <w:div w:id="1423379241">
      <w:bodyDiv w:val="1"/>
      <w:marLeft w:val="0"/>
      <w:marRight w:val="0"/>
      <w:marTop w:val="0"/>
      <w:marBottom w:val="0"/>
      <w:divBdr>
        <w:top w:val="none" w:sz="0" w:space="0" w:color="auto"/>
        <w:left w:val="none" w:sz="0" w:space="0" w:color="auto"/>
        <w:bottom w:val="none" w:sz="0" w:space="0" w:color="auto"/>
        <w:right w:val="none" w:sz="0" w:space="0" w:color="auto"/>
      </w:divBdr>
    </w:div>
    <w:div w:id="1424958936">
      <w:bodyDiv w:val="1"/>
      <w:marLeft w:val="0"/>
      <w:marRight w:val="0"/>
      <w:marTop w:val="0"/>
      <w:marBottom w:val="0"/>
      <w:divBdr>
        <w:top w:val="none" w:sz="0" w:space="0" w:color="auto"/>
        <w:left w:val="none" w:sz="0" w:space="0" w:color="auto"/>
        <w:bottom w:val="none" w:sz="0" w:space="0" w:color="auto"/>
        <w:right w:val="none" w:sz="0" w:space="0" w:color="auto"/>
      </w:divBdr>
    </w:div>
    <w:div w:id="1425612299">
      <w:bodyDiv w:val="1"/>
      <w:marLeft w:val="0"/>
      <w:marRight w:val="0"/>
      <w:marTop w:val="0"/>
      <w:marBottom w:val="0"/>
      <w:divBdr>
        <w:top w:val="none" w:sz="0" w:space="0" w:color="auto"/>
        <w:left w:val="none" w:sz="0" w:space="0" w:color="auto"/>
        <w:bottom w:val="none" w:sz="0" w:space="0" w:color="auto"/>
        <w:right w:val="none" w:sz="0" w:space="0" w:color="auto"/>
      </w:divBdr>
    </w:div>
    <w:div w:id="1427994542">
      <w:bodyDiv w:val="1"/>
      <w:marLeft w:val="0"/>
      <w:marRight w:val="0"/>
      <w:marTop w:val="0"/>
      <w:marBottom w:val="0"/>
      <w:divBdr>
        <w:top w:val="none" w:sz="0" w:space="0" w:color="auto"/>
        <w:left w:val="none" w:sz="0" w:space="0" w:color="auto"/>
        <w:bottom w:val="none" w:sz="0" w:space="0" w:color="auto"/>
        <w:right w:val="none" w:sz="0" w:space="0" w:color="auto"/>
      </w:divBdr>
    </w:div>
    <w:div w:id="1429305037">
      <w:bodyDiv w:val="1"/>
      <w:marLeft w:val="0"/>
      <w:marRight w:val="0"/>
      <w:marTop w:val="0"/>
      <w:marBottom w:val="0"/>
      <w:divBdr>
        <w:top w:val="none" w:sz="0" w:space="0" w:color="auto"/>
        <w:left w:val="none" w:sz="0" w:space="0" w:color="auto"/>
        <w:bottom w:val="none" w:sz="0" w:space="0" w:color="auto"/>
        <w:right w:val="none" w:sz="0" w:space="0" w:color="auto"/>
      </w:divBdr>
    </w:div>
    <w:div w:id="1439988284">
      <w:bodyDiv w:val="1"/>
      <w:marLeft w:val="0"/>
      <w:marRight w:val="0"/>
      <w:marTop w:val="0"/>
      <w:marBottom w:val="0"/>
      <w:divBdr>
        <w:top w:val="none" w:sz="0" w:space="0" w:color="auto"/>
        <w:left w:val="none" w:sz="0" w:space="0" w:color="auto"/>
        <w:bottom w:val="none" w:sz="0" w:space="0" w:color="auto"/>
        <w:right w:val="none" w:sz="0" w:space="0" w:color="auto"/>
      </w:divBdr>
    </w:div>
    <w:div w:id="1440641924">
      <w:bodyDiv w:val="1"/>
      <w:marLeft w:val="0"/>
      <w:marRight w:val="0"/>
      <w:marTop w:val="0"/>
      <w:marBottom w:val="0"/>
      <w:divBdr>
        <w:top w:val="none" w:sz="0" w:space="0" w:color="auto"/>
        <w:left w:val="none" w:sz="0" w:space="0" w:color="auto"/>
        <w:bottom w:val="none" w:sz="0" w:space="0" w:color="auto"/>
        <w:right w:val="none" w:sz="0" w:space="0" w:color="auto"/>
      </w:divBdr>
    </w:div>
    <w:div w:id="1443113189">
      <w:bodyDiv w:val="1"/>
      <w:marLeft w:val="0"/>
      <w:marRight w:val="0"/>
      <w:marTop w:val="0"/>
      <w:marBottom w:val="0"/>
      <w:divBdr>
        <w:top w:val="none" w:sz="0" w:space="0" w:color="auto"/>
        <w:left w:val="none" w:sz="0" w:space="0" w:color="auto"/>
        <w:bottom w:val="none" w:sz="0" w:space="0" w:color="auto"/>
        <w:right w:val="none" w:sz="0" w:space="0" w:color="auto"/>
      </w:divBdr>
    </w:div>
    <w:div w:id="1445463966">
      <w:bodyDiv w:val="1"/>
      <w:marLeft w:val="0"/>
      <w:marRight w:val="0"/>
      <w:marTop w:val="0"/>
      <w:marBottom w:val="0"/>
      <w:divBdr>
        <w:top w:val="none" w:sz="0" w:space="0" w:color="auto"/>
        <w:left w:val="none" w:sz="0" w:space="0" w:color="auto"/>
        <w:bottom w:val="none" w:sz="0" w:space="0" w:color="auto"/>
        <w:right w:val="none" w:sz="0" w:space="0" w:color="auto"/>
      </w:divBdr>
    </w:div>
    <w:div w:id="1445730044">
      <w:bodyDiv w:val="1"/>
      <w:marLeft w:val="0"/>
      <w:marRight w:val="0"/>
      <w:marTop w:val="0"/>
      <w:marBottom w:val="0"/>
      <w:divBdr>
        <w:top w:val="none" w:sz="0" w:space="0" w:color="auto"/>
        <w:left w:val="none" w:sz="0" w:space="0" w:color="auto"/>
        <w:bottom w:val="none" w:sz="0" w:space="0" w:color="auto"/>
        <w:right w:val="none" w:sz="0" w:space="0" w:color="auto"/>
      </w:divBdr>
    </w:div>
    <w:div w:id="1451895748">
      <w:bodyDiv w:val="1"/>
      <w:marLeft w:val="0"/>
      <w:marRight w:val="0"/>
      <w:marTop w:val="0"/>
      <w:marBottom w:val="0"/>
      <w:divBdr>
        <w:top w:val="none" w:sz="0" w:space="0" w:color="auto"/>
        <w:left w:val="none" w:sz="0" w:space="0" w:color="auto"/>
        <w:bottom w:val="none" w:sz="0" w:space="0" w:color="auto"/>
        <w:right w:val="none" w:sz="0" w:space="0" w:color="auto"/>
      </w:divBdr>
    </w:div>
    <w:div w:id="1454323342">
      <w:bodyDiv w:val="1"/>
      <w:marLeft w:val="0"/>
      <w:marRight w:val="0"/>
      <w:marTop w:val="0"/>
      <w:marBottom w:val="0"/>
      <w:divBdr>
        <w:top w:val="none" w:sz="0" w:space="0" w:color="auto"/>
        <w:left w:val="none" w:sz="0" w:space="0" w:color="auto"/>
        <w:bottom w:val="none" w:sz="0" w:space="0" w:color="auto"/>
        <w:right w:val="none" w:sz="0" w:space="0" w:color="auto"/>
      </w:divBdr>
    </w:div>
    <w:div w:id="1461459552">
      <w:bodyDiv w:val="1"/>
      <w:marLeft w:val="0"/>
      <w:marRight w:val="0"/>
      <w:marTop w:val="0"/>
      <w:marBottom w:val="0"/>
      <w:divBdr>
        <w:top w:val="none" w:sz="0" w:space="0" w:color="auto"/>
        <w:left w:val="none" w:sz="0" w:space="0" w:color="auto"/>
        <w:bottom w:val="none" w:sz="0" w:space="0" w:color="auto"/>
        <w:right w:val="none" w:sz="0" w:space="0" w:color="auto"/>
      </w:divBdr>
    </w:div>
    <w:div w:id="1466006121">
      <w:bodyDiv w:val="1"/>
      <w:marLeft w:val="0"/>
      <w:marRight w:val="0"/>
      <w:marTop w:val="0"/>
      <w:marBottom w:val="0"/>
      <w:divBdr>
        <w:top w:val="none" w:sz="0" w:space="0" w:color="auto"/>
        <w:left w:val="none" w:sz="0" w:space="0" w:color="auto"/>
        <w:bottom w:val="none" w:sz="0" w:space="0" w:color="auto"/>
        <w:right w:val="none" w:sz="0" w:space="0" w:color="auto"/>
      </w:divBdr>
    </w:div>
    <w:div w:id="1468352029">
      <w:bodyDiv w:val="1"/>
      <w:marLeft w:val="0"/>
      <w:marRight w:val="0"/>
      <w:marTop w:val="0"/>
      <w:marBottom w:val="0"/>
      <w:divBdr>
        <w:top w:val="none" w:sz="0" w:space="0" w:color="auto"/>
        <w:left w:val="none" w:sz="0" w:space="0" w:color="auto"/>
        <w:bottom w:val="none" w:sz="0" w:space="0" w:color="auto"/>
        <w:right w:val="none" w:sz="0" w:space="0" w:color="auto"/>
      </w:divBdr>
    </w:div>
    <w:div w:id="1468432154">
      <w:bodyDiv w:val="1"/>
      <w:marLeft w:val="0"/>
      <w:marRight w:val="0"/>
      <w:marTop w:val="0"/>
      <w:marBottom w:val="0"/>
      <w:divBdr>
        <w:top w:val="none" w:sz="0" w:space="0" w:color="auto"/>
        <w:left w:val="none" w:sz="0" w:space="0" w:color="auto"/>
        <w:bottom w:val="none" w:sz="0" w:space="0" w:color="auto"/>
        <w:right w:val="none" w:sz="0" w:space="0" w:color="auto"/>
      </w:divBdr>
    </w:div>
    <w:div w:id="1473406225">
      <w:bodyDiv w:val="1"/>
      <w:marLeft w:val="0"/>
      <w:marRight w:val="0"/>
      <w:marTop w:val="0"/>
      <w:marBottom w:val="0"/>
      <w:divBdr>
        <w:top w:val="none" w:sz="0" w:space="0" w:color="auto"/>
        <w:left w:val="none" w:sz="0" w:space="0" w:color="auto"/>
        <w:bottom w:val="none" w:sz="0" w:space="0" w:color="auto"/>
        <w:right w:val="none" w:sz="0" w:space="0" w:color="auto"/>
      </w:divBdr>
    </w:div>
    <w:div w:id="1477143155">
      <w:bodyDiv w:val="1"/>
      <w:marLeft w:val="0"/>
      <w:marRight w:val="0"/>
      <w:marTop w:val="0"/>
      <w:marBottom w:val="0"/>
      <w:divBdr>
        <w:top w:val="none" w:sz="0" w:space="0" w:color="auto"/>
        <w:left w:val="none" w:sz="0" w:space="0" w:color="auto"/>
        <w:bottom w:val="none" w:sz="0" w:space="0" w:color="auto"/>
        <w:right w:val="none" w:sz="0" w:space="0" w:color="auto"/>
      </w:divBdr>
    </w:div>
    <w:div w:id="1483736673">
      <w:bodyDiv w:val="1"/>
      <w:marLeft w:val="0"/>
      <w:marRight w:val="0"/>
      <w:marTop w:val="0"/>
      <w:marBottom w:val="0"/>
      <w:divBdr>
        <w:top w:val="none" w:sz="0" w:space="0" w:color="auto"/>
        <w:left w:val="none" w:sz="0" w:space="0" w:color="auto"/>
        <w:bottom w:val="none" w:sz="0" w:space="0" w:color="auto"/>
        <w:right w:val="none" w:sz="0" w:space="0" w:color="auto"/>
      </w:divBdr>
    </w:div>
    <w:div w:id="1488747546">
      <w:bodyDiv w:val="1"/>
      <w:marLeft w:val="0"/>
      <w:marRight w:val="0"/>
      <w:marTop w:val="0"/>
      <w:marBottom w:val="0"/>
      <w:divBdr>
        <w:top w:val="none" w:sz="0" w:space="0" w:color="auto"/>
        <w:left w:val="none" w:sz="0" w:space="0" w:color="auto"/>
        <w:bottom w:val="none" w:sz="0" w:space="0" w:color="auto"/>
        <w:right w:val="none" w:sz="0" w:space="0" w:color="auto"/>
      </w:divBdr>
    </w:div>
    <w:div w:id="1492335380">
      <w:bodyDiv w:val="1"/>
      <w:marLeft w:val="0"/>
      <w:marRight w:val="0"/>
      <w:marTop w:val="0"/>
      <w:marBottom w:val="0"/>
      <w:divBdr>
        <w:top w:val="none" w:sz="0" w:space="0" w:color="auto"/>
        <w:left w:val="none" w:sz="0" w:space="0" w:color="auto"/>
        <w:bottom w:val="none" w:sz="0" w:space="0" w:color="auto"/>
        <w:right w:val="none" w:sz="0" w:space="0" w:color="auto"/>
      </w:divBdr>
    </w:div>
    <w:div w:id="1497724164">
      <w:bodyDiv w:val="1"/>
      <w:marLeft w:val="0"/>
      <w:marRight w:val="0"/>
      <w:marTop w:val="0"/>
      <w:marBottom w:val="0"/>
      <w:divBdr>
        <w:top w:val="none" w:sz="0" w:space="0" w:color="auto"/>
        <w:left w:val="none" w:sz="0" w:space="0" w:color="auto"/>
        <w:bottom w:val="none" w:sz="0" w:space="0" w:color="auto"/>
        <w:right w:val="none" w:sz="0" w:space="0" w:color="auto"/>
      </w:divBdr>
    </w:div>
    <w:div w:id="1500537674">
      <w:bodyDiv w:val="1"/>
      <w:marLeft w:val="0"/>
      <w:marRight w:val="0"/>
      <w:marTop w:val="0"/>
      <w:marBottom w:val="0"/>
      <w:divBdr>
        <w:top w:val="none" w:sz="0" w:space="0" w:color="auto"/>
        <w:left w:val="none" w:sz="0" w:space="0" w:color="auto"/>
        <w:bottom w:val="none" w:sz="0" w:space="0" w:color="auto"/>
        <w:right w:val="none" w:sz="0" w:space="0" w:color="auto"/>
      </w:divBdr>
    </w:div>
    <w:div w:id="1502045347">
      <w:bodyDiv w:val="1"/>
      <w:marLeft w:val="0"/>
      <w:marRight w:val="0"/>
      <w:marTop w:val="0"/>
      <w:marBottom w:val="0"/>
      <w:divBdr>
        <w:top w:val="none" w:sz="0" w:space="0" w:color="auto"/>
        <w:left w:val="none" w:sz="0" w:space="0" w:color="auto"/>
        <w:bottom w:val="none" w:sz="0" w:space="0" w:color="auto"/>
        <w:right w:val="none" w:sz="0" w:space="0" w:color="auto"/>
      </w:divBdr>
    </w:div>
    <w:div w:id="1514227980">
      <w:bodyDiv w:val="1"/>
      <w:marLeft w:val="0"/>
      <w:marRight w:val="0"/>
      <w:marTop w:val="0"/>
      <w:marBottom w:val="0"/>
      <w:divBdr>
        <w:top w:val="none" w:sz="0" w:space="0" w:color="auto"/>
        <w:left w:val="none" w:sz="0" w:space="0" w:color="auto"/>
        <w:bottom w:val="none" w:sz="0" w:space="0" w:color="auto"/>
        <w:right w:val="none" w:sz="0" w:space="0" w:color="auto"/>
      </w:divBdr>
    </w:div>
    <w:div w:id="1520465921">
      <w:bodyDiv w:val="1"/>
      <w:marLeft w:val="0"/>
      <w:marRight w:val="0"/>
      <w:marTop w:val="0"/>
      <w:marBottom w:val="0"/>
      <w:divBdr>
        <w:top w:val="none" w:sz="0" w:space="0" w:color="auto"/>
        <w:left w:val="none" w:sz="0" w:space="0" w:color="auto"/>
        <w:bottom w:val="none" w:sz="0" w:space="0" w:color="auto"/>
        <w:right w:val="none" w:sz="0" w:space="0" w:color="auto"/>
      </w:divBdr>
    </w:div>
    <w:div w:id="1522938784">
      <w:bodyDiv w:val="1"/>
      <w:marLeft w:val="0"/>
      <w:marRight w:val="0"/>
      <w:marTop w:val="0"/>
      <w:marBottom w:val="0"/>
      <w:divBdr>
        <w:top w:val="none" w:sz="0" w:space="0" w:color="auto"/>
        <w:left w:val="none" w:sz="0" w:space="0" w:color="auto"/>
        <w:bottom w:val="none" w:sz="0" w:space="0" w:color="auto"/>
        <w:right w:val="none" w:sz="0" w:space="0" w:color="auto"/>
      </w:divBdr>
    </w:div>
    <w:div w:id="1524048424">
      <w:bodyDiv w:val="1"/>
      <w:marLeft w:val="0"/>
      <w:marRight w:val="0"/>
      <w:marTop w:val="0"/>
      <w:marBottom w:val="0"/>
      <w:divBdr>
        <w:top w:val="none" w:sz="0" w:space="0" w:color="auto"/>
        <w:left w:val="none" w:sz="0" w:space="0" w:color="auto"/>
        <w:bottom w:val="none" w:sz="0" w:space="0" w:color="auto"/>
        <w:right w:val="none" w:sz="0" w:space="0" w:color="auto"/>
      </w:divBdr>
    </w:div>
    <w:div w:id="1526476630">
      <w:bodyDiv w:val="1"/>
      <w:marLeft w:val="0"/>
      <w:marRight w:val="0"/>
      <w:marTop w:val="0"/>
      <w:marBottom w:val="0"/>
      <w:divBdr>
        <w:top w:val="none" w:sz="0" w:space="0" w:color="auto"/>
        <w:left w:val="none" w:sz="0" w:space="0" w:color="auto"/>
        <w:bottom w:val="none" w:sz="0" w:space="0" w:color="auto"/>
        <w:right w:val="none" w:sz="0" w:space="0" w:color="auto"/>
      </w:divBdr>
    </w:div>
    <w:div w:id="1528179538">
      <w:bodyDiv w:val="1"/>
      <w:marLeft w:val="0"/>
      <w:marRight w:val="0"/>
      <w:marTop w:val="0"/>
      <w:marBottom w:val="0"/>
      <w:divBdr>
        <w:top w:val="none" w:sz="0" w:space="0" w:color="auto"/>
        <w:left w:val="none" w:sz="0" w:space="0" w:color="auto"/>
        <w:bottom w:val="none" w:sz="0" w:space="0" w:color="auto"/>
        <w:right w:val="none" w:sz="0" w:space="0" w:color="auto"/>
      </w:divBdr>
    </w:div>
    <w:div w:id="1530414535">
      <w:bodyDiv w:val="1"/>
      <w:marLeft w:val="0"/>
      <w:marRight w:val="0"/>
      <w:marTop w:val="0"/>
      <w:marBottom w:val="0"/>
      <w:divBdr>
        <w:top w:val="none" w:sz="0" w:space="0" w:color="auto"/>
        <w:left w:val="none" w:sz="0" w:space="0" w:color="auto"/>
        <w:bottom w:val="none" w:sz="0" w:space="0" w:color="auto"/>
        <w:right w:val="none" w:sz="0" w:space="0" w:color="auto"/>
      </w:divBdr>
    </w:div>
    <w:div w:id="1530531311">
      <w:bodyDiv w:val="1"/>
      <w:marLeft w:val="0"/>
      <w:marRight w:val="0"/>
      <w:marTop w:val="0"/>
      <w:marBottom w:val="0"/>
      <w:divBdr>
        <w:top w:val="none" w:sz="0" w:space="0" w:color="auto"/>
        <w:left w:val="none" w:sz="0" w:space="0" w:color="auto"/>
        <w:bottom w:val="none" w:sz="0" w:space="0" w:color="auto"/>
        <w:right w:val="none" w:sz="0" w:space="0" w:color="auto"/>
      </w:divBdr>
    </w:div>
    <w:div w:id="1530801634">
      <w:bodyDiv w:val="1"/>
      <w:marLeft w:val="0"/>
      <w:marRight w:val="0"/>
      <w:marTop w:val="0"/>
      <w:marBottom w:val="0"/>
      <w:divBdr>
        <w:top w:val="none" w:sz="0" w:space="0" w:color="auto"/>
        <w:left w:val="none" w:sz="0" w:space="0" w:color="auto"/>
        <w:bottom w:val="none" w:sz="0" w:space="0" w:color="auto"/>
        <w:right w:val="none" w:sz="0" w:space="0" w:color="auto"/>
      </w:divBdr>
    </w:div>
    <w:div w:id="1536234263">
      <w:bodyDiv w:val="1"/>
      <w:marLeft w:val="0"/>
      <w:marRight w:val="0"/>
      <w:marTop w:val="0"/>
      <w:marBottom w:val="0"/>
      <w:divBdr>
        <w:top w:val="none" w:sz="0" w:space="0" w:color="auto"/>
        <w:left w:val="none" w:sz="0" w:space="0" w:color="auto"/>
        <w:bottom w:val="none" w:sz="0" w:space="0" w:color="auto"/>
        <w:right w:val="none" w:sz="0" w:space="0" w:color="auto"/>
      </w:divBdr>
    </w:div>
    <w:div w:id="1539976641">
      <w:bodyDiv w:val="1"/>
      <w:marLeft w:val="0"/>
      <w:marRight w:val="0"/>
      <w:marTop w:val="0"/>
      <w:marBottom w:val="0"/>
      <w:divBdr>
        <w:top w:val="none" w:sz="0" w:space="0" w:color="auto"/>
        <w:left w:val="none" w:sz="0" w:space="0" w:color="auto"/>
        <w:bottom w:val="none" w:sz="0" w:space="0" w:color="auto"/>
        <w:right w:val="none" w:sz="0" w:space="0" w:color="auto"/>
      </w:divBdr>
    </w:div>
    <w:div w:id="1545561093">
      <w:bodyDiv w:val="1"/>
      <w:marLeft w:val="0"/>
      <w:marRight w:val="0"/>
      <w:marTop w:val="0"/>
      <w:marBottom w:val="0"/>
      <w:divBdr>
        <w:top w:val="none" w:sz="0" w:space="0" w:color="auto"/>
        <w:left w:val="none" w:sz="0" w:space="0" w:color="auto"/>
        <w:bottom w:val="none" w:sz="0" w:space="0" w:color="auto"/>
        <w:right w:val="none" w:sz="0" w:space="0" w:color="auto"/>
      </w:divBdr>
    </w:div>
    <w:div w:id="1546867875">
      <w:bodyDiv w:val="1"/>
      <w:marLeft w:val="0"/>
      <w:marRight w:val="0"/>
      <w:marTop w:val="0"/>
      <w:marBottom w:val="0"/>
      <w:divBdr>
        <w:top w:val="none" w:sz="0" w:space="0" w:color="auto"/>
        <w:left w:val="none" w:sz="0" w:space="0" w:color="auto"/>
        <w:bottom w:val="none" w:sz="0" w:space="0" w:color="auto"/>
        <w:right w:val="none" w:sz="0" w:space="0" w:color="auto"/>
      </w:divBdr>
    </w:div>
    <w:div w:id="1548495762">
      <w:bodyDiv w:val="1"/>
      <w:marLeft w:val="0"/>
      <w:marRight w:val="0"/>
      <w:marTop w:val="0"/>
      <w:marBottom w:val="0"/>
      <w:divBdr>
        <w:top w:val="none" w:sz="0" w:space="0" w:color="auto"/>
        <w:left w:val="none" w:sz="0" w:space="0" w:color="auto"/>
        <w:bottom w:val="none" w:sz="0" w:space="0" w:color="auto"/>
        <w:right w:val="none" w:sz="0" w:space="0" w:color="auto"/>
      </w:divBdr>
    </w:div>
    <w:div w:id="1553539666">
      <w:bodyDiv w:val="1"/>
      <w:marLeft w:val="0"/>
      <w:marRight w:val="0"/>
      <w:marTop w:val="0"/>
      <w:marBottom w:val="0"/>
      <w:divBdr>
        <w:top w:val="none" w:sz="0" w:space="0" w:color="auto"/>
        <w:left w:val="none" w:sz="0" w:space="0" w:color="auto"/>
        <w:bottom w:val="none" w:sz="0" w:space="0" w:color="auto"/>
        <w:right w:val="none" w:sz="0" w:space="0" w:color="auto"/>
      </w:divBdr>
    </w:div>
    <w:div w:id="1554660140">
      <w:bodyDiv w:val="1"/>
      <w:marLeft w:val="0"/>
      <w:marRight w:val="0"/>
      <w:marTop w:val="0"/>
      <w:marBottom w:val="0"/>
      <w:divBdr>
        <w:top w:val="none" w:sz="0" w:space="0" w:color="auto"/>
        <w:left w:val="none" w:sz="0" w:space="0" w:color="auto"/>
        <w:bottom w:val="none" w:sz="0" w:space="0" w:color="auto"/>
        <w:right w:val="none" w:sz="0" w:space="0" w:color="auto"/>
      </w:divBdr>
    </w:div>
    <w:div w:id="1564834894">
      <w:bodyDiv w:val="1"/>
      <w:marLeft w:val="0"/>
      <w:marRight w:val="0"/>
      <w:marTop w:val="0"/>
      <w:marBottom w:val="0"/>
      <w:divBdr>
        <w:top w:val="none" w:sz="0" w:space="0" w:color="auto"/>
        <w:left w:val="none" w:sz="0" w:space="0" w:color="auto"/>
        <w:bottom w:val="none" w:sz="0" w:space="0" w:color="auto"/>
        <w:right w:val="none" w:sz="0" w:space="0" w:color="auto"/>
      </w:divBdr>
    </w:div>
    <w:div w:id="1567955562">
      <w:bodyDiv w:val="1"/>
      <w:marLeft w:val="0"/>
      <w:marRight w:val="0"/>
      <w:marTop w:val="0"/>
      <w:marBottom w:val="0"/>
      <w:divBdr>
        <w:top w:val="none" w:sz="0" w:space="0" w:color="auto"/>
        <w:left w:val="none" w:sz="0" w:space="0" w:color="auto"/>
        <w:bottom w:val="none" w:sz="0" w:space="0" w:color="auto"/>
        <w:right w:val="none" w:sz="0" w:space="0" w:color="auto"/>
      </w:divBdr>
    </w:div>
    <w:div w:id="1573616661">
      <w:bodyDiv w:val="1"/>
      <w:marLeft w:val="0"/>
      <w:marRight w:val="0"/>
      <w:marTop w:val="0"/>
      <w:marBottom w:val="0"/>
      <w:divBdr>
        <w:top w:val="none" w:sz="0" w:space="0" w:color="auto"/>
        <w:left w:val="none" w:sz="0" w:space="0" w:color="auto"/>
        <w:bottom w:val="none" w:sz="0" w:space="0" w:color="auto"/>
        <w:right w:val="none" w:sz="0" w:space="0" w:color="auto"/>
      </w:divBdr>
    </w:div>
    <w:div w:id="1574045571">
      <w:bodyDiv w:val="1"/>
      <w:marLeft w:val="0"/>
      <w:marRight w:val="0"/>
      <w:marTop w:val="0"/>
      <w:marBottom w:val="0"/>
      <w:divBdr>
        <w:top w:val="none" w:sz="0" w:space="0" w:color="auto"/>
        <w:left w:val="none" w:sz="0" w:space="0" w:color="auto"/>
        <w:bottom w:val="none" w:sz="0" w:space="0" w:color="auto"/>
        <w:right w:val="none" w:sz="0" w:space="0" w:color="auto"/>
      </w:divBdr>
    </w:div>
    <w:div w:id="1576433283">
      <w:bodyDiv w:val="1"/>
      <w:marLeft w:val="0"/>
      <w:marRight w:val="0"/>
      <w:marTop w:val="0"/>
      <w:marBottom w:val="0"/>
      <w:divBdr>
        <w:top w:val="none" w:sz="0" w:space="0" w:color="auto"/>
        <w:left w:val="none" w:sz="0" w:space="0" w:color="auto"/>
        <w:bottom w:val="none" w:sz="0" w:space="0" w:color="auto"/>
        <w:right w:val="none" w:sz="0" w:space="0" w:color="auto"/>
      </w:divBdr>
    </w:div>
    <w:div w:id="1579098873">
      <w:bodyDiv w:val="1"/>
      <w:marLeft w:val="0"/>
      <w:marRight w:val="0"/>
      <w:marTop w:val="0"/>
      <w:marBottom w:val="0"/>
      <w:divBdr>
        <w:top w:val="none" w:sz="0" w:space="0" w:color="auto"/>
        <w:left w:val="none" w:sz="0" w:space="0" w:color="auto"/>
        <w:bottom w:val="none" w:sz="0" w:space="0" w:color="auto"/>
        <w:right w:val="none" w:sz="0" w:space="0" w:color="auto"/>
      </w:divBdr>
    </w:div>
    <w:div w:id="1579362288">
      <w:bodyDiv w:val="1"/>
      <w:marLeft w:val="0"/>
      <w:marRight w:val="0"/>
      <w:marTop w:val="0"/>
      <w:marBottom w:val="0"/>
      <w:divBdr>
        <w:top w:val="none" w:sz="0" w:space="0" w:color="auto"/>
        <w:left w:val="none" w:sz="0" w:space="0" w:color="auto"/>
        <w:bottom w:val="none" w:sz="0" w:space="0" w:color="auto"/>
        <w:right w:val="none" w:sz="0" w:space="0" w:color="auto"/>
      </w:divBdr>
    </w:div>
    <w:div w:id="1586917291">
      <w:bodyDiv w:val="1"/>
      <w:marLeft w:val="0"/>
      <w:marRight w:val="0"/>
      <w:marTop w:val="0"/>
      <w:marBottom w:val="0"/>
      <w:divBdr>
        <w:top w:val="none" w:sz="0" w:space="0" w:color="auto"/>
        <w:left w:val="none" w:sz="0" w:space="0" w:color="auto"/>
        <w:bottom w:val="none" w:sz="0" w:space="0" w:color="auto"/>
        <w:right w:val="none" w:sz="0" w:space="0" w:color="auto"/>
      </w:divBdr>
    </w:div>
    <w:div w:id="1595625677">
      <w:bodyDiv w:val="1"/>
      <w:marLeft w:val="0"/>
      <w:marRight w:val="0"/>
      <w:marTop w:val="0"/>
      <w:marBottom w:val="0"/>
      <w:divBdr>
        <w:top w:val="none" w:sz="0" w:space="0" w:color="auto"/>
        <w:left w:val="none" w:sz="0" w:space="0" w:color="auto"/>
        <w:bottom w:val="none" w:sz="0" w:space="0" w:color="auto"/>
        <w:right w:val="none" w:sz="0" w:space="0" w:color="auto"/>
      </w:divBdr>
    </w:div>
    <w:div w:id="1595938023">
      <w:bodyDiv w:val="1"/>
      <w:marLeft w:val="0"/>
      <w:marRight w:val="0"/>
      <w:marTop w:val="0"/>
      <w:marBottom w:val="0"/>
      <w:divBdr>
        <w:top w:val="none" w:sz="0" w:space="0" w:color="auto"/>
        <w:left w:val="none" w:sz="0" w:space="0" w:color="auto"/>
        <w:bottom w:val="none" w:sz="0" w:space="0" w:color="auto"/>
        <w:right w:val="none" w:sz="0" w:space="0" w:color="auto"/>
      </w:divBdr>
    </w:div>
    <w:div w:id="1599483402">
      <w:bodyDiv w:val="1"/>
      <w:marLeft w:val="0"/>
      <w:marRight w:val="0"/>
      <w:marTop w:val="0"/>
      <w:marBottom w:val="0"/>
      <w:divBdr>
        <w:top w:val="none" w:sz="0" w:space="0" w:color="auto"/>
        <w:left w:val="none" w:sz="0" w:space="0" w:color="auto"/>
        <w:bottom w:val="none" w:sz="0" w:space="0" w:color="auto"/>
        <w:right w:val="none" w:sz="0" w:space="0" w:color="auto"/>
      </w:divBdr>
    </w:div>
    <w:div w:id="1604724522">
      <w:bodyDiv w:val="1"/>
      <w:marLeft w:val="0"/>
      <w:marRight w:val="0"/>
      <w:marTop w:val="0"/>
      <w:marBottom w:val="0"/>
      <w:divBdr>
        <w:top w:val="none" w:sz="0" w:space="0" w:color="auto"/>
        <w:left w:val="none" w:sz="0" w:space="0" w:color="auto"/>
        <w:bottom w:val="none" w:sz="0" w:space="0" w:color="auto"/>
        <w:right w:val="none" w:sz="0" w:space="0" w:color="auto"/>
      </w:divBdr>
    </w:div>
    <w:div w:id="1607493865">
      <w:bodyDiv w:val="1"/>
      <w:marLeft w:val="0"/>
      <w:marRight w:val="0"/>
      <w:marTop w:val="0"/>
      <w:marBottom w:val="0"/>
      <w:divBdr>
        <w:top w:val="none" w:sz="0" w:space="0" w:color="auto"/>
        <w:left w:val="none" w:sz="0" w:space="0" w:color="auto"/>
        <w:bottom w:val="none" w:sz="0" w:space="0" w:color="auto"/>
        <w:right w:val="none" w:sz="0" w:space="0" w:color="auto"/>
      </w:divBdr>
    </w:div>
    <w:div w:id="1608125136">
      <w:bodyDiv w:val="1"/>
      <w:marLeft w:val="0"/>
      <w:marRight w:val="0"/>
      <w:marTop w:val="0"/>
      <w:marBottom w:val="0"/>
      <w:divBdr>
        <w:top w:val="none" w:sz="0" w:space="0" w:color="auto"/>
        <w:left w:val="none" w:sz="0" w:space="0" w:color="auto"/>
        <w:bottom w:val="none" w:sz="0" w:space="0" w:color="auto"/>
        <w:right w:val="none" w:sz="0" w:space="0" w:color="auto"/>
      </w:divBdr>
    </w:div>
    <w:div w:id="1608153826">
      <w:bodyDiv w:val="1"/>
      <w:marLeft w:val="0"/>
      <w:marRight w:val="0"/>
      <w:marTop w:val="0"/>
      <w:marBottom w:val="0"/>
      <w:divBdr>
        <w:top w:val="none" w:sz="0" w:space="0" w:color="auto"/>
        <w:left w:val="none" w:sz="0" w:space="0" w:color="auto"/>
        <w:bottom w:val="none" w:sz="0" w:space="0" w:color="auto"/>
        <w:right w:val="none" w:sz="0" w:space="0" w:color="auto"/>
      </w:divBdr>
    </w:div>
    <w:div w:id="1610309367">
      <w:bodyDiv w:val="1"/>
      <w:marLeft w:val="0"/>
      <w:marRight w:val="0"/>
      <w:marTop w:val="0"/>
      <w:marBottom w:val="0"/>
      <w:divBdr>
        <w:top w:val="none" w:sz="0" w:space="0" w:color="auto"/>
        <w:left w:val="none" w:sz="0" w:space="0" w:color="auto"/>
        <w:bottom w:val="none" w:sz="0" w:space="0" w:color="auto"/>
        <w:right w:val="none" w:sz="0" w:space="0" w:color="auto"/>
      </w:divBdr>
    </w:div>
    <w:div w:id="1610774949">
      <w:bodyDiv w:val="1"/>
      <w:marLeft w:val="0"/>
      <w:marRight w:val="0"/>
      <w:marTop w:val="0"/>
      <w:marBottom w:val="0"/>
      <w:divBdr>
        <w:top w:val="none" w:sz="0" w:space="0" w:color="auto"/>
        <w:left w:val="none" w:sz="0" w:space="0" w:color="auto"/>
        <w:bottom w:val="none" w:sz="0" w:space="0" w:color="auto"/>
        <w:right w:val="none" w:sz="0" w:space="0" w:color="auto"/>
      </w:divBdr>
    </w:div>
    <w:div w:id="1611621508">
      <w:bodyDiv w:val="1"/>
      <w:marLeft w:val="0"/>
      <w:marRight w:val="0"/>
      <w:marTop w:val="0"/>
      <w:marBottom w:val="0"/>
      <w:divBdr>
        <w:top w:val="none" w:sz="0" w:space="0" w:color="auto"/>
        <w:left w:val="none" w:sz="0" w:space="0" w:color="auto"/>
        <w:bottom w:val="none" w:sz="0" w:space="0" w:color="auto"/>
        <w:right w:val="none" w:sz="0" w:space="0" w:color="auto"/>
      </w:divBdr>
    </w:div>
    <w:div w:id="1617563807">
      <w:bodyDiv w:val="1"/>
      <w:marLeft w:val="0"/>
      <w:marRight w:val="0"/>
      <w:marTop w:val="0"/>
      <w:marBottom w:val="0"/>
      <w:divBdr>
        <w:top w:val="none" w:sz="0" w:space="0" w:color="auto"/>
        <w:left w:val="none" w:sz="0" w:space="0" w:color="auto"/>
        <w:bottom w:val="none" w:sz="0" w:space="0" w:color="auto"/>
        <w:right w:val="none" w:sz="0" w:space="0" w:color="auto"/>
      </w:divBdr>
    </w:div>
    <w:div w:id="1619989194">
      <w:bodyDiv w:val="1"/>
      <w:marLeft w:val="0"/>
      <w:marRight w:val="0"/>
      <w:marTop w:val="0"/>
      <w:marBottom w:val="0"/>
      <w:divBdr>
        <w:top w:val="none" w:sz="0" w:space="0" w:color="auto"/>
        <w:left w:val="none" w:sz="0" w:space="0" w:color="auto"/>
        <w:bottom w:val="none" w:sz="0" w:space="0" w:color="auto"/>
        <w:right w:val="none" w:sz="0" w:space="0" w:color="auto"/>
      </w:divBdr>
    </w:div>
    <w:div w:id="1623875132">
      <w:bodyDiv w:val="1"/>
      <w:marLeft w:val="0"/>
      <w:marRight w:val="0"/>
      <w:marTop w:val="0"/>
      <w:marBottom w:val="0"/>
      <w:divBdr>
        <w:top w:val="none" w:sz="0" w:space="0" w:color="auto"/>
        <w:left w:val="none" w:sz="0" w:space="0" w:color="auto"/>
        <w:bottom w:val="none" w:sz="0" w:space="0" w:color="auto"/>
        <w:right w:val="none" w:sz="0" w:space="0" w:color="auto"/>
      </w:divBdr>
    </w:div>
    <w:div w:id="1629046385">
      <w:bodyDiv w:val="1"/>
      <w:marLeft w:val="0"/>
      <w:marRight w:val="0"/>
      <w:marTop w:val="0"/>
      <w:marBottom w:val="0"/>
      <w:divBdr>
        <w:top w:val="none" w:sz="0" w:space="0" w:color="auto"/>
        <w:left w:val="none" w:sz="0" w:space="0" w:color="auto"/>
        <w:bottom w:val="none" w:sz="0" w:space="0" w:color="auto"/>
        <w:right w:val="none" w:sz="0" w:space="0" w:color="auto"/>
      </w:divBdr>
    </w:div>
    <w:div w:id="1653170958">
      <w:bodyDiv w:val="1"/>
      <w:marLeft w:val="0"/>
      <w:marRight w:val="0"/>
      <w:marTop w:val="0"/>
      <w:marBottom w:val="0"/>
      <w:divBdr>
        <w:top w:val="none" w:sz="0" w:space="0" w:color="auto"/>
        <w:left w:val="none" w:sz="0" w:space="0" w:color="auto"/>
        <w:bottom w:val="none" w:sz="0" w:space="0" w:color="auto"/>
        <w:right w:val="none" w:sz="0" w:space="0" w:color="auto"/>
      </w:divBdr>
    </w:div>
    <w:div w:id="1655526321">
      <w:bodyDiv w:val="1"/>
      <w:marLeft w:val="0"/>
      <w:marRight w:val="0"/>
      <w:marTop w:val="0"/>
      <w:marBottom w:val="0"/>
      <w:divBdr>
        <w:top w:val="none" w:sz="0" w:space="0" w:color="auto"/>
        <w:left w:val="none" w:sz="0" w:space="0" w:color="auto"/>
        <w:bottom w:val="none" w:sz="0" w:space="0" w:color="auto"/>
        <w:right w:val="none" w:sz="0" w:space="0" w:color="auto"/>
      </w:divBdr>
    </w:div>
    <w:div w:id="1658799482">
      <w:bodyDiv w:val="1"/>
      <w:marLeft w:val="0"/>
      <w:marRight w:val="0"/>
      <w:marTop w:val="0"/>
      <w:marBottom w:val="0"/>
      <w:divBdr>
        <w:top w:val="none" w:sz="0" w:space="0" w:color="auto"/>
        <w:left w:val="none" w:sz="0" w:space="0" w:color="auto"/>
        <w:bottom w:val="none" w:sz="0" w:space="0" w:color="auto"/>
        <w:right w:val="none" w:sz="0" w:space="0" w:color="auto"/>
      </w:divBdr>
    </w:div>
    <w:div w:id="1659457561">
      <w:bodyDiv w:val="1"/>
      <w:marLeft w:val="0"/>
      <w:marRight w:val="0"/>
      <w:marTop w:val="0"/>
      <w:marBottom w:val="0"/>
      <w:divBdr>
        <w:top w:val="none" w:sz="0" w:space="0" w:color="auto"/>
        <w:left w:val="none" w:sz="0" w:space="0" w:color="auto"/>
        <w:bottom w:val="none" w:sz="0" w:space="0" w:color="auto"/>
        <w:right w:val="none" w:sz="0" w:space="0" w:color="auto"/>
      </w:divBdr>
    </w:div>
    <w:div w:id="1664697187">
      <w:bodyDiv w:val="1"/>
      <w:marLeft w:val="0"/>
      <w:marRight w:val="0"/>
      <w:marTop w:val="0"/>
      <w:marBottom w:val="0"/>
      <w:divBdr>
        <w:top w:val="none" w:sz="0" w:space="0" w:color="auto"/>
        <w:left w:val="none" w:sz="0" w:space="0" w:color="auto"/>
        <w:bottom w:val="none" w:sz="0" w:space="0" w:color="auto"/>
        <w:right w:val="none" w:sz="0" w:space="0" w:color="auto"/>
      </w:divBdr>
    </w:div>
    <w:div w:id="1665547445">
      <w:bodyDiv w:val="1"/>
      <w:marLeft w:val="0"/>
      <w:marRight w:val="0"/>
      <w:marTop w:val="0"/>
      <w:marBottom w:val="0"/>
      <w:divBdr>
        <w:top w:val="none" w:sz="0" w:space="0" w:color="auto"/>
        <w:left w:val="none" w:sz="0" w:space="0" w:color="auto"/>
        <w:bottom w:val="none" w:sz="0" w:space="0" w:color="auto"/>
        <w:right w:val="none" w:sz="0" w:space="0" w:color="auto"/>
      </w:divBdr>
    </w:div>
    <w:div w:id="1670718983">
      <w:bodyDiv w:val="1"/>
      <w:marLeft w:val="0"/>
      <w:marRight w:val="0"/>
      <w:marTop w:val="0"/>
      <w:marBottom w:val="0"/>
      <w:divBdr>
        <w:top w:val="none" w:sz="0" w:space="0" w:color="auto"/>
        <w:left w:val="none" w:sz="0" w:space="0" w:color="auto"/>
        <w:bottom w:val="none" w:sz="0" w:space="0" w:color="auto"/>
        <w:right w:val="none" w:sz="0" w:space="0" w:color="auto"/>
      </w:divBdr>
    </w:div>
    <w:div w:id="1671371000">
      <w:bodyDiv w:val="1"/>
      <w:marLeft w:val="0"/>
      <w:marRight w:val="0"/>
      <w:marTop w:val="0"/>
      <w:marBottom w:val="0"/>
      <w:divBdr>
        <w:top w:val="none" w:sz="0" w:space="0" w:color="auto"/>
        <w:left w:val="none" w:sz="0" w:space="0" w:color="auto"/>
        <w:bottom w:val="none" w:sz="0" w:space="0" w:color="auto"/>
        <w:right w:val="none" w:sz="0" w:space="0" w:color="auto"/>
      </w:divBdr>
    </w:div>
    <w:div w:id="1675836628">
      <w:bodyDiv w:val="1"/>
      <w:marLeft w:val="0"/>
      <w:marRight w:val="0"/>
      <w:marTop w:val="0"/>
      <w:marBottom w:val="0"/>
      <w:divBdr>
        <w:top w:val="none" w:sz="0" w:space="0" w:color="auto"/>
        <w:left w:val="none" w:sz="0" w:space="0" w:color="auto"/>
        <w:bottom w:val="none" w:sz="0" w:space="0" w:color="auto"/>
        <w:right w:val="none" w:sz="0" w:space="0" w:color="auto"/>
      </w:divBdr>
    </w:div>
    <w:div w:id="1678728704">
      <w:bodyDiv w:val="1"/>
      <w:marLeft w:val="0"/>
      <w:marRight w:val="0"/>
      <w:marTop w:val="0"/>
      <w:marBottom w:val="0"/>
      <w:divBdr>
        <w:top w:val="none" w:sz="0" w:space="0" w:color="auto"/>
        <w:left w:val="none" w:sz="0" w:space="0" w:color="auto"/>
        <w:bottom w:val="none" w:sz="0" w:space="0" w:color="auto"/>
        <w:right w:val="none" w:sz="0" w:space="0" w:color="auto"/>
      </w:divBdr>
    </w:div>
    <w:div w:id="1681620869">
      <w:bodyDiv w:val="1"/>
      <w:marLeft w:val="0"/>
      <w:marRight w:val="0"/>
      <w:marTop w:val="0"/>
      <w:marBottom w:val="0"/>
      <w:divBdr>
        <w:top w:val="none" w:sz="0" w:space="0" w:color="auto"/>
        <w:left w:val="none" w:sz="0" w:space="0" w:color="auto"/>
        <w:bottom w:val="none" w:sz="0" w:space="0" w:color="auto"/>
        <w:right w:val="none" w:sz="0" w:space="0" w:color="auto"/>
      </w:divBdr>
    </w:div>
    <w:div w:id="1684623314">
      <w:bodyDiv w:val="1"/>
      <w:marLeft w:val="0"/>
      <w:marRight w:val="0"/>
      <w:marTop w:val="0"/>
      <w:marBottom w:val="0"/>
      <w:divBdr>
        <w:top w:val="none" w:sz="0" w:space="0" w:color="auto"/>
        <w:left w:val="none" w:sz="0" w:space="0" w:color="auto"/>
        <w:bottom w:val="none" w:sz="0" w:space="0" w:color="auto"/>
        <w:right w:val="none" w:sz="0" w:space="0" w:color="auto"/>
      </w:divBdr>
    </w:div>
    <w:div w:id="1685398518">
      <w:bodyDiv w:val="1"/>
      <w:marLeft w:val="0"/>
      <w:marRight w:val="0"/>
      <w:marTop w:val="0"/>
      <w:marBottom w:val="0"/>
      <w:divBdr>
        <w:top w:val="none" w:sz="0" w:space="0" w:color="auto"/>
        <w:left w:val="none" w:sz="0" w:space="0" w:color="auto"/>
        <w:bottom w:val="none" w:sz="0" w:space="0" w:color="auto"/>
        <w:right w:val="none" w:sz="0" w:space="0" w:color="auto"/>
      </w:divBdr>
    </w:div>
    <w:div w:id="1685858427">
      <w:bodyDiv w:val="1"/>
      <w:marLeft w:val="0"/>
      <w:marRight w:val="0"/>
      <w:marTop w:val="0"/>
      <w:marBottom w:val="0"/>
      <w:divBdr>
        <w:top w:val="none" w:sz="0" w:space="0" w:color="auto"/>
        <w:left w:val="none" w:sz="0" w:space="0" w:color="auto"/>
        <w:bottom w:val="none" w:sz="0" w:space="0" w:color="auto"/>
        <w:right w:val="none" w:sz="0" w:space="0" w:color="auto"/>
      </w:divBdr>
    </w:div>
    <w:div w:id="1692291960">
      <w:bodyDiv w:val="1"/>
      <w:marLeft w:val="0"/>
      <w:marRight w:val="0"/>
      <w:marTop w:val="0"/>
      <w:marBottom w:val="0"/>
      <w:divBdr>
        <w:top w:val="none" w:sz="0" w:space="0" w:color="auto"/>
        <w:left w:val="none" w:sz="0" w:space="0" w:color="auto"/>
        <w:bottom w:val="none" w:sz="0" w:space="0" w:color="auto"/>
        <w:right w:val="none" w:sz="0" w:space="0" w:color="auto"/>
      </w:divBdr>
    </w:div>
    <w:div w:id="1696925012">
      <w:bodyDiv w:val="1"/>
      <w:marLeft w:val="0"/>
      <w:marRight w:val="0"/>
      <w:marTop w:val="0"/>
      <w:marBottom w:val="0"/>
      <w:divBdr>
        <w:top w:val="none" w:sz="0" w:space="0" w:color="auto"/>
        <w:left w:val="none" w:sz="0" w:space="0" w:color="auto"/>
        <w:bottom w:val="none" w:sz="0" w:space="0" w:color="auto"/>
        <w:right w:val="none" w:sz="0" w:space="0" w:color="auto"/>
      </w:divBdr>
    </w:div>
    <w:div w:id="1700930928">
      <w:bodyDiv w:val="1"/>
      <w:marLeft w:val="0"/>
      <w:marRight w:val="0"/>
      <w:marTop w:val="0"/>
      <w:marBottom w:val="0"/>
      <w:divBdr>
        <w:top w:val="none" w:sz="0" w:space="0" w:color="auto"/>
        <w:left w:val="none" w:sz="0" w:space="0" w:color="auto"/>
        <w:bottom w:val="none" w:sz="0" w:space="0" w:color="auto"/>
        <w:right w:val="none" w:sz="0" w:space="0" w:color="auto"/>
      </w:divBdr>
    </w:div>
    <w:div w:id="1701007172">
      <w:bodyDiv w:val="1"/>
      <w:marLeft w:val="0"/>
      <w:marRight w:val="0"/>
      <w:marTop w:val="0"/>
      <w:marBottom w:val="0"/>
      <w:divBdr>
        <w:top w:val="none" w:sz="0" w:space="0" w:color="auto"/>
        <w:left w:val="none" w:sz="0" w:space="0" w:color="auto"/>
        <w:bottom w:val="none" w:sz="0" w:space="0" w:color="auto"/>
        <w:right w:val="none" w:sz="0" w:space="0" w:color="auto"/>
      </w:divBdr>
    </w:div>
    <w:div w:id="1702969623">
      <w:bodyDiv w:val="1"/>
      <w:marLeft w:val="0"/>
      <w:marRight w:val="0"/>
      <w:marTop w:val="0"/>
      <w:marBottom w:val="0"/>
      <w:divBdr>
        <w:top w:val="none" w:sz="0" w:space="0" w:color="auto"/>
        <w:left w:val="none" w:sz="0" w:space="0" w:color="auto"/>
        <w:bottom w:val="none" w:sz="0" w:space="0" w:color="auto"/>
        <w:right w:val="none" w:sz="0" w:space="0" w:color="auto"/>
      </w:divBdr>
    </w:div>
    <w:div w:id="1709838846">
      <w:bodyDiv w:val="1"/>
      <w:marLeft w:val="0"/>
      <w:marRight w:val="0"/>
      <w:marTop w:val="0"/>
      <w:marBottom w:val="0"/>
      <w:divBdr>
        <w:top w:val="none" w:sz="0" w:space="0" w:color="auto"/>
        <w:left w:val="none" w:sz="0" w:space="0" w:color="auto"/>
        <w:bottom w:val="none" w:sz="0" w:space="0" w:color="auto"/>
        <w:right w:val="none" w:sz="0" w:space="0" w:color="auto"/>
      </w:divBdr>
    </w:div>
    <w:div w:id="1713531871">
      <w:bodyDiv w:val="1"/>
      <w:marLeft w:val="0"/>
      <w:marRight w:val="0"/>
      <w:marTop w:val="0"/>
      <w:marBottom w:val="0"/>
      <w:divBdr>
        <w:top w:val="none" w:sz="0" w:space="0" w:color="auto"/>
        <w:left w:val="none" w:sz="0" w:space="0" w:color="auto"/>
        <w:bottom w:val="none" w:sz="0" w:space="0" w:color="auto"/>
        <w:right w:val="none" w:sz="0" w:space="0" w:color="auto"/>
      </w:divBdr>
    </w:div>
    <w:div w:id="1719668558">
      <w:bodyDiv w:val="1"/>
      <w:marLeft w:val="0"/>
      <w:marRight w:val="0"/>
      <w:marTop w:val="0"/>
      <w:marBottom w:val="0"/>
      <w:divBdr>
        <w:top w:val="none" w:sz="0" w:space="0" w:color="auto"/>
        <w:left w:val="none" w:sz="0" w:space="0" w:color="auto"/>
        <w:bottom w:val="none" w:sz="0" w:space="0" w:color="auto"/>
        <w:right w:val="none" w:sz="0" w:space="0" w:color="auto"/>
      </w:divBdr>
    </w:div>
    <w:div w:id="1726903509">
      <w:bodyDiv w:val="1"/>
      <w:marLeft w:val="0"/>
      <w:marRight w:val="0"/>
      <w:marTop w:val="0"/>
      <w:marBottom w:val="0"/>
      <w:divBdr>
        <w:top w:val="none" w:sz="0" w:space="0" w:color="auto"/>
        <w:left w:val="none" w:sz="0" w:space="0" w:color="auto"/>
        <w:bottom w:val="none" w:sz="0" w:space="0" w:color="auto"/>
        <w:right w:val="none" w:sz="0" w:space="0" w:color="auto"/>
      </w:divBdr>
    </w:div>
    <w:div w:id="1738741488">
      <w:bodyDiv w:val="1"/>
      <w:marLeft w:val="0"/>
      <w:marRight w:val="0"/>
      <w:marTop w:val="0"/>
      <w:marBottom w:val="0"/>
      <w:divBdr>
        <w:top w:val="none" w:sz="0" w:space="0" w:color="auto"/>
        <w:left w:val="none" w:sz="0" w:space="0" w:color="auto"/>
        <w:bottom w:val="none" w:sz="0" w:space="0" w:color="auto"/>
        <w:right w:val="none" w:sz="0" w:space="0" w:color="auto"/>
      </w:divBdr>
    </w:div>
    <w:div w:id="1740131469">
      <w:bodyDiv w:val="1"/>
      <w:marLeft w:val="0"/>
      <w:marRight w:val="0"/>
      <w:marTop w:val="0"/>
      <w:marBottom w:val="0"/>
      <w:divBdr>
        <w:top w:val="none" w:sz="0" w:space="0" w:color="auto"/>
        <w:left w:val="none" w:sz="0" w:space="0" w:color="auto"/>
        <w:bottom w:val="none" w:sz="0" w:space="0" w:color="auto"/>
        <w:right w:val="none" w:sz="0" w:space="0" w:color="auto"/>
      </w:divBdr>
    </w:div>
    <w:div w:id="1741171177">
      <w:bodyDiv w:val="1"/>
      <w:marLeft w:val="0"/>
      <w:marRight w:val="0"/>
      <w:marTop w:val="0"/>
      <w:marBottom w:val="0"/>
      <w:divBdr>
        <w:top w:val="none" w:sz="0" w:space="0" w:color="auto"/>
        <w:left w:val="none" w:sz="0" w:space="0" w:color="auto"/>
        <w:bottom w:val="none" w:sz="0" w:space="0" w:color="auto"/>
        <w:right w:val="none" w:sz="0" w:space="0" w:color="auto"/>
      </w:divBdr>
    </w:div>
    <w:div w:id="1748184650">
      <w:bodyDiv w:val="1"/>
      <w:marLeft w:val="0"/>
      <w:marRight w:val="0"/>
      <w:marTop w:val="0"/>
      <w:marBottom w:val="0"/>
      <w:divBdr>
        <w:top w:val="none" w:sz="0" w:space="0" w:color="auto"/>
        <w:left w:val="none" w:sz="0" w:space="0" w:color="auto"/>
        <w:bottom w:val="none" w:sz="0" w:space="0" w:color="auto"/>
        <w:right w:val="none" w:sz="0" w:space="0" w:color="auto"/>
      </w:divBdr>
    </w:div>
    <w:div w:id="1748726497">
      <w:bodyDiv w:val="1"/>
      <w:marLeft w:val="0"/>
      <w:marRight w:val="0"/>
      <w:marTop w:val="0"/>
      <w:marBottom w:val="0"/>
      <w:divBdr>
        <w:top w:val="none" w:sz="0" w:space="0" w:color="auto"/>
        <w:left w:val="none" w:sz="0" w:space="0" w:color="auto"/>
        <w:bottom w:val="none" w:sz="0" w:space="0" w:color="auto"/>
        <w:right w:val="none" w:sz="0" w:space="0" w:color="auto"/>
      </w:divBdr>
    </w:div>
    <w:div w:id="1749109806">
      <w:bodyDiv w:val="1"/>
      <w:marLeft w:val="0"/>
      <w:marRight w:val="0"/>
      <w:marTop w:val="0"/>
      <w:marBottom w:val="0"/>
      <w:divBdr>
        <w:top w:val="none" w:sz="0" w:space="0" w:color="auto"/>
        <w:left w:val="none" w:sz="0" w:space="0" w:color="auto"/>
        <w:bottom w:val="none" w:sz="0" w:space="0" w:color="auto"/>
        <w:right w:val="none" w:sz="0" w:space="0" w:color="auto"/>
      </w:divBdr>
    </w:div>
    <w:div w:id="1750229201">
      <w:bodyDiv w:val="1"/>
      <w:marLeft w:val="0"/>
      <w:marRight w:val="0"/>
      <w:marTop w:val="0"/>
      <w:marBottom w:val="0"/>
      <w:divBdr>
        <w:top w:val="none" w:sz="0" w:space="0" w:color="auto"/>
        <w:left w:val="none" w:sz="0" w:space="0" w:color="auto"/>
        <w:bottom w:val="none" w:sz="0" w:space="0" w:color="auto"/>
        <w:right w:val="none" w:sz="0" w:space="0" w:color="auto"/>
      </w:divBdr>
    </w:div>
    <w:div w:id="1750419127">
      <w:bodyDiv w:val="1"/>
      <w:marLeft w:val="0"/>
      <w:marRight w:val="0"/>
      <w:marTop w:val="0"/>
      <w:marBottom w:val="0"/>
      <w:divBdr>
        <w:top w:val="none" w:sz="0" w:space="0" w:color="auto"/>
        <w:left w:val="none" w:sz="0" w:space="0" w:color="auto"/>
        <w:bottom w:val="none" w:sz="0" w:space="0" w:color="auto"/>
        <w:right w:val="none" w:sz="0" w:space="0" w:color="auto"/>
      </w:divBdr>
    </w:div>
    <w:div w:id="1751384764">
      <w:bodyDiv w:val="1"/>
      <w:marLeft w:val="0"/>
      <w:marRight w:val="0"/>
      <w:marTop w:val="0"/>
      <w:marBottom w:val="0"/>
      <w:divBdr>
        <w:top w:val="none" w:sz="0" w:space="0" w:color="auto"/>
        <w:left w:val="none" w:sz="0" w:space="0" w:color="auto"/>
        <w:bottom w:val="none" w:sz="0" w:space="0" w:color="auto"/>
        <w:right w:val="none" w:sz="0" w:space="0" w:color="auto"/>
      </w:divBdr>
    </w:div>
    <w:div w:id="1757675700">
      <w:bodyDiv w:val="1"/>
      <w:marLeft w:val="0"/>
      <w:marRight w:val="0"/>
      <w:marTop w:val="0"/>
      <w:marBottom w:val="0"/>
      <w:divBdr>
        <w:top w:val="none" w:sz="0" w:space="0" w:color="auto"/>
        <w:left w:val="none" w:sz="0" w:space="0" w:color="auto"/>
        <w:bottom w:val="none" w:sz="0" w:space="0" w:color="auto"/>
        <w:right w:val="none" w:sz="0" w:space="0" w:color="auto"/>
      </w:divBdr>
    </w:div>
    <w:div w:id="1760524434">
      <w:bodyDiv w:val="1"/>
      <w:marLeft w:val="0"/>
      <w:marRight w:val="0"/>
      <w:marTop w:val="0"/>
      <w:marBottom w:val="0"/>
      <w:divBdr>
        <w:top w:val="none" w:sz="0" w:space="0" w:color="auto"/>
        <w:left w:val="none" w:sz="0" w:space="0" w:color="auto"/>
        <w:bottom w:val="none" w:sz="0" w:space="0" w:color="auto"/>
        <w:right w:val="none" w:sz="0" w:space="0" w:color="auto"/>
      </w:divBdr>
    </w:div>
    <w:div w:id="1771005342">
      <w:bodyDiv w:val="1"/>
      <w:marLeft w:val="0"/>
      <w:marRight w:val="0"/>
      <w:marTop w:val="0"/>
      <w:marBottom w:val="0"/>
      <w:divBdr>
        <w:top w:val="none" w:sz="0" w:space="0" w:color="auto"/>
        <w:left w:val="none" w:sz="0" w:space="0" w:color="auto"/>
        <w:bottom w:val="none" w:sz="0" w:space="0" w:color="auto"/>
        <w:right w:val="none" w:sz="0" w:space="0" w:color="auto"/>
      </w:divBdr>
    </w:div>
    <w:div w:id="1775520400">
      <w:bodyDiv w:val="1"/>
      <w:marLeft w:val="0"/>
      <w:marRight w:val="0"/>
      <w:marTop w:val="0"/>
      <w:marBottom w:val="0"/>
      <w:divBdr>
        <w:top w:val="none" w:sz="0" w:space="0" w:color="auto"/>
        <w:left w:val="none" w:sz="0" w:space="0" w:color="auto"/>
        <w:bottom w:val="none" w:sz="0" w:space="0" w:color="auto"/>
        <w:right w:val="none" w:sz="0" w:space="0" w:color="auto"/>
      </w:divBdr>
    </w:div>
    <w:div w:id="1780179389">
      <w:bodyDiv w:val="1"/>
      <w:marLeft w:val="0"/>
      <w:marRight w:val="0"/>
      <w:marTop w:val="0"/>
      <w:marBottom w:val="0"/>
      <w:divBdr>
        <w:top w:val="none" w:sz="0" w:space="0" w:color="auto"/>
        <w:left w:val="none" w:sz="0" w:space="0" w:color="auto"/>
        <w:bottom w:val="none" w:sz="0" w:space="0" w:color="auto"/>
        <w:right w:val="none" w:sz="0" w:space="0" w:color="auto"/>
      </w:divBdr>
    </w:div>
    <w:div w:id="1789273525">
      <w:bodyDiv w:val="1"/>
      <w:marLeft w:val="0"/>
      <w:marRight w:val="0"/>
      <w:marTop w:val="0"/>
      <w:marBottom w:val="0"/>
      <w:divBdr>
        <w:top w:val="none" w:sz="0" w:space="0" w:color="auto"/>
        <w:left w:val="none" w:sz="0" w:space="0" w:color="auto"/>
        <w:bottom w:val="none" w:sz="0" w:space="0" w:color="auto"/>
        <w:right w:val="none" w:sz="0" w:space="0" w:color="auto"/>
      </w:divBdr>
    </w:div>
    <w:div w:id="1790972089">
      <w:bodyDiv w:val="1"/>
      <w:marLeft w:val="0"/>
      <w:marRight w:val="0"/>
      <w:marTop w:val="0"/>
      <w:marBottom w:val="0"/>
      <w:divBdr>
        <w:top w:val="none" w:sz="0" w:space="0" w:color="auto"/>
        <w:left w:val="none" w:sz="0" w:space="0" w:color="auto"/>
        <w:bottom w:val="none" w:sz="0" w:space="0" w:color="auto"/>
        <w:right w:val="none" w:sz="0" w:space="0" w:color="auto"/>
      </w:divBdr>
    </w:div>
    <w:div w:id="1792286516">
      <w:bodyDiv w:val="1"/>
      <w:marLeft w:val="0"/>
      <w:marRight w:val="0"/>
      <w:marTop w:val="0"/>
      <w:marBottom w:val="0"/>
      <w:divBdr>
        <w:top w:val="none" w:sz="0" w:space="0" w:color="auto"/>
        <w:left w:val="none" w:sz="0" w:space="0" w:color="auto"/>
        <w:bottom w:val="none" w:sz="0" w:space="0" w:color="auto"/>
        <w:right w:val="none" w:sz="0" w:space="0" w:color="auto"/>
      </w:divBdr>
    </w:div>
    <w:div w:id="1793015191">
      <w:bodyDiv w:val="1"/>
      <w:marLeft w:val="0"/>
      <w:marRight w:val="0"/>
      <w:marTop w:val="0"/>
      <w:marBottom w:val="0"/>
      <w:divBdr>
        <w:top w:val="none" w:sz="0" w:space="0" w:color="auto"/>
        <w:left w:val="none" w:sz="0" w:space="0" w:color="auto"/>
        <w:bottom w:val="none" w:sz="0" w:space="0" w:color="auto"/>
        <w:right w:val="none" w:sz="0" w:space="0" w:color="auto"/>
      </w:divBdr>
    </w:div>
    <w:div w:id="1794517915">
      <w:bodyDiv w:val="1"/>
      <w:marLeft w:val="0"/>
      <w:marRight w:val="0"/>
      <w:marTop w:val="0"/>
      <w:marBottom w:val="0"/>
      <w:divBdr>
        <w:top w:val="none" w:sz="0" w:space="0" w:color="auto"/>
        <w:left w:val="none" w:sz="0" w:space="0" w:color="auto"/>
        <w:bottom w:val="none" w:sz="0" w:space="0" w:color="auto"/>
        <w:right w:val="none" w:sz="0" w:space="0" w:color="auto"/>
      </w:divBdr>
    </w:div>
    <w:div w:id="1797408236">
      <w:bodyDiv w:val="1"/>
      <w:marLeft w:val="0"/>
      <w:marRight w:val="0"/>
      <w:marTop w:val="0"/>
      <w:marBottom w:val="0"/>
      <w:divBdr>
        <w:top w:val="none" w:sz="0" w:space="0" w:color="auto"/>
        <w:left w:val="none" w:sz="0" w:space="0" w:color="auto"/>
        <w:bottom w:val="none" w:sz="0" w:space="0" w:color="auto"/>
        <w:right w:val="none" w:sz="0" w:space="0" w:color="auto"/>
      </w:divBdr>
    </w:div>
    <w:div w:id="1797987846">
      <w:bodyDiv w:val="1"/>
      <w:marLeft w:val="0"/>
      <w:marRight w:val="0"/>
      <w:marTop w:val="0"/>
      <w:marBottom w:val="0"/>
      <w:divBdr>
        <w:top w:val="none" w:sz="0" w:space="0" w:color="auto"/>
        <w:left w:val="none" w:sz="0" w:space="0" w:color="auto"/>
        <w:bottom w:val="none" w:sz="0" w:space="0" w:color="auto"/>
        <w:right w:val="none" w:sz="0" w:space="0" w:color="auto"/>
      </w:divBdr>
    </w:div>
    <w:div w:id="1798525206">
      <w:bodyDiv w:val="1"/>
      <w:marLeft w:val="0"/>
      <w:marRight w:val="0"/>
      <w:marTop w:val="0"/>
      <w:marBottom w:val="0"/>
      <w:divBdr>
        <w:top w:val="none" w:sz="0" w:space="0" w:color="auto"/>
        <w:left w:val="none" w:sz="0" w:space="0" w:color="auto"/>
        <w:bottom w:val="none" w:sz="0" w:space="0" w:color="auto"/>
        <w:right w:val="none" w:sz="0" w:space="0" w:color="auto"/>
      </w:divBdr>
    </w:div>
    <w:div w:id="1799909999">
      <w:bodyDiv w:val="1"/>
      <w:marLeft w:val="0"/>
      <w:marRight w:val="0"/>
      <w:marTop w:val="0"/>
      <w:marBottom w:val="0"/>
      <w:divBdr>
        <w:top w:val="none" w:sz="0" w:space="0" w:color="auto"/>
        <w:left w:val="none" w:sz="0" w:space="0" w:color="auto"/>
        <w:bottom w:val="none" w:sz="0" w:space="0" w:color="auto"/>
        <w:right w:val="none" w:sz="0" w:space="0" w:color="auto"/>
      </w:divBdr>
    </w:div>
    <w:div w:id="1800419512">
      <w:bodyDiv w:val="1"/>
      <w:marLeft w:val="0"/>
      <w:marRight w:val="0"/>
      <w:marTop w:val="0"/>
      <w:marBottom w:val="0"/>
      <w:divBdr>
        <w:top w:val="none" w:sz="0" w:space="0" w:color="auto"/>
        <w:left w:val="none" w:sz="0" w:space="0" w:color="auto"/>
        <w:bottom w:val="none" w:sz="0" w:space="0" w:color="auto"/>
        <w:right w:val="none" w:sz="0" w:space="0" w:color="auto"/>
      </w:divBdr>
    </w:div>
    <w:div w:id="1801994980">
      <w:bodyDiv w:val="1"/>
      <w:marLeft w:val="0"/>
      <w:marRight w:val="0"/>
      <w:marTop w:val="0"/>
      <w:marBottom w:val="0"/>
      <w:divBdr>
        <w:top w:val="none" w:sz="0" w:space="0" w:color="auto"/>
        <w:left w:val="none" w:sz="0" w:space="0" w:color="auto"/>
        <w:bottom w:val="none" w:sz="0" w:space="0" w:color="auto"/>
        <w:right w:val="none" w:sz="0" w:space="0" w:color="auto"/>
      </w:divBdr>
    </w:div>
    <w:div w:id="1805198402">
      <w:bodyDiv w:val="1"/>
      <w:marLeft w:val="0"/>
      <w:marRight w:val="0"/>
      <w:marTop w:val="0"/>
      <w:marBottom w:val="0"/>
      <w:divBdr>
        <w:top w:val="none" w:sz="0" w:space="0" w:color="auto"/>
        <w:left w:val="none" w:sz="0" w:space="0" w:color="auto"/>
        <w:bottom w:val="none" w:sz="0" w:space="0" w:color="auto"/>
        <w:right w:val="none" w:sz="0" w:space="0" w:color="auto"/>
      </w:divBdr>
    </w:div>
    <w:div w:id="1807772431">
      <w:bodyDiv w:val="1"/>
      <w:marLeft w:val="0"/>
      <w:marRight w:val="0"/>
      <w:marTop w:val="0"/>
      <w:marBottom w:val="0"/>
      <w:divBdr>
        <w:top w:val="none" w:sz="0" w:space="0" w:color="auto"/>
        <w:left w:val="none" w:sz="0" w:space="0" w:color="auto"/>
        <w:bottom w:val="none" w:sz="0" w:space="0" w:color="auto"/>
        <w:right w:val="none" w:sz="0" w:space="0" w:color="auto"/>
      </w:divBdr>
    </w:div>
    <w:div w:id="1811554451">
      <w:bodyDiv w:val="1"/>
      <w:marLeft w:val="0"/>
      <w:marRight w:val="0"/>
      <w:marTop w:val="0"/>
      <w:marBottom w:val="0"/>
      <w:divBdr>
        <w:top w:val="none" w:sz="0" w:space="0" w:color="auto"/>
        <w:left w:val="none" w:sz="0" w:space="0" w:color="auto"/>
        <w:bottom w:val="none" w:sz="0" w:space="0" w:color="auto"/>
        <w:right w:val="none" w:sz="0" w:space="0" w:color="auto"/>
      </w:divBdr>
    </w:div>
    <w:div w:id="1814061155">
      <w:bodyDiv w:val="1"/>
      <w:marLeft w:val="0"/>
      <w:marRight w:val="0"/>
      <w:marTop w:val="0"/>
      <w:marBottom w:val="0"/>
      <w:divBdr>
        <w:top w:val="none" w:sz="0" w:space="0" w:color="auto"/>
        <w:left w:val="none" w:sz="0" w:space="0" w:color="auto"/>
        <w:bottom w:val="none" w:sz="0" w:space="0" w:color="auto"/>
        <w:right w:val="none" w:sz="0" w:space="0" w:color="auto"/>
      </w:divBdr>
    </w:div>
    <w:div w:id="1814371391">
      <w:bodyDiv w:val="1"/>
      <w:marLeft w:val="0"/>
      <w:marRight w:val="0"/>
      <w:marTop w:val="0"/>
      <w:marBottom w:val="0"/>
      <w:divBdr>
        <w:top w:val="none" w:sz="0" w:space="0" w:color="auto"/>
        <w:left w:val="none" w:sz="0" w:space="0" w:color="auto"/>
        <w:bottom w:val="none" w:sz="0" w:space="0" w:color="auto"/>
        <w:right w:val="none" w:sz="0" w:space="0" w:color="auto"/>
      </w:divBdr>
    </w:div>
    <w:div w:id="1815021538">
      <w:bodyDiv w:val="1"/>
      <w:marLeft w:val="0"/>
      <w:marRight w:val="0"/>
      <w:marTop w:val="0"/>
      <w:marBottom w:val="0"/>
      <w:divBdr>
        <w:top w:val="none" w:sz="0" w:space="0" w:color="auto"/>
        <w:left w:val="none" w:sz="0" w:space="0" w:color="auto"/>
        <w:bottom w:val="none" w:sz="0" w:space="0" w:color="auto"/>
        <w:right w:val="none" w:sz="0" w:space="0" w:color="auto"/>
      </w:divBdr>
    </w:div>
    <w:div w:id="1818837728">
      <w:bodyDiv w:val="1"/>
      <w:marLeft w:val="0"/>
      <w:marRight w:val="0"/>
      <w:marTop w:val="0"/>
      <w:marBottom w:val="0"/>
      <w:divBdr>
        <w:top w:val="none" w:sz="0" w:space="0" w:color="auto"/>
        <w:left w:val="none" w:sz="0" w:space="0" w:color="auto"/>
        <w:bottom w:val="none" w:sz="0" w:space="0" w:color="auto"/>
        <w:right w:val="none" w:sz="0" w:space="0" w:color="auto"/>
      </w:divBdr>
    </w:div>
    <w:div w:id="1822499190">
      <w:bodyDiv w:val="1"/>
      <w:marLeft w:val="0"/>
      <w:marRight w:val="0"/>
      <w:marTop w:val="0"/>
      <w:marBottom w:val="0"/>
      <w:divBdr>
        <w:top w:val="none" w:sz="0" w:space="0" w:color="auto"/>
        <w:left w:val="none" w:sz="0" w:space="0" w:color="auto"/>
        <w:bottom w:val="none" w:sz="0" w:space="0" w:color="auto"/>
        <w:right w:val="none" w:sz="0" w:space="0" w:color="auto"/>
      </w:divBdr>
    </w:div>
    <w:div w:id="1830906362">
      <w:bodyDiv w:val="1"/>
      <w:marLeft w:val="0"/>
      <w:marRight w:val="0"/>
      <w:marTop w:val="0"/>
      <w:marBottom w:val="0"/>
      <w:divBdr>
        <w:top w:val="none" w:sz="0" w:space="0" w:color="auto"/>
        <w:left w:val="none" w:sz="0" w:space="0" w:color="auto"/>
        <w:bottom w:val="none" w:sz="0" w:space="0" w:color="auto"/>
        <w:right w:val="none" w:sz="0" w:space="0" w:color="auto"/>
      </w:divBdr>
    </w:div>
    <w:div w:id="1837454819">
      <w:bodyDiv w:val="1"/>
      <w:marLeft w:val="0"/>
      <w:marRight w:val="0"/>
      <w:marTop w:val="0"/>
      <w:marBottom w:val="0"/>
      <w:divBdr>
        <w:top w:val="none" w:sz="0" w:space="0" w:color="auto"/>
        <w:left w:val="none" w:sz="0" w:space="0" w:color="auto"/>
        <w:bottom w:val="none" w:sz="0" w:space="0" w:color="auto"/>
        <w:right w:val="none" w:sz="0" w:space="0" w:color="auto"/>
      </w:divBdr>
    </w:div>
    <w:div w:id="1842233082">
      <w:bodyDiv w:val="1"/>
      <w:marLeft w:val="0"/>
      <w:marRight w:val="0"/>
      <w:marTop w:val="0"/>
      <w:marBottom w:val="0"/>
      <w:divBdr>
        <w:top w:val="none" w:sz="0" w:space="0" w:color="auto"/>
        <w:left w:val="none" w:sz="0" w:space="0" w:color="auto"/>
        <w:bottom w:val="none" w:sz="0" w:space="0" w:color="auto"/>
        <w:right w:val="none" w:sz="0" w:space="0" w:color="auto"/>
      </w:divBdr>
    </w:div>
    <w:div w:id="1856841112">
      <w:bodyDiv w:val="1"/>
      <w:marLeft w:val="0"/>
      <w:marRight w:val="0"/>
      <w:marTop w:val="0"/>
      <w:marBottom w:val="0"/>
      <w:divBdr>
        <w:top w:val="none" w:sz="0" w:space="0" w:color="auto"/>
        <w:left w:val="none" w:sz="0" w:space="0" w:color="auto"/>
        <w:bottom w:val="none" w:sz="0" w:space="0" w:color="auto"/>
        <w:right w:val="none" w:sz="0" w:space="0" w:color="auto"/>
      </w:divBdr>
    </w:div>
    <w:div w:id="1858809476">
      <w:bodyDiv w:val="1"/>
      <w:marLeft w:val="0"/>
      <w:marRight w:val="0"/>
      <w:marTop w:val="0"/>
      <w:marBottom w:val="0"/>
      <w:divBdr>
        <w:top w:val="none" w:sz="0" w:space="0" w:color="auto"/>
        <w:left w:val="none" w:sz="0" w:space="0" w:color="auto"/>
        <w:bottom w:val="none" w:sz="0" w:space="0" w:color="auto"/>
        <w:right w:val="none" w:sz="0" w:space="0" w:color="auto"/>
      </w:divBdr>
    </w:div>
    <w:div w:id="1858929654">
      <w:bodyDiv w:val="1"/>
      <w:marLeft w:val="0"/>
      <w:marRight w:val="0"/>
      <w:marTop w:val="0"/>
      <w:marBottom w:val="0"/>
      <w:divBdr>
        <w:top w:val="none" w:sz="0" w:space="0" w:color="auto"/>
        <w:left w:val="none" w:sz="0" w:space="0" w:color="auto"/>
        <w:bottom w:val="none" w:sz="0" w:space="0" w:color="auto"/>
        <w:right w:val="none" w:sz="0" w:space="0" w:color="auto"/>
      </w:divBdr>
    </w:div>
    <w:div w:id="1858960314">
      <w:bodyDiv w:val="1"/>
      <w:marLeft w:val="0"/>
      <w:marRight w:val="0"/>
      <w:marTop w:val="0"/>
      <w:marBottom w:val="0"/>
      <w:divBdr>
        <w:top w:val="none" w:sz="0" w:space="0" w:color="auto"/>
        <w:left w:val="none" w:sz="0" w:space="0" w:color="auto"/>
        <w:bottom w:val="none" w:sz="0" w:space="0" w:color="auto"/>
        <w:right w:val="none" w:sz="0" w:space="0" w:color="auto"/>
      </w:divBdr>
    </w:div>
    <w:div w:id="1867131234">
      <w:bodyDiv w:val="1"/>
      <w:marLeft w:val="0"/>
      <w:marRight w:val="0"/>
      <w:marTop w:val="0"/>
      <w:marBottom w:val="0"/>
      <w:divBdr>
        <w:top w:val="none" w:sz="0" w:space="0" w:color="auto"/>
        <w:left w:val="none" w:sz="0" w:space="0" w:color="auto"/>
        <w:bottom w:val="none" w:sz="0" w:space="0" w:color="auto"/>
        <w:right w:val="none" w:sz="0" w:space="0" w:color="auto"/>
      </w:divBdr>
    </w:div>
    <w:div w:id="1868715322">
      <w:bodyDiv w:val="1"/>
      <w:marLeft w:val="0"/>
      <w:marRight w:val="0"/>
      <w:marTop w:val="0"/>
      <w:marBottom w:val="0"/>
      <w:divBdr>
        <w:top w:val="none" w:sz="0" w:space="0" w:color="auto"/>
        <w:left w:val="none" w:sz="0" w:space="0" w:color="auto"/>
        <w:bottom w:val="none" w:sz="0" w:space="0" w:color="auto"/>
        <w:right w:val="none" w:sz="0" w:space="0" w:color="auto"/>
      </w:divBdr>
    </w:div>
    <w:div w:id="1872374453">
      <w:bodyDiv w:val="1"/>
      <w:marLeft w:val="0"/>
      <w:marRight w:val="0"/>
      <w:marTop w:val="0"/>
      <w:marBottom w:val="0"/>
      <w:divBdr>
        <w:top w:val="none" w:sz="0" w:space="0" w:color="auto"/>
        <w:left w:val="none" w:sz="0" w:space="0" w:color="auto"/>
        <w:bottom w:val="none" w:sz="0" w:space="0" w:color="auto"/>
        <w:right w:val="none" w:sz="0" w:space="0" w:color="auto"/>
      </w:divBdr>
    </w:div>
    <w:div w:id="1873179486">
      <w:bodyDiv w:val="1"/>
      <w:marLeft w:val="0"/>
      <w:marRight w:val="0"/>
      <w:marTop w:val="0"/>
      <w:marBottom w:val="0"/>
      <w:divBdr>
        <w:top w:val="none" w:sz="0" w:space="0" w:color="auto"/>
        <w:left w:val="none" w:sz="0" w:space="0" w:color="auto"/>
        <w:bottom w:val="none" w:sz="0" w:space="0" w:color="auto"/>
        <w:right w:val="none" w:sz="0" w:space="0" w:color="auto"/>
      </w:divBdr>
    </w:div>
    <w:div w:id="1874296631">
      <w:bodyDiv w:val="1"/>
      <w:marLeft w:val="0"/>
      <w:marRight w:val="0"/>
      <w:marTop w:val="0"/>
      <w:marBottom w:val="0"/>
      <w:divBdr>
        <w:top w:val="none" w:sz="0" w:space="0" w:color="auto"/>
        <w:left w:val="none" w:sz="0" w:space="0" w:color="auto"/>
        <w:bottom w:val="none" w:sz="0" w:space="0" w:color="auto"/>
        <w:right w:val="none" w:sz="0" w:space="0" w:color="auto"/>
      </w:divBdr>
    </w:div>
    <w:div w:id="1879194535">
      <w:bodyDiv w:val="1"/>
      <w:marLeft w:val="0"/>
      <w:marRight w:val="0"/>
      <w:marTop w:val="0"/>
      <w:marBottom w:val="0"/>
      <w:divBdr>
        <w:top w:val="none" w:sz="0" w:space="0" w:color="auto"/>
        <w:left w:val="none" w:sz="0" w:space="0" w:color="auto"/>
        <w:bottom w:val="none" w:sz="0" w:space="0" w:color="auto"/>
        <w:right w:val="none" w:sz="0" w:space="0" w:color="auto"/>
      </w:divBdr>
    </w:div>
    <w:div w:id="1879194890">
      <w:bodyDiv w:val="1"/>
      <w:marLeft w:val="0"/>
      <w:marRight w:val="0"/>
      <w:marTop w:val="0"/>
      <w:marBottom w:val="0"/>
      <w:divBdr>
        <w:top w:val="none" w:sz="0" w:space="0" w:color="auto"/>
        <w:left w:val="none" w:sz="0" w:space="0" w:color="auto"/>
        <w:bottom w:val="none" w:sz="0" w:space="0" w:color="auto"/>
        <w:right w:val="none" w:sz="0" w:space="0" w:color="auto"/>
      </w:divBdr>
    </w:div>
    <w:div w:id="1879269407">
      <w:bodyDiv w:val="1"/>
      <w:marLeft w:val="0"/>
      <w:marRight w:val="0"/>
      <w:marTop w:val="0"/>
      <w:marBottom w:val="0"/>
      <w:divBdr>
        <w:top w:val="none" w:sz="0" w:space="0" w:color="auto"/>
        <w:left w:val="none" w:sz="0" w:space="0" w:color="auto"/>
        <w:bottom w:val="none" w:sz="0" w:space="0" w:color="auto"/>
        <w:right w:val="none" w:sz="0" w:space="0" w:color="auto"/>
      </w:divBdr>
    </w:div>
    <w:div w:id="1884244196">
      <w:bodyDiv w:val="1"/>
      <w:marLeft w:val="0"/>
      <w:marRight w:val="0"/>
      <w:marTop w:val="0"/>
      <w:marBottom w:val="0"/>
      <w:divBdr>
        <w:top w:val="none" w:sz="0" w:space="0" w:color="auto"/>
        <w:left w:val="none" w:sz="0" w:space="0" w:color="auto"/>
        <w:bottom w:val="none" w:sz="0" w:space="0" w:color="auto"/>
        <w:right w:val="none" w:sz="0" w:space="0" w:color="auto"/>
      </w:divBdr>
    </w:div>
    <w:div w:id="1895122088">
      <w:bodyDiv w:val="1"/>
      <w:marLeft w:val="0"/>
      <w:marRight w:val="0"/>
      <w:marTop w:val="0"/>
      <w:marBottom w:val="0"/>
      <w:divBdr>
        <w:top w:val="none" w:sz="0" w:space="0" w:color="auto"/>
        <w:left w:val="none" w:sz="0" w:space="0" w:color="auto"/>
        <w:bottom w:val="none" w:sz="0" w:space="0" w:color="auto"/>
        <w:right w:val="none" w:sz="0" w:space="0" w:color="auto"/>
      </w:divBdr>
    </w:div>
    <w:div w:id="1895509829">
      <w:bodyDiv w:val="1"/>
      <w:marLeft w:val="0"/>
      <w:marRight w:val="0"/>
      <w:marTop w:val="0"/>
      <w:marBottom w:val="0"/>
      <w:divBdr>
        <w:top w:val="none" w:sz="0" w:space="0" w:color="auto"/>
        <w:left w:val="none" w:sz="0" w:space="0" w:color="auto"/>
        <w:bottom w:val="none" w:sz="0" w:space="0" w:color="auto"/>
        <w:right w:val="none" w:sz="0" w:space="0" w:color="auto"/>
      </w:divBdr>
    </w:div>
    <w:div w:id="1901599478">
      <w:bodyDiv w:val="1"/>
      <w:marLeft w:val="0"/>
      <w:marRight w:val="0"/>
      <w:marTop w:val="0"/>
      <w:marBottom w:val="0"/>
      <w:divBdr>
        <w:top w:val="none" w:sz="0" w:space="0" w:color="auto"/>
        <w:left w:val="none" w:sz="0" w:space="0" w:color="auto"/>
        <w:bottom w:val="none" w:sz="0" w:space="0" w:color="auto"/>
        <w:right w:val="none" w:sz="0" w:space="0" w:color="auto"/>
      </w:divBdr>
    </w:div>
    <w:div w:id="1906262720">
      <w:bodyDiv w:val="1"/>
      <w:marLeft w:val="0"/>
      <w:marRight w:val="0"/>
      <w:marTop w:val="0"/>
      <w:marBottom w:val="0"/>
      <w:divBdr>
        <w:top w:val="none" w:sz="0" w:space="0" w:color="auto"/>
        <w:left w:val="none" w:sz="0" w:space="0" w:color="auto"/>
        <w:bottom w:val="none" w:sz="0" w:space="0" w:color="auto"/>
        <w:right w:val="none" w:sz="0" w:space="0" w:color="auto"/>
      </w:divBdr>
    </w:div>
    <w:div w:id="1906527933">
      <w:bodyDiv w:val="1"/>
      <w:marLeft w:val="0"/>
      <w:marRight w:val="0"/>
      <w:marTop w:val="0"/>
      <w:marBottom w:val="0"/>
      <w:divBdr>
        <w:top w:val="none" w:sz="0" w:space="0" w:color="auto"/>
        <w:left w:val="none" w:sz="0" w:space="0" w:color="auto"/>
        <w:bottom w:val="none" w:sz="0" w:space="0" w:color="auto"/>
        <w:right w:val="none" w:sz="0" w:space="0" w:color="auto"/>
      </w:divBdr>
    </w:div>
    <w:div w:id="1907960204">
      <w:bodyDiv w:val="1"/>
      <w:marLeft w:val="0"/>
      <w:marRight w:val="0"/>
      <w:marTop w:val="0"/>
      <w:marBottom w:val="0"/>
      <w:divBdr>
        <w:top w:val="none" w:sz="0" w:space="0" w:color="auto"/>
        <w:left w:val="none" w:sz="0" w:space="0" w:color="auto"/>
        <w:bottom w:val="none" w:sz="0" w:space="0" w:color="auto"/>
        <w:right w:val="none" w:sz="0" w:space="0" w:color="auto"/>
      </w:divBdr>
    </w:div>
    <w:div w:id="1909924416">
      <w:bodyDiv w:val="1"/>
      <w:marLeft w:val="0"/>
      <w:marRight w:val="0"/>
      <w:marTop w:val="0"/>
      <w:marBottom w:val="0"/>
      <w:divBdr>
        <w:top w:val="none" w:sz="0" w:space="0" w:color="auto"/>
        <w:left w:val="none" w:sz="0" w:space="0" w:color="auto"/>
        <w:bottom w:val="none" w:sz="0" w:space="0" w:color="auto"/>
        <w:right w:val="none" w:sz="0" w:space="0" w:color="auto"/>
      </w:divBdr>
    </w:div>
    <w:div w:id="1917202625">
      <w:bodyDiv w:val="1"/>
      <w:marLeft w:val="0"/>
      <w:marRight w:val="0"/>
      <w:marTop w:val="0"/>
      <w:marBottom w:val="0"/>
      <w:divBdr>
        <w:top w:val="none" w:sz="0" w:space="0" w:color="auto"/>
        <w:left w:val="none" w:sz="0" w:space="0" w:color="auto"/>
        <w:bottom w:val="none" w:sz="0" w:space="0" w:color="auto"/>
        <w:right w:val="none" w:sz="0" w:space="0" w:color="auto"/>
      </w:divBdr>
    </w:div>
    <w:div w:id="1921211140">
      <w:bodyDiv w:val="1"/>
      <w:marLeft w:val="0"/>
      <w:marRight w:val="0"/>
      <w:marTop w:val="0"/>
      <w:marBottom w:val="0"/>
      <w:divBdr>
        <w:top w:val="none" w:sz="0" w:space="0" w:color="auto"/>
        <w:left w:val="none" w:sz="0" w:space="0" w:color="auto"/>
        <w:bottom w:val="none" w:sz="0" w:space="0" w:color="auto"/>
        <w:right w:val="none" w:sz="0" w:space="0" w:color="auto"/>
      </w:divBdr>
    </w:div>
    <w:div w:id="1923951334">
      <w:bodyDiv w:val="1"/>
      <w:marLeft w:val="0"/>
      <w:marRight w:val="0"/>
      <w:marTop w:val="0"/>
      <w:marBottom w:val="0"/>
      <w:divBdr>
        <w:top w:val="none" w:sz="0" w:space="0" w:color="auto"/>
        <w:left w:val="none" w:sz="0" w:space="0" w:color="auto"/>
        <w:bottom w:val="none" w:sz="0" w:space="0" w:color="auto"/>
        <w:right w:val="none" w:sz="0" w:space="0" w:color="auto"/>
      </w:divBdr>
    </w:div>
    <w:div w:id="1924951515">
      <w:bodyDiv w:val="1"/>
      <w:marLeft w:val="0"/>
      <w:marRight w:val="0"/>
      <w:marTop w:val="0"/>
      <w:marBottom w:val="0"/>
      <w:divBdr>
        <w:top w:val="none" w:sz="0" w:space="0" w:color="auto"/>
        <w:left w:val="none" w:sz="0" w:space="0" w:color="auto"/>
        <w:bottom w:val="none" w:sz="0" w:space="0" w:color="auto"/>
        <w:right w:val="none" w:sz="0" w:space="0" w:color="auto"/>
      </w:divBdr>
    </w:div>
    <w:div w:id="1928683500">
      <w:bodyDiv w:val="1"/>
      <w:marLeft w:val="0"/>
      <w:marRight w:val="0"/>
      <w:marTop w:val="0"/>
      <w:marBottom w:val="0"/>
      <w:divBdr>
        <w:top w:val="none" w:sz="0" w:space="0" w:color="auto"/>
        <w:left w:val="none" w:sz="0" w:space="0" w:color="auto"/>
        <w:bottom w:val="none" w:sz="0" w:space="0" w:color="auto"/>
        <w:right w:val="none" w:sz="0" w:space="0" w:color="auto"/>
      </w:divBdr>
    </w:div>
    <w:div w:id="1930506764">
      <w:bodyDiv w:val="1"/>
      <w:marLeft w:val="0"/>
      <w:marRight w:val="0"/>
      <w:marTop w:val="0"/>
      <w:marBottom w:val="0"/>
      <w:divBdr>
        <w:top w:val="none" w:sz="0" w:space="0" w:color="auto"/>
        <w:left w:val="none" w:sz="0" w:space="0" w:color="auto"/>
        <w:bottom w:val="none" w:sz="0" w:space="0" w:color="auto"/>
        <w:right w:val="none" w:sz="0" w:space="0" w:color="auto"/>
      </w:divBdr>
    </w:div>
    <w:div w:id="1932077444">
      <w:bodyDiv w:val="1"/>
      <w:marLeft w:val="0"/>
      <w:marRight w:val="0"/>
      <w:marTop w:val="0"/>
      <w:marBottom w:val="0"/>
      <w:divBdr>
        <w:top w:val="none" w:sz="0" w:space="0" w:color="auto"/>
        <w:left w:val="none" w:sz="0" w:space="0" w:color="auto"/>
        <w:bottom w:val="none" w:sz="0" w:space="0" w:color="auto"/>
        <w:right w:val="none" w:sz="0" w:space="0" w:color="auto"/>
      </w:divBdr>
    </w:div>
    <w:div w:id="1933276850">
      <w:bodyDiv w:val="1"/>
      <w:marLeft w:val="0"/>
      <w:marRight w:val="0"/>
      <w:marTop w:val="0"/>
      <w:marBottom w:val="0"/>
      <w:divBdr>
        <w:top w:val="none" w:sz="0" w:space="0" w:color="auto"/>
        <w:left w:val="none" w:sz="0" w:space="0" w:color="auto"/>
        <w:bottom w:val="none" w:sz="0" w:space="0" w:color="auto"/>
        <w:right w:val="none" w:sz="0" w:space="0" w:color="auto"/>
      </w:divBdr>
    </w:div>
    <w:div w:id="1938559755">
      <w:bodyDiv w:val="1"/>
      <w:marLeft w:val="0"/>
      <w:marRight w:val="0"/>
      <w:marTop w:val="0"/>
      <w:marBottom w:val="0"/>
      <w:divBdr>
        <w:top w:val="none" w:sz="0" w:space="0" w:color="auto"/>
        <w:left w:val="none" w:sz="0" w:space="0" w:color="auto"/>
        <w:bottom w:val="none" w:sz="0" w:space="0" w:color="auto"/>
        <w:right w:val="none" w:sz="0" w:space="0" w:color="auto"/>
      </w:divBdr>
    </w:div>
    <w:div w:id="1940864824">
      <w:bodyDiv w:val="1"/>
      <w:marLeft w:val="0"/>
      <w:marRight w:val="0"/>
      <w:marTop w:val="0"/>
      <w:marBottom w:val="0"/>
      <w:divBdr>
        <w:top w:val="none" w:sz="0" w:space="0" w:color="auto"/>
        <w:left w:val="none" w:sz="0" w:space="0" w:color="auto"/>
        <w:bottom w:val="none" w:sz="0" w:space="0" w:color="auto"/>
        <w:right w:val="none" w:sz="0" w:space="0" w:color="auto"/>
      </w:divBdr>
    </w:div>
    <w:div w:id="1941065973">
      <w:bodyDiv w:val="1"/>
      <w:marLeft w:val="0"/>
      <w:marRight w:val="0"/>
      <w:marTop w:val="0"/>
      <w:marBottom w:val="0"/>
      <w:divBdr>
        <w:top w:val="none" w:sz="0" w:space="0" w:color="auto"/>
        <w:left w:val="none" w:sz="0" w:space="0" w:color="auto"/>
        <w:bottom w:val="none" w:sz="0" w:space="0" w:color="auto"/>
        <w:right w:val="none" w:sz="0" w:space="0" w:color="auto"/>
      </w:divBdr>
    </w:div>
    <w:div w:id="1948417384">
      <w:bodyDiv w:val="1"/>
      <w:marLeft w:val="0"/>
      <w:marRight w:val="0"/>
      <w:marTop w:val="0"/>
      <w:marBottom w:val="0"/>
      <w:divBdr>
        <w:top w:val="none" w:sz="0" w:space="0" w:color="auto"/>
        <w:left w:val="none" w:sz="0" w:space="0" w:color="auto"/>
        <w:bottom w:val="none" w:sz="0" w:space="0" w:color="auto"/>
        <w:right w:val="none" w:sz="0" w:space="0" w:color="auto"/>
      </w:divBdr>
    </w:div>
    <w:div w:id="1949265454">
      <w:bodyDiv w:val="1"/>
      <w:marLeft w:val="0"/>
      <w:marRight w:val="0"/>
      <w:marTop w:val="0"/>
      <w:marBottom w:val="0"/>
      <w:divBdr>
        <w:top w:val="none" w:sz="0" w:space="0" w:color="auto"/>
        <w:left w:val="none" w:sz="0" w:space="0" w:color="auto"/>
        <w:bottom w:val="none" w:sz="0" w:space="0" w:color="auto"/>
        <w:right w:val="none" w:sz="0" w:space="0" w:color="auto"/>
      </w:divBdr>
    </w:div>
    <w:div w:id="1952515935">
      <w:bodyDiv w:val="1"/>
      <w:marLeft w:val="0"/>
      <w:marRight w:val="0"/>
      <w:marTop w:val="0"/>
      <w:marBottom w:val="0"/>
      <w:divBdr>
        <w:top w:val="none" w:sz="0" w:space="0" w:color="auto"/>
        <w:left w:val="none" w:sz="0" w:space="0" w:color="auto"/>
        <w:bottom w:val="none" w:sz="0" w:space="0" w:color="auto"/>
        <w:right w:val="none" w:sz="0" w:space="0" w:color="auto"/>
      </w:divBdr>
    </w:div>
    <w:div w:id="1953635737">
      <w:bodyDiv w:val="1"/>
      <w:marLeft w:val="0"/>
      <w:marRight w:val="0"/>
      <w:marTop w:val="0"/>
      <w:marBottom w:val="0"/>
      <w:divBdr>
        <w:top w:val="none" w:sz="0" w:space="0" w:color="auto"/>
        <w:left w:val="none" w:sz="0" w:space="0" w:color="auto"/>
        <w:bottom w:val="none" w:sz="0" w:space="0" w:color="auto"/>
        <w:right w:val="none" w:sz="0" w:space="0" w:color="auto"/>
      </w:divBdr>
    </w:div>
    <w:div w:id="1953782934">
      <w:bodyDiv w:val="1"/>
      <w:marLeft w:val="0"/>
      <w:marRight w:val="0"/>
      <w:marTop w:val="0"/>
      <w:marBottom w:val="0"/>
      <w:divBdr>
        <w:top w:val="none" w:sz="0" w:space="0" w:color="auto"/>
        <w:left w:val="none" w:sz="0" w:space="0" w:color="auto"/>
        <w:bottom w:val="none" w:sz="0" w:space="0" w:color="auto"/>
        <w:right w:val="none" w:sz="0" w:space="0" w:color="auto"/>
      </w:divBdr>
    </w:div>
    <w:div w:id="1956517462">
      <w:bodyDiv w:val="1"/>
      <w:marLeft w:val="0"/>
      <w:marRight w:val="0"/>
      <w:marTop w:val="0"/>
      <w:marBottom w:val="0"/>
      <w:divBdr>
        <w:top w:val="none" w:sz="0" w:space="0" w:color="auto"/>
        <w:left w:val="none" w:sz="0" w:space="0" w:color="auto"/>
        <w:bottom w:val="none" w:sz="0" w:space="0" w:color="auto"/>
        <w:right w:val="none" w:sz="0" w:space="0" w:color="auto"/>
      </w:divBdr>
    </w:div>
    <w:div w:id="1960990983">
      <w:bodyDiv w:val="1"/>
      <w:marLeft w:val="0"/>
      <w:marRight w:val="0"/>
      <w:marTop w:val="0"/>
      <w:marBottom w:val="0"/>
      <w:divBdr>
        <w:top w:val="none" w:sz="0" w:space="0" w:color="auto"/>
        <w:left w:val="none" w:sz="0" w:space="0" w:color="auto"/>
        <w:bottom w:val="none" w:sz="0" w:space="0" w:color="auto"/>
        <w:right w:val="none" w:sz="0" w:space="0" w:color="auto"/>
      </w:divBdr>
    </w:div>
    <w:div w:id="1961262395">
      <w:bodyDiv w:val="1"/>
      <w:marLeft w:val="0"/>
      <w:marRight w:val="0"/>
      <w:marTop w:val="0"/>
      <w:marBottom w:val="0"/>
      <w:divBdr>
        <w:top w:val="none" w:sz="0" w:space="0" w:color="auto"/>
        <w:left w:val="none" w:sz="0" w:space="0" w:color="auto"/>
        <w:bottom w:val="none" w:sz="0" w:space="0" w:color="auto"/>
        <w:right w:val="none" w:sz="0" w:space="0" w:color="auto"/>
      </w:divBdr>
    </w:div>
    <w:div w:id="1961300010">
      <w:bodyDiv w:val="1"/>
      <w:marLeft w:val="0"/>
      <w:marRight w:val="0"/>
      <w:marTop w:val="0"/>
      <w:marBottom w:val="0"/>
      <w:divBdr>
        <w:top w:val="none" w:sz="0" w:space="0" w:color="auto"/>
        <w:left w:val="none" w:sz="0" w:space="0" w:color="auto"/>
        <w:bottom w:val="none" w:sz="0" w:space="0" w:color="auto"/>
        <w:right w:val="none" w:sz="0" w:space="0" w:color="auto"/>
      </w:divBdr>
    </w:div>
    <w:div w:id="1968968074">
      <w:bodyDiv w:val="1"/>
      <w:marLeft w:val="0"/>
      <w:marRight w:val="0"/>
      <w:marTop w:val="0"/>
      <w:marBottom w:val="0"/>
      <w:divBdr>
        <w:top w:val="none" w:sz="0" w:space="0" w:color="auto"/>
        <w:left w:val="none" w:sz="0" w:space="0" w:color="auto"/>
        <w:bottom w:val="none" w:sz="0" w:space="0" w:color="auto"/>
        <w:right w:val="none" w:sz="0" w:space="0" w:color="auto"/>
      </w:divBdr>
    </w:div>
    <w:div w:id="1969165993">
      <w:bodyDiv w:val="1"/>
      <w:marLeft w:val="0"/>
      <w:marRight w:val="0"/>
      <w:marTop w:val="0"/>
      <w:marBottom w:val="0"/>
      <w:divBdr>
        <w:top w:val="none" w:sz="0" w:space="0" w:color="auto"/>
        <w:left w:val="none" w:sz="0" w:space="0" w:color="auto"/>
        <w:bottom w:val="none" w:sz="0" w:space="0" w:color="auto"/>
        <w:right w:val="none" w:sz="0" w:space="0" w:color="auto"/>
      </w:divBdr>
    </w:div>
    <w:div w:id="1971588073">
      <w:bodyDiv w:val="1"/>
      <w:marLeft w:val="0"/>
      <w:marRight w:val="0"/>
      <w:marTop w:val="0"/>
      <w:marBottom w:val="0"/>
      <w:divBdr>
        <w:top w:val="none" w:sz="0" w:space="0" w:color="auto"/>
        <w:left w:val="none" w:sz="0" w:space="0" w:color="auto"/>
        <w:bottom w:val="none" w:sz="0" w:space="0" w:color="auto"/>
        <w:right w:val="none" w:sz="0" w:space="0" w:color="auto"/>
      </w:divBdr>
    </w:div>
    <w:div w:id="1971864212">
      <w:bodyDiv w:val="1"/>
      <w:marLeft w:val="0"/>
      <w:marRight w:val="0"/>
      <w:marTop w:val="0"/>
      <w:marBottom w:val="0"/>
      <w:divBdr>
        <w:top w:val="none" w:sz="0" w:space="0" w:color="auto"/>
        <w:left w:val="none" w:sz="0" w:space="0" w:color="auto"/>
        <w:bottom w:val="none" w:sz="0" w:space="0" w:color="auto"/>
        <w:right w:val="none" w:sz="0" w:space="0" w:color="auto"/>
      </w:divBdr>
    </w:div>
    <w:div w:id="1972132850">
      <w:bodyDiv w:val="1"/>
      <w:marLeft w:val="0"/>
      <w:marRight w:val="0"/>
      <w:marTop w:val="0"/>
      <w:marBottom w:val="0"/>
      <w:divBdr>
        <w:top w:val="none" w:sz="0" w:space="0" w:color="auto"/>
        <w:left w:val="none" w:sz="0" w:space="0" w:color="auto"/>
        <w:bottom w:val="none" w:sz="0" w:space="0" w:color="auto"/>
        <w:right w:val="none" w:sz="0" w:space="0" w:color="auto"/>
      </w:divBdr>
    </w:div>
    <w:div w:id="1975137056">
      <w:bodyDiv w:val="1"/>
      <w:marLeft w:val="0"/>
      <w:marRight w:val="0"/>
      <w:marTop w:val="0"/>
      <w:marBottom w:val="0"/>
      <w:divBdr>
        <w:top w:val="none" w:sz="0" w:space="0" w:color="auto"/>
        <w:left w:val="none" w:sz="0" w:space="0" w:color="auto"/>
        <w:bottom w:val="none" w:sz="0" w:space="0" w:color="auto"/>
        <w:right w:val="none" w:sz="0" w:space="0" w:color="auto"/>
      </w:divBdr>
    </w:div>
    <w:div w:id="1976257765">
      <w:bodyDiv w:val="1"/>
      <w:marLeft w:val="0"/>
      <w:marRight w:val="0"/>
      <w:marTop w:val="0"/>
      <w:marBottom w:val="0"/>
      <w:divBdr>
        <w:top w:val="none" w:sz="0" w:space="0" w:color="auto"/>
        <w:left w:val="none" w:sz="0" w:space="0" w:color="auto"/>
        <w:bottom w:val="none" w:sz="0" w:space="0" w:color="auto"/>
        <w:right w:val="none" w:sz="0" w:space="0" w:color="auto"/>
      </w:divBdr>
    </w:div>
    <w:div w:id="1977486932">
      <w:bodyDiv w:val="1"/>
      <w:marLeft w:val="0"/>
      <w:marRight w:val="0"/>
      <w:marTop w:val="0"/>
      <w:marBottom w:val="0"/>
      <w:divBdr>
        <w:top w:val="none" w:sz="0" w:space="0" w:color="auto"/>
        <w:left w:val="none" w:sz="0" w:space="0" w:color="auto"/>
        <w:bottom w:val="none" w:sz="0" w:space="0" w:color="auto"/>
        <w:right w:val="none" w:sz="0" w:space="0" w:color="auto"/>
      </w:divBdr>
    </w:div>
    <w:div w:id="1979070969">
      <w:bodyDiv w:val="1"/>
      <w:marLeft w:val="0"/>
      <w:marRight w:val="0"/>
      <w:marTop w:val="0"/>
      <w:marBottom w:val="0"/>
      <w:divBdr>
        <w:top w:val="none" w:sz="0" w:space="0" w:color="auto"/>
        <w:left w:val="none" w:sz="0" w:space="0" w:color="auto"/>
        <w:bottom w:val="none" w:sz="0" w:space="0" w:color="auto"/>
        <w:right w:val="none" w:sz="0" w:space="0" w:color="auto"/>
      </w:divBdr>
    </w:div>
    <w:div w:id="1979646980">
      <w:bodyDiv w:val="1"/>
      <w:marLeft w:val="0"/>
      <w:marRight w:val="0"/>
      <w:marTop w:val="0"/>
      <w:marBottom w:val="0"/>
      <w:divBdr>
        <w:top w:val="none" w:sz="0" w:space="0" w:color="auto"/>
        <w:left w:val="none" w:sz="0" w:space="0" w:color="auto"/>
        <w:bottom w:val="none" w:sz="0" w:space="0" w:color="auto"/>
        <w:right w:val="none" w:sz="0" w:space="0" w:color="auto"/>
      </w:divBdr>
    </w:div>
    <w:div w:id="1980841826">
      <w:bodyDiv w:val="1"/>
      <w:marLeft w:val="0"/>
      <w:marRight w:val="0"/>
      <w:marTop w:val="0"/>
      <w:marBottom w:val="0"/>
      <w:divBdr>
        <w:top w:val="none" w:sz="0" w:space="0" w:color="auto"/>
        <w:left w:val="none" w:sz="0" w:space="0" w:color="auto"/>
        <w:bottom w:val="none" w:sz="0" w:space="0" w:color="auto"/>
        <w:right w:val="none" w:sz="0" w:space="0" w:color="auto"/>
      </w:divBdr>
    </w:div>
    <w:div w:id="1981693014">
      <w:bodyDiv w:val="1"/>
      <w:marLeft w:val="0"/>
      <w:marRight w:val="0"/>
      <w:marTop w:val="0"/>
      <w:marBottom w:val="0"/>
      <w:divBdr>
        <w:top w:val="none" w:sz="0" w:space="0" w:color="auto"/>
        <w:left w:val="none" w:sz="0" w:space="0" w:color="auto"/>
        <w:bottom w:val="none" w:sz="0" w:space="0" w:color="auto"/>
        <w:right w:val="none" w:sz="0" w:space="0" w:color="auto"/>
      </w:divBdr>
    </w:div>
    <w:div w:id="1982923857">
      <w:bodyDiv w:val="1"/>
      <w:marLeft w:val="0"/>
      <w:marRight w:val="0"/>
      <w:marTop w:val="0"/>
      <w:marBottom w:val="0"/>
      <w:divBdr>
        <w:top w:val="none" w:sz="0" w:space="0" w:color="auto"/>
        <w:left w:val="none" w:sz="0" w:space="0" w:color="auto"/>
        <w:bottom w:val="none" w:sz="0" w:space="0" w:color="auto"/>
        <w:right w:val="none" w:sz="0" w:space="0" w:color="auto"/>
      </w:divBdr>
    </w:div>
    <w:div w:id="1984307052">
      <w:bodyDiv w:val="1"/>
      <w:marLeft w:val="0"/>
      <w:marRight w:val="0"/>
      <w:marTop w:val="0"/>
      <w:marBottom w:val="0"/>
      <w:divBdr>
        <w:top w:val="none" w:sz="0" w:space="0" w:color="auto"/>
        <w:left w:val="none" w:sz="0" w:space="0" w:color="auto"/>
        <w:bottom w:val="none" w:sz="0" w:space="0" w:color="auto"/>
        <w:right w:val="none" w:sz="0" w:space="0" w:color="auto"/>
      </w:divBdr>
    </w:div>
    <w:div w:id="1985305296">
      <w:bodyDiv w:val="1"/>
      <w:marLeft w:val="0"/>
      <w:marRight w:val="0"/>
      <w:marTop w:val="0"/>
      <w:marBottom w:val="0"/>
      <w:divBdr>
        <w:top w:val="none" w:sz="0" w:space="0" w:color="auto"/>
        <w:left w:val="none" w:sz="0" w:space="0" w:color="auto"/>
        <w:bottom w:val="none" w:sz="0" w:space="0" w:color="auto"/>
        <w:right w:val="none" w:sz="0" w:space="0" w:color="auto"/>
      </w:divBdr>
    </w:div>
    <w:div w:id="1986010470">
      <w:bodyDiv w:val="1"/>
      <w:marLeft w:val="0"/>
      <w:marRight w:val="0"/>
      <w:marTop w:val="0"/>
      <w:marBottom w:val="0"/>
      <w:divBdr>
        <w:top w:val="none" w:sz="0" w:space="0" w:color="auto"/>
        <w:left w:val="none" w:sz="0" w:space="0" w:color="auto"/>
        <w:bottom w:val="none" w:sz="0" w:space="0" w:color="auto"/>
        <w:right w:val="none" w:sz="0" w:space="0" w:color="auto"/>
      </w:divBdr>
    </w:div>
    <w:div w:id="1993677739">
      <w:bodyDiv w:val="1"/>
      <w:marLeft w:val="0"/>
      <w:marRight w:val="0"/>
      <w:marTop w:val="0"/>
      <w:marBottom w:val="0"/>
      <w:divBdr>
        <w:top w:val="none" w:sz="0" w:space="0" w:color="auto"/>
        <w:left w:val="none" w:sz="0" w:space="0" w:color="auto"/>
        <w:bottom w:val="none" w:sz="0" w:space="0" w:color="auto"/>
        <w:right w:val="none" w:sz="0" w:space="0" w:color="auto"/>
      </w:divBdr>
    </w:div>
    <w:div w:id="1996908651">
      <w:bodyDiv w:val="1"/>
      <w:marLeft w:val="0"/>
      <w:marRight w:val="0"/>
      <w:marTop w:val="0"/>
      <w:marBottom w:val="0"/>
      <w:divBdr>
        <w:top w:val="none" w:sz="0" w:space="0" w:color="auto"/>
        <w:left w:val="none" w:sz="0" w:space="0" w:color="auto"/>
        <w:bottom w:val="none" w:sz="0" w:space="0" w:color="auto"/>
        <w:right w:val="none" w:sz="0" w:space="0" w:color="auto"/>
      </w:divBdr>
    </w:div>
    <w:div w:id="2005819396">
      <w:bodyDiv w:val="1"/>
      <w:marLeft w:val="0"/>
      <w:marRight w:val="0"/>
      <w:marTop w:val="0"/>
      <w:marBottom w:val="0"/>
      <w:divBdr>
        <w:top w:val="none" w:sz="0" w:space="0" w:color="auto"/>
        <w:left w:val="none" w:sz="0" w:space="0" w:color="auto"/>
        <w:bottom w:val="none" w:sz="0" w:space="0" w:color="auto"/>
        <w:right w:val="none" w:sz="0" w:space="0" w:color="auto"/>
      </w:divBdr>
    </w:div>
    <w:div w:id="2006132260">
      <w:bodyDiv w:val="1"/>
      <w:marLeft w:val="0"/>
      <w:marRight w:val="0"/>
      <w:marTop w:val="0"/>
      <w:marBottom w:val="0"/>
      <w:divBdr>
        <w:top w:val="none" w:sz="0" w:space="0" w:color="auto"/>
        <w:left w:val="none" w:sz="0" w:space="0" w:color="auto"/>
        <w:bottom w:val="none" w:sz="0" w:space="0" w:color="auto"/>
        <w:right w:val="none" w:sz="0" w:space="0" w:color="auto"/>
      </w:divBdr>
    </w:div>
    <w:div w:id="2009674293">
      <w:bodyDiv w:val="1"/>
      <w:marLeft w:val="0"/>
      <w:marRight w:val="0"/>
      <w:marTop w:val="0"/>
      <w:marBottom w:val="0"/>
      <w:divBdr>
        <w:top w:val="none" w:sz="0" w:space="0" w:color="auto"/>
        <w:left w:val="none" w:sz="0" w:space="0" w:color="auto"/>
        <w:bottom w:val="none" w:sz="0" w:space="0" w:color="auto"/>
        <w:right w:val="none" w:sz="0" w:space="0" w:color="auto"/>
      </w:divBdr>
    </w:div>
    <w:div w:id="2011132408">
      <w:bodyDiv w:val="1"/>
      <w:marLeft w:val="0"/>
      <w:marRight w:val="0"/>
      <w:marTop w:val="0"/>
      <w:marBottom w:val="0"/>
      <w:divBdr>
        <w:top w:val="none" w:sz="0" w:space="0" w:color="auto"/>
        <w:left w:val="none" w:sz="0" w:space="0" w:color="auto"/>
        <w:bottom w:val="none" w:sz="0" w:space="0" w:color="auto"/>
        <w:right w:val="none" w:sz="0" w:space="0" w:color="auto"/>
      </w:divBdr>
    </w:div>
    <w:div w:id="2020807550">
      <w:bodyDiv w:val="1"/>
      <w:marLeft w:val="0"/>
      <w:marRight w:val="0"/>
      <w:marTop w:val="0"/>
      <w:marBottom w:val="0"/>
      <w:divBdr>
        <w:top w:val="none" w:sz="0" w:space="0" w:color="auto"/>
        <w:left w:val="none" w:sz="0" w:space="0" w:color="auto"/>
        <w:bottom w:val="none" w:sz="0" w:space="0" w:color="auto"/>
        <w:right w:val="none" w:sz="0" w:space="0" w:color="auto"/>
      </w:divBdr>
    </w:div>
    <w:div w:id="2021853236">
      <w:bodyDiv w:val="1"/>
      <w:marLeft w:val="0"/>
      <w:marRight w:val="0"/>
      <w:marTop w:val="0"/>
      <w:marBottom w:val="0"/>
      <w:divBdr>
        <w:top w:val="none" w:sz="0" w:space="0" w:color="auto"/>
        <w:left w:val="none" w:sz="0" w:space="0" w:color="auto"/>
        <w:bottom w:val="none" w:sz="0" w:space="0" w:color="auto"/>
        <w:right w:val="none" w:sz="0" w:space="0" w:color="auto"/>
      </w:divBdr>
    </w:div>
    <w:div w:id="2022122683">
      <w:bodyDiv w:val="1"/>
      <w:marLeft w:val="0"/>
      <w:marRight w:val="0"/>
      <w:marTop w:val="0"/>
      <w:marBottom w:val="0"/>
      <w:divBdr>
        <w:top w:val="none" w:sz="0" w:space="0" w:color="auto"/>
        <w:left w:val="none" w:sz="0" w:space="0" w:color="auto"/>
        <w:bottom w:val="none" w:sz="0" w:space="0" w:color="auto"/>
        <w:right w:val="none" w:sz="0" w:space="0" w:color="auto"/>
      </w:divBdr>
    </w:div>
    <w:div w:id="2024747443">
      <w:bodyDiv w:val="1"/>
      <w:marLeft w:val="0"/>
      <w:marRight w:val="0"/>
      <w:marTop w:val="0"/>
      <w:marBottom w:val="0"/>
      <w:divBdr>
        <w:top w:val="none" w:sz="0" w:space="0" w:color="auto"/>
        <w:left w:val="none" w:sz="0" w:space="0" w:color="auto"/>
        <w:bottom w:val="none" w:sz="0" w:space="0" w:color="auto"/>
        <w:right w:val="none" w:sz="0" w:space="0" w:color="auto"/>
      </w:divBdr>
    </w:div>
    <w:div w:id="2025747779">
      <w:bodyDiv w:val="1"/>
      <w:marLeft w:val="0"/>
      <w:marRight w:val="0"/>
      <w:marTop w:val="0"/>
      <w:marBottom w:val="0"/>
      <w:divBdr>
        <w:top w:val="none" w:sz="0" w:space="0" w:color="auto"/>
        <w:left w:val="none" w:sz="0" w:space="0" w:color="auto"/>
        <w:bottom w:val="none" w:sz="0" w:space="0" w:color="auto"/>
        <w:right w:val="none" w:sz="0" w:space="0" w:color="auto"/>
      </w:divBdr>
    </w:div>
    <w:div w:id="2038190321">
      <w:bodyDiv w:val="1"/>
      <w:marLeft w:val="0"/>
      <w:marRight w:val="0"/>
      <w:marTop w:val="0"/>
      <w:marBottom w:val="0"/>
      <w:divBdr>
        <w:top w:val="none" w:sz="0" w:space="0" w:color="auto"/>
        <w:left w:val="none" w:sz="0" w:space="0" w:color="auto"/>
        <w:bottom w:val="none" w:sz="0" w:space="0" w:color="auto"/>
        <w:right w:val="none" w:sz="0" w:space="0" w:color="auto"/>
      </w:divBdr>
    </w:div>
    <w:div w:id="2044941758">
      <w:bodyDiv w:val="1"/>
      <w:marLeft w:val="0"/>
      <w:marRight w:val="0"/>
      <w:marTop w:val="0"/>
      <w:marBottom w:val="0"/>
      <w:divBdr>
        <w:top w:val="none" w:sz="0" w:space="0" w:color="auto"/>
        <w:left w:val="none" w:sz="0" w:space="0" w:color="auto"/>
        <w:bottom w:val="none" w:sz="0" w:space="0" w:color="auto"/>
        <w:right w:val="none" w:sz="0" w:space="0" w:color="auto"/>
      </w:divBdr>
    </w:div>
    <w:div w:id="2048530282">
      <w:bodyDiv w:val="1"/>
      <w:marLeft w:val="0"/>
      <w:marRight w:val="0"/>
      <w:marTop w:val="0"/>
      <w:marBottom w:val="0"/>
      <w:divBdr>
        <w:top w:val="none" w:sz="0" w:space="0" w:color="auto"/>
        <w:left w:val="none" w:sz="0" w:space="0" w:color="auto"/>
        <w:bottom w:val="none" w:sz="0" w:space="0" w:color="auto"/>
        <w:right w:val="none" w:sz="0" w:space="0" w:color="auto"/>
      </w:divBdr>
    </w:div>
    <w:div w:id="2051952601">
      <w:bodyDiv w:val="1"/>
      <w:marLeft w:val="0"/>
      <w:marRight w:val="0"/>
      <w:marTop w:val="0"/>
      <w:marBottom w:val="0"/>
      <w:divBdr>
        <w:top w:val="none" w:sz="0" w:space="0" w:color="auto"/>
        <w:left w:val="none" w:sz="0" w:space="0" w:color="auto"/>
        <w:bottom w:val="none" w:sz="0" w:space="0" w:color="auto"/>
        <w:right w:val="none" w:sz="0" w:space="0" w:color="auto"/>
      </w:divBdr>
    </w:div>
    <w:div w:id="2054498800">
      <w:bodyDiv w:val="1"/>
      <w:marLeft w:val="0"/>
      <w:marRight w:val="0"/>
      <w:marTop w:val="0"/>
      <w:marBottom w:val="0"/>
      <w:divBdr>
        <w:top w:val="none" w:sz="0" w:space="0" w:color="auto"/>
        <w:left w:val="none" w:sz="0" w:space="0" w:color="auto"/>
        <w:bottom w:val="none" w:sz="0" w:space="0" w:color="auto"/>
        <w:right w:val="none" w:sz="0" w:space="0" w:color="auto"/>
      </w:divBdr>
    </w:div>
    <w:div w:id="2063555957">
      <w:bodyDiv w:val="1"/>
      <w:marLeft w:val="0"/>
      <w:marRight w:val="0"/>
      <w:marTop w:val="0"/>
      <w:marBottom w:val="0"/>
      <w:divBdr>
        <w:top w:val="none" w:sz="0" w:space="0" w:color="auto"/>
        <w:left w:val="none" w:sz="0" w:space="0" w:color="auto"/>
        <w:bottom w:val="none" w:sz="0" w:space="0" w:color="auto"/>
        <w:right w:val="none" w:sz="0" w:space="0" w:color="auto"/>
      </w:divBdr>
    </w:div>
    <w:div w:id="2068675982">
      <w:bodyDiv w:val="1"/>
      <w:marLeft w:val="0"/>
      <w:marRight w:val="0"/>
      <w:marTop w:val="0"/>
      <w:marBottom w:val="0"/>
      <w:divBdr>
        <w:top w:val="none" w:sz="0" w:space="0" w:color="auto"/>
        <w:left w:val="none" w:sz="0" w:space="0" w:color="auto"/>
        <w:bottom w:val="none" w:sz="0" w:space="0" w:color="auto"/>
        <w:right w:val="none" w:sz="0" w:space="0" w:color="auto"/>
      </w:divBdr>
    </w:div>
    <w:div w:id="2076277013">
      <w:bodyDiv w:val="1"/>
      <w:marLeft w:val="0"/>
      <w:marRight w:val="0"/>
      <w:marTop w:val="0"/>
      <w:marBottom w:val="0"/>
      <w:divBdr>
        <w:top w:val="none" w:sz="0" w:space="0" w:color="auto"/>
        <w:left w:val="none" w:sz="0" w:space="0" w:color="auto"/>
        <w:bottom w:val="none" w:sz="0" w:space="0" w:color="auto"/>
        <w:right w:val="none" w:sz="0" w:space="0" w:color="auto"/>
      </w:divBdr>
    </w:div>
    <w:div w:id="2076314123">
      <w:bodyDiv w:val="1"/>
      <w:marLeft w:val="0"/>
      <w:marRight w:val="0"/>
      <w:marTop w:val="0"/>
      <w:marBottom w:val="0"/>
      <w:divBdr>
        <w:top w:val="none" w:sz="0" w:space="0" w:color="auto"/>
        <w:left w:val="none" w:sz="0" w:space="0" w:color="auto"/>
        <w:bottom w:val="none" w:sz="0" w:space="0" w:color="auto"/>
        <w:right w:val="none" w:sz="0" w:space="0" w:color="auto"/>
      </w:divBdr>
    </w:div>
    <w:div w:id="2080400897">
      <w:bodyDiv w:val="1"/>
      <w:marLeft w:val="0"/>
      <w:marRight w:val="0"/>
      <w:marTop w:val="0"/>
      <w:marBottom w:val="0"/>
      <w:divBdr>
        <w:top w:val="none" w:sz="0" w:space="0" w:color="auto"/>
        <w:left w:val="none" w:sz="0" w:space="0" w:color="auto"/>
        <w:bottom w:val="none" w:sz="0" w:space="0" w:color="auto"/>
        <w:right w:val="none" w:sz="0" w:space="0" w:color="auto"/>
      </w:divBdr>
    </w:div>
    <w:div w:id="2089885592">
      <w:bodyDiv w:val="1"/>
      <w:marLeft w:val="0"/>
      <w:marRight w:val="0"/>
      <w:marTop w:val="0"/>
      <w:marBottom w:val="0"/>
      <w:divBdr>
        <w:top w:val="none" w:sz="0" w:space="0" w:color="auto"/>
        <w:left w:val="none" w:sz="0" w:space="0" w:color="auto"/>
        <w:bottom w:val="none" w:sz="0" w:space="0" w:color="auto"/>
        <w:right w:val="none" w:sz="0" w:space="0" w:color="auto"/>
      </w:divBdr>
    </w:div>
    <w:div w:id="2091467226">
      <w:bodyDiv w:val="1"/>
      <w:marLeft w:val="0"/>
      <w:marRight w:val="0"/>
      <w:marTop w:val="0"/>
      <w:marBottom w:val="0"/>
      <w:divBdr>
        <w:top w:val="none" w:sz="0" w:space="0" w:color="auto"/>
        <w:left w:val="none" w:sz="0" w:space="0" w:color="auto"/>
        <w:bottom w:val="none" w:sz="0" w:space="0" w:color="auto"/>
        <w:right w:val="none" w:sz="0" w:space="0" w:color="auto"/>
      </w:divBdr>
    </w:div>
    <w:div w:id="2091923610">
      <w:bodyDiv w:val="1"/>
      <w:marLeft w:val="0"/>
      <w:marRight w:val="0"/>
      <w:marTop w:val="0"/>
      <w:marBottom w:val="0"/>
      <w:divBdr>
        <w:top w:val="none" w:sz="0" w:space="0" w:color="auto"/>
        <w:left w:val="none" w:sz="0" w:space="0" w:color="auto"/>
        <w:bottom w:val="none" w:sz="0" w:space="0" w:color="auto"/>
        <w:right w:val="none" w:sz="0" w:space="0" w:color="auto"/>
      </w:divBdr>
    </w:div>
    <w:div w:id="2096510887">
      <w:bodyDiv w:val="1"/>
      <w:marLeft w:val="0"/>
      <w:marRight w:val="0"/>
      <w:marTop w:val="0"/>
      <w:marBottom w:val="0"/>
      <w:divBdr>
        <w:top w:val="none" w:sz="0" w:space="0" w:color="auto"/>
        <w:left w:val="none" w:sz="0" w:space="0" w:color="auto"/>
        <w:bottom w:val="none" w:sz="0" w:space="0" w:color="auto"/>
        <w:right w:val="none" w:sz="0" w:space="0" w:color="auto"/>
      </w:divBdr>
    </w:div>
    <w:div w:id="2097895815">
      <w:bodyDiv w:val="1"/>
      <w:marLeft w:val="0"/>
      <w:marRight w:val="0"/>
      <w:marTop w:val="0"/>
      <w:marBottom w:val="0"/>
      <w:divBdr>
        <w:top w:val="none" w:sz="0" w:space="0" w:color="auto"/>
        <w:left w:val="none" w:sz="0" w:space="0" w:color="auto"/>
        <w:bottom w:val="none" w:sz="0" w:space="0" w:color="auto"/>
        <w:right w:val="none" w:sz="0" w:space="0" w:color="auto"/>
      </w:divBdr>
    </w:div>
    <w:div w:id="2101175484">
      <w:bodyDiv w:val="1"/>
      <w:marLeft w:val="0"/>
      <w:marRight w:val="0"/>
      <w:marTop w:val="0"/>
      <w:marBottom w:val="0"/>
      <w:divBdr>
        <w:top w:val="none" w:sz="0" w:space="0" w:color="auto"/>
        <w:left w:val="none" w:sz="0" w:space="0" w:color="auto"/>
        <w:bottom w:val="none" w:sz="0" w:space="0" w:color="auto"/>
        <w:right w:val="none" w:sz="0" w:space="0" w:color="auto"/>
      </w:divBdr>
    </w:div>
    <w:div w:id="2103866782">
      <w:bodyDiv w:val="1"/>
      <w:marLeft w:val="0"/>
      <w:marRight w:val="0"/>
      <w:marTop w:val="0"/>
      <w:marBottom w:val="0"/>
      <w:divBdr>
        <w:top w:val="none" w:sz="0" w:space="0" w:color="auto"/>
        <w:left w:val="none" w:sz="0" w:space="0" w:color="auto"/>
        <w:bottom w:val="none" w:sz="0" w:space="0" w:color="auto"/>
        <w:right w:val="none" w:sz="0" w:space="0" w:color="auto"/>
      </w:divBdr>
    </w:div>
    <w:div w:id="2104495917">
      <w:bodyDiv w:val="1"/>
      <w:marLeft w:val="0"/>
      <w:marRight w:val="0"/>
      <w:marTop w:val="0"/>
      <w:marBottom w:val="0"/>
      <w:divBdr>
        <w:top w:val="none" w:sz="0" w:space="0" w:color="auto"/>
        <w:left w:val="none" w:sz="0" w:space="0" w:color="auto"/>
        <w:bottom w:val="none" w:sz="0" w:space="0" w:color="auto"/>
        <w:right w:val="none" w:sz="0" w:space="0" w:color="auto"/>
      </w:divBdr>
    </w:div>
    <w:div w:id="2107651002">
      <w:bodyDiv w:val="1"/>
      <w:marLeft w:val="0"/>
      <w:marRight w:val="0"/>
      <w:marTop w:val="0"/>
      <w:marBottom w:val="0"/>
      <w:divBdr>
        <w:top w:val="none" w:sz="0" w:space="0" w:color="auto"/>
        <w:left w:val="none" w:sz="0" w:space="0" w:color="auto"/>
        <w:bottom w:val="none" w:sz="0" w:space="0" w:color="auto"/>
        <w:right w:val="none" w:sz="0" w:space="0" w:color="auto"/>
      </w:divBdr>
    </w:div>
    <w:div w:id="2111002570">
      <w:bodyDiv w:val="1"/>
      <w:marLeft w:val="0"/>
      <w:marRight w:val="0"/>
      <w:marTop w:val="0"/>
      <w:marBottom w:val="0"/>
      <w:divBdr>
        <w:top w:val="none" w:sz="0" w:space="0" w:color="auto"/>
        <w:left w:val="none" w:sz="0" w:space="0" w:color="auto"/>
        <w:bottom w:val="none" w:sz="0" w:space="0" w:color="auto"/>
        <w:right w:val="none" w:sz="0" w:space="0" w:color="auto"/>
      </w:divBdr>
    </w:div>
    <w:div w:id="2123956754">
      <w:bodyDiv w:val="1"/>
      <w:marLeft w:val="0"/>
      <w:marRight w:val="0"/>
      <w:marTop w:val="0"/>
      <w:marBottom w:val="0"/>
      <w:divBdr>
        <w:top w:val="none" w:sz="0" w:space="0" w:color="auto"/>
        <w:left w:val="none" w:sz="0" w:space="0" w:color="auto"/>
        <w:bottom w:val="none" w:sz="0" w:space="0" w:color="auto"/>
        <w:right w:val="none" w:sz="0" w:space="0" w:color="auto"/>
      </w:divBdr>
    </w:div>
    <w:div w:id="2130276531">
      <w:bodyDiv w:val="1"/>
      <w:marLeft w:val="0"/>
      <w:marRight w:val="0"/>
      <w:marTop w:val="0"/>
      <w:marBottom w:val="0"/>
      <w:divBdr>
        <w:top w:val="none" w:sz="0" w:space="0" w:color="auto"/>
        <w:left w:val="none" w:sz="0" w:space="0" w:color="auto"/>
        <w:bottom w:val="none" w:sz="0" w:space="0" w:color="auto"/>
        <w:right w:val="none" w:sz="0" w:space="0" w:color="auto"/>
      </w:divBdr>
    </w:div>
    <w:div w:id="2139685262">
      <w:bodyDiv w:val="1"/>
      <w:marLeft w:val="0"/>
      <w:marRight w:val="0"/>
      <w:marTop w:val="0"/>
      <w:marBottom w:val="0"/>
      <w:divBdr>
        <w:top w:val="none" w:sz="0" w:space="0" w:color="auto"/>
        <w:left w:val="none" w:sz="0" w:space="0" w:color="auto"/>
        <w:bottom w:val="none" w:sz="0" w:space="0" w:color="auto"/>
        <w:right w:val="none" w:sz="0" w:space="0" w:color="auto"/>
      </w:divBdr>
    </w:div>
    <w:div w:id="2140763552">
      <w:bodyDiv w:val="1"/>
      <w:marLeft w:val="0"/>
      <w:marRight w:val="0"/>
      <w:marTop w:val="0"/>
      <w:marBottom w:val="0"/>
      <w:divBdr>
        <w:top w:val="none" w:sz="0" w:space="0" w:color="auto"/>
        <w:left w:val="none" w:sz="0" w:space="0" w:color="auto"/>
        <w:bottom w:val="none" w:sz="0" w:space="0" w:color="auto"/>
        <w:right w:val="none" w:sz="0" w:space="0" w:color="auto"/>
      </w:divBdr>
    </w:div>
    <w:div w:id="2141536902">
      <w:bodyDiv w:val="1"/>
      <w:marLeft w:val="0"/>
      <w:marRight w:val="0"/>
      <w:marTop w:val="0"/>
      <w:marBottom w:val="0"/>
      <w:divBdr>
        <w:top w:val="none" w:sz="0" w:space="0" w:color="auto"/>
        <w:left w:val="none" w:sz="0" w:space="0" w:color="auto"/>
        <w:bottom w:val="none" w:sz="0" w:space="0" w:color="auto"/>
        <w:right w:val="none" w:sz="0" w:space="0" w:color="auto"/>
      </w:divBdr>
    </w:div>
    <w:div w:id="214407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lga_I.KSRAYON\Application%20Data\Microsoft\&#1064;&#1072;&#1073;&#1083;&#1086;&#1085;&#1099;\&#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A2B99-8E30-4C3E-8578-11ACB4E7F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Постановление.dot</Template>
  <TotalTime>1</TotalTime>
  <Pages>3</Pages>
  <Words>917</Words>
  <Characters>5229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г.Красный Сулин</Company>
  <LinksUpToDate>false</LinksUpToDate>
  <CharactersWithSpaces>6134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4</cp:revision>
  <cp:lastPrinted>2025-03-05T11:11:00Z</cp:lastPrinted>
  <dcterms:created xsi:type="dcterms:W3CDTF">2025-03-12T12:55:00Z</dcterms:created>
  <dcterms:modified xsi:type="dcterms:W3CDTF">2025-03-12T12:56:00Z</dcterms:modified>
</cp:coreProperties>
</file>